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51AA8" w14:textId="35118CD5" w:rsidR="000100D0" w:rsidRPr="00C65BB8" w:rsidRDefault="00CC47A2">
      <w:pPr>
        <w:rPr>
          <w:rFonts w:ascii="Times New Roman" w:hAnsi="Times New Roman" w:cs="Times New Roman"/>
          <w:b/>
          <w:bCs/>
          <w:sz w:val="36"/>
          <w:szCs w:val="36"/>
        </w:rPr>
      </w:pPr>
      <w:r w:rsidRPr="00CC47A2">
        <w:rPr>
          <w:rFonts w:ascii="Times New Roman" w:hAnsi="Times New Roman" w:cs="Times New Roman"/>
          <w:b/>
          <w:bCs/>
          <w:sz w:val="28"/>
          <w:szCs w:val="28"/>
        </w:rPr>
        <w:t xml:space="preserve">  </w:t>
      </w:r>
      <w:r w:rsidRPr="00C65BB8">
        <w:rPr>
          <w:rFonts w:ascii="Times New Roman" w:hAnsi="Times New Roman" w:cs="Times New Roman"/>
          <w:b/>
          <w:bCs/>
          <w:sz w:val="36"/>
          <w:szCs w:val="36"/>
        </w:rPr>
        <w:t>ZÁKLADNÍ A MATEŘSKÁ ŠKOLA VŘESOVICE, P.O</w:t>
      </w:r>
    </w:p>
    <w:p w14:paraId="63A6C732" w14:textId="1034BD4E" w:rsidR="00CC47A2" w:rsidRDefault="00CC47A2">
      <w:pPr>
        <w:rPr>
          <w:rFonts w:ascii="Times New Roman" w:hAnsi="Times New Roman" w:cs="Times New Roman"/>
          <w:b/>
          <w:bCs/>
          <w:sz w:val="28"/>
          <w:szCs w:val="28"/>
        </w:rPr>
      </w:pPr>
    </w:p>
    <w:p w14:paraId="524F21A4" w14:textId="40CA7548" w:rsidR="00CC47A2" w:rsidRDefault="00CC47A2">
      <w:pPr>
        <w:rPr>
          <w:rFonts w:ascii="Times New Roman" w:hAnsi="Times New Roman" w:cs="Times New Roman"/>
          <w:b/>
          <w:bCs/>
          <w:sz w:val="28"/>
          <w:szCs w:val="28"/>
        </w:rPr>
      </w:pPr>
    </w:p>
    <w:p w14:paraId="320229CB" w14:textId="180A1409" w:rsidR="00CC47A2" w:rsidRDefault="00CC47A2">
      <w:pPr>
        <w:rPr>
          <w:rFonts w:ascii="Times New Roman" w:hAnsi="Times New Roman" w:cs="Times New Roman"/>
          <w:b/>
          <w:bCs/>
          <w:sz w:val="28"/>
          <w:szCs w:val="28"/>
        </w:rPr>
      </w:pPr>
    </w:p>
    <w:p w14:paraId="55AF5517" w14:textId="4260398F" w:rsidR="00CC47A2" w:rsidRDefault="00CC47A2">
      <w:pPr>
        <w:rPr>
          <w:rFonts w:ascii="Times New Roman" w:hAnsi="Times New Roman" w:cs="Times New Roman"/>
          <w:b/>
          <w:bCs/>
          <w:sz w:val="28"/>
          <w:szCs w:val="28"/>
        </w:rPr>
      </w:pPr>
    </w:p>
    <w:p w14:paraId="008CF380" w14:textId="3A663317" w:rsidR="00CC47A2" w:rsidRDefault="00CC47A2">
      <w:pPr>
        <w:rPr>
          <w:rFonts w:ascii="Times New Roman" w:hAnsi="Times New Roman" w:cs="Times New Roman"/>
          <w:b/>
          <w:bCs/>
          <w:sz w:val="28"/>
          <w:szCs w:val="28"/>
        </w:rPr>
      </w:pPr>
    </w:p>
    <w:p w14:paraId="7DC2DF08" w14:textId="37F32DDE" w:rsidR="00CC47A2" w:rsidRDefault="00CC47A2">
      <w:pPr>
        <w:rPr>
          <w:rFonts w:ascii="Times New Roman" w:hAnsi="Times New Roman" w:cs="Times New Roman"/>
          <w:b/>
          <w:bCs/>
          <w:sz w:val="28"/>
          <w:szCs w:val="28"/>
        </w:rPr>
      </w:pPr>
    </w:p>
    <w:p w14:paraId="07337026" w14:textId="5B6214C1" w:rsidR="00CC47A2" w:rsidRDefault="00CC47A2">
      <w:pPr>
        <w:rPr>
          <w:rFonts w:ascii="Times New Roman" w:hAnsi="Times New Roman" w:cs="Times New Roman"/>
          <w:b/>
          <w:bCs/>
          <w:sz w:val="28"/>
          <w:szCs w:val="28"/>
        </w:rPr>
      </w:pPr>
    </w:p>
    <w:p w14:paraId="36DBBA1B" w14:textId="7EE0E030" w:rsidR="0082105E" w:rsidRDefault="00CC47A2">
      <w:pPr>
        <w:rPr>
          <w:rFonts w:ascii="Times New Roman" w:hAnsi="Times New Roman" w:cs="Times New Roman"/>
          <w:b/>
          <w:bCs/>
          <w:sz w:val="28"/>
          <w:szCs w:val="28"/>
        </w:rPr>
      </w:pPr>
      <w:r>
        <w:rPr>
          <w:rFonts w:ascii="Times New Roman" w:hAnsi="Times New Roman" w:cs="Times New Roman"/>
          <w:b/>
          <w:bCs/>
          <w:sz w:val="28"/>
          <w:szCs w:val="28"/>
        </w:rPr>
        <w:t xml:space="preserve">          </w:t>
      </w:r>
      <w:r w:rsidR="0082105E">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C65BB8">
        <w:rPr>
          <w:rFonts w:ascii="Times New Roman" w:hAnsi="Times New Roman" w:cs="Times New Roman"/>
          <w:b/>
          <w:bCs/>
          <w:sz w:val="28"/>
          <w:szCs w:val="28"/>
        </w:rPr>
        <w:t xml:space="preserve">ŠKOLNÍ VZDĚLÁVACÍ PROGRAM </w:t>
      </w:r>
    </w:p>
    <w:p w14:paraId="76BAE180" w14:textId="35EE2290" w:rsidR="00CC47A2" w:rsidRPr="00C65BB8" w:rsidRDefault="0082105E">
      <w:pPr>
        <w:rPr>
          <w:rFonts w:ascii="Times New Roman" w:hAnsi="Times New Roman" w:cs="Times New Roman"/>
          <w:b/>
          <w:bCs/>
          <w:sz w:val="28"/>
          <w:szCs w:val="28"/>
        </w:rPr>
      </w:pPr>
      <w:r>
        <w:rPr>
          <w:rFonts w:ascii="Times New Roman" w:hAnsi="Times New Roman" w:cs="Times New Roman"/>
          <w:b/>
          <w:bCs/>
          <w:sz w:val="28"/>
          <w:szCs w:val="28"/>
        </w:rPr>
        <w:t xml:space="preserve">                                      </w:t>
      </w:r>
      <w:r w:rsidR="00CC47A2" w:rsidRPr="00C65BB8">
        <w:rPr>
          <w:rFonts w:ascii="Times New Roman" w:hAnsi="Times New Roman" w:cs="Times New Roman"/>
          <w:b/>
          <w:bCs/>
          <w:sz w:val="28"/>
          <w:szCs w:val="28"/>
        </w:rPr>
        <w:t>PRO PŘÍPRAVNOU TŘÍDU</w:t>
      </w:r>
    </w:p>
    <w:p w14:paraId="3E843E7D" w14:textId="725E12C8" w:rsidR="00CC47A2" w:rsidRDefault="00CC47A2"/>
    <w:p w14:paraId="1E03668A" w14:textId="0381748F" w:rsidR="00CC47A2" w:rsidRDefault="00CC47A2"/>
    <w:p w14:paraId="18613CD0" w14:textId="5A36D41F" w:rsidR="00CC47A2" w:rsidRDefault="008A7DDD">
      <w:r>
        <w:t xml:space="preserve">                                                   </w:t>
      </w:r>
      <w:r>
        <w:rPr>
          <w:noProof/>
          <w:lang w:eastAsia="cs-CZ"/>
        </w:rPr>
        <w:drawing>
          <wp:inline distT="0" distB="0" distL="0" distR="0" wp14:anchorId="2D8B75B6" wp14:editId="7B99D19B">
            <wp:extent cx="2457450" cy="2435893"/>
            <wp:effectExtent l="0" t="0" r="0" b="2540"/>
            <wp:docPr id="1" name="obrázek 1" descr="Kreslené obrázky dětí 02 klipart zdarma ke staže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slené obrázky dětí 02 klipart zdarma ke stažení"/>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1561" cy="2439968"/>
                    </a:xfrm>
                    <a:prstGeom prst="rect">
                      <a:avLst/>
                    </a:prstGeom>
                    <a:noFill/>
                    <a:ln>
                      <a:noFill/>
                    </a:ln>
                  </pic:spPr>
                </pic:pic>
              </a:graphicData>
            </a:graphic>
          </wp:inline>
        </w:drawing>
      </w:r>
    </w:p>
    <w:p w14:paraId="2E26F708" w14:textId="0A1D658D" w:rsidR="00CC47A2" w:rsidRDefault="00CC47A2">
      <w:r>
        <w:t xml:space="preserve">                                       </w:t>
      </w:r>
    </w:p>
    <w:p w14:paraId="4C8C1840" w14:textId="0706984B" w:rsidR="00CC47A2" w:rsidRDefault="00BD2BF2">
      <w:pPr>
        <w:rPr>
          <w:rFonts w:ascii="Times New Roman" w:hAnsi="Times New Roman" w:cs="Times New Roman"/>
          <w:b/>
          <w:bCs/>
          <w:sz w:val="24"/>
          <w:szCs w:val="24"/>
        </w:rPr>
      </w:pPr>
      <w:r w:rsidRPr="00BD2BF2">
        <w:rPr>
          <w:rFonts w:ascii="Times New Roman" w:hAnsi="Times New Roman" w:cs="Times New Roman"/>
          <w:b/>
          <w:bCs/>
          <w:sz w:val="24"/>
          <w:szCs w:val="24"/>
        </w:rPr>
        <w:t xml:space="preserve">           </w:t>
      </w:r>
      <w:r w:rsidR="00DB6834">
        <w:rPr>
          <w:rFonts w:ascii="Times New Roman" w:hAnsi="Times New Roman" w:cs="Times New Roman"/>
          <w:b/>
          <w:bCs/>
          <w:sz w:val="24"/>
          <w:szCs w:val="24"/>
        </w:rPr>
        <w:t xml:space="preserve">„JARO, LÉTO, PODZIM, ZIMA KE ŠKOLE </w:t>
      </w:r>
      <w:r w:rsidR="00E402F7">
        <w:rPr>
          <w:rFonts w:ascii="Times New Roman" w:hAnsi="Times New Roman" w:cs="Times New Roman"/>
          <w:b/>
          <w:bCs/>
          <w:sz w:val="24"/>
          <w:szCs w:val="24"/>
        </w:rPr>
        <w:t>NÁM</w:t>
      </w:r>
      <w:r w:rsidR="00E402F7" w:rsidRPr="00BD2BF2">
        <w:rPr>
          <w:rFonts w:ascii="Times New Roman" w:hAnsi="Times New Roman" w:cs="Times New Roman"/>
          <w:b/>
          <w:bCs/>
          <w:sz w:val="24"/>
          <w:szCs w:val="24"/>
        </w:rPr>
        <w:t xml:space="preserve"> KRŮČEK</w:t>
      </w:r>
      <w:r w:rsidR="00DB6834">
        <w:rPr>
          <w:rFonts w:ascii="Times New Roman" w:hAnsi="Times New Roman" w:cs="Times New Roman"/>
          <w:b/>
          <w:bCs/>
          <w:sz w:val="24"/>
          <w:szCs w:val="24"/>
        </w:rPr>
        <w:t xml:space="preserve"> ZBÝVÁ“</w:t>
      </w:r>
    </w:p>
    <w:p w14:paraId="09490866" w14:textId="5654FE7A" w:rsidR="00DB6834" w:rsidRPr="00BD2BF2" w:rsidRDefault="00DB6834">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390A0E21" w14:textId="51CCD431" w:rsidR="00CC47A2" w:rsidRDefault="00CC47A2"/>
    <w:p w14:paraId="39F52B3A" w14:textId="0D88183B" w:rsidR="00CC47A2" w:rsidRDefault="00CC47A2"/>
    <w:p w14:paraId="39163FD7" w14:textId="259BDB9F" w:rsidR="00CC47A2" w:rsidRDefault="00CC47A2"/>
    <w:p w14:paraId="6745254C" w14:textId="62B4B9D6" w:rsidR="00CC47A2" w:rsidRDefault="00CC47A2"/>
    <w:p w14:paraId="4A4A2FCB" w14:textId="1B184B8D" w:rsidR="00CC47A2" w:rsidRDefault="00CC47A2"/>
    <w:p w14:paraId="0E171AAC" w14:textId="26D5716F" w:rsidR="00CC47A2" w:rsidRDefault="00CC47A2"/>
    <w:p w14:paraId="3B89937F" w14:textId="353E41D8" w:rsidR="00425D65" w:rsidRDefault="00425D65" w:rsidP="006A4596">
      <w:pPr>
        <w:rPr>
          <w:rFonts w:ascii="Times New Roman" w:hAnsi="Times New Roman" w:cs="Times New Roman"/>
          <w:b/>
          <w:bCs/>
          <w:sz w:val="24"/>
          <w:szCs w:val="24"/>
        </w:rPr>
      </w:pPr>
      <w:r>
        <w:rPr>
          <w:rFonts w:ascii="Times New Roman" w:hAnsi="Times New Roman" w:cs="Times New Roman"/>
          <w:b/>
          <w:bCs/>
          <w:sz w:val="24"/>
          <w:szCs w:val="24"/>
        </w:rPr>
        <w:lastRenderedPageBreak/>
        <w:t>Obsah:</w:t>
      </w:r>
    </w:p>
    <w:p w14:paraId="5B29AAC9" w14:textId="69DDF6BE" w:rsidR="008C07BF" w:rsidRDefault="008C07BF">
      <w:pPr>
        <w:pStyle w:val="Odstavecseseznamem"/>
        <w:numPr>
          <w:ilvl w:val="0"/>
          <w:numId w:val="33"/>
        </w:numPr>
        <w:spacing w:line="360" w:lineRule="auto"/>
        <w:ind w:right="-1"/>
        <w:rPr>
          <w:rFonts w:ascii="Times New Roman" w:hAnsi="Times New Roman" w:cs="Times New Roman"/>
          <w:sz w:val="24"/>
          <w:szCs w:val="24"/>
        </w:rPr>
      </w:pPr>
      <w:r w:rsidRPr="008C07BF">
        <w:rPr>
          <w:rFonts w:ascii="Times New Roman" w:hAnsi="Times New Roman" w:cs="Times New Roman"/>
          <w:sz w:val="24"/>
          <w:szCs w:val="24"/>
        </w:rPr>
        <w:t xml:space="preserve">Identifikační údaje </w:t>
      </w:r>
      <w:r>
        <w:rPr>
          <w:rFonts w:ascii="Times New Roman" w:hAnsi="Times New Roman" w:cs="Times New Roman"/>
          <w:sz w:val="24"/>
          <w:szCs w:val="24"/>
        </w:rPr>
        <w:t xml:space="preserve">…………………………………………………………………    </w:t>
      </w:r>
      <w:r w:rsidR="001D08D9">
        <w:rPr>
          <w:rFonts w:ascii="Times New Roman" w:hAnsi="Times New Roman" w:cs="Times New Roman"/>
          <w:sz w:val="24"/>
          <w:szCs w:val="24"/>
        </w:rPr>
        <w:t xml:space="preserve"> </w:t>
      </w:r>
      <w:r w:rsidR="000C2C54">
        <w:rPr>
          <w:rFonts w:ascii="Times New Roman" w:hAnsi="Times New Roman" w:cs="Times New Roman"/>
          <w:sz w:val="24"/>
          <w:szCs w:val="24"/>
        </w:rPr>
        <w:t xml:space="preserve"> </w:t>
      </w:r>
      <w:r w:rsidR="00766840">
        <w:rPr>
          <w:rFonts w:ascii="Times New Roman" w:hAnsi="Times New Roman" w:cs="Times New Roman"/>
          <w:sz w:val="24"/>
          <w:szCs w:val="24"/>
        </w:rPr>
        <w:t>4</w:t>
      </w:r>
    </w:p>
    <w:p w14:paraId="237F910B" w14:textId="1F978C53" w:rsidR="008C07BF" w:rsidRDefault="008C07BF">
      <w:pPr>
        <w:pStyle w:val="Odstavecseseznamem"/>
        <w:numPr>
          <w:ilvl w:val="0"/>
          <w:numId w:val="33"/>
        </w:numPr>
        <w:spacing w:line="360" w:lineRule="auto"/>
        <w:rPr>
          <w:rFonts w:ascii="Times New Roman" w:hAnsi="Times New Roman" w:cs="Times New Roman"/>
          <w:sz w:val="24"/>
          <w:szCs w:val="24"/>
        </w:rPr>
      </w:pPr>
      <w:r>
        <w:rPr>
          <w:rFonts w:ascii="Times New Roman" w:hAnsi="Times New Roman" w:cs="Times New Roman"/>
          <w:sz w:val="24"/>
          <w:szCs w:val="24"/>
        </w:rPr>
        <w:t xml:space="preserve">Obecná charakteristika přípravné třídy ……………………………………………     </w:t>
      </w:r>
      <w:r w:rsidR="001D08D9">
        <w:rPr>
          <w:rFonts w:ascii="Times New Roman" w:hAnsi="Times New Roman" w:cs="Times New Roman"/>
          <w:sz w:val="24"/>
          <w:szCs w:val="24"/>
        </w:rPr>
        <w:t xml:space="preserve"> </w:t>
      </w:r>
      <w:r w:rsidR="00EA6F13">
        <w:rPr>
          <w:rFonts w:ascii="Times New Roman" w:hAnsi="Times New Roman" w:cs="Times New Roman"/>
          <w:sz w:val="24"/>
          <w:szCs w:val="24"/>
        </w:rPr>
        <w:t>5</w:t>
      </w:r>
    </w:p>
    <w:p w14:paraId="567A3EB7" w14:textId="54332541" w:rsidR="008C07BF" w:rsidRDefault="008C07BF">
      <w:pPr>
        <w:pStyle w:val="Odstavecseseznamem"/>
        <w:numPr>
          <w:ilvl w:val="0"/>
          <w:numId w:val="33"/>
        </w:numPr>
        <w:spacing w:line="360" w:lineRule="auto"/>
        <w:rPr>
          <w:rFonts w:ascii="Times New Roman" w:hAnsi="Times New Roman" w:cs="Times New Roman"/>
          <w:sz w:val="24"/>
          <w:szCs w:val="24"/>
        </w:rPr>
      </w:pPr>
      <w:r>
        <w:rPr>
          <w:rFonts w:ascii="Times New Roman" w:hAnsi="Times New Roman" w:cs="Times New Roman"/>
          <w:sz w:val="24"/>
          <w:szCs w:val="24"/>
        </w:rPr>
        <w:t xml:space="preserve">Podmínky vzdělávání ………………………………………………………………    </w:t>
      </w:r>
      <w:r w:rsidR="001D08D9">
        <w:rPr>
          <w:rFonts w:ascii="Times New Roman" w:hAnsi="Times New Roman" w:cs="Times New Roman"/>
          <w:sz w:val="24"/>
          <w:szCs w:val="24"/>
        </w:rPr>
        <w:t xml:space="preserve"> </w:t>
      </w:r>
      <w:r w:rsidR="00EA6F13">
        <w:rPr>
          <w:rFonts w:ascii="Times New Roman" w:hAnsi="Times New Roman" w:cs="Times New Roman"/>
          <w:sz w:val="24"/>
          <w:szCs w:val="24"/>
        </w:rPr>
        <w:t>5</w:t>
      </w:r>
    </w:p>
    <w:p w14:paraId="237513D8" w14:textId="44EB8AAF" w:rsidR="008C07BF" w:rsidRDefault="008C07BF" w:rsidP="00E26980">
      <w:pPr>
        <w:pStyle w:val="Odstavecseseznamem"/>
        <w:spacing w:line="360" w:lineRule="auto"/>
        <w:rPr>
          <w:rFonts w:ascii="Times New Roman" w:hAnsi="Times New Roman" w:cs="Times New Roman"/>
          <w:sz w:val="24"/>
          <w:szCs w:val="24"/>
        </w:rPr>
      </w:pPr>
      <w:r>
        <w:rPr>
          <w:rFonts w:ascii="Times New Roman" w:hAnsi="Times New Roman" w:cs="Times New Roman"/>
          <w:sz w:val="24"/>
          <w:szCs w:val="24"/>
        </w:rPr>
        <w:t xml:space="preserve">3.1 </w:t>
      </w:r>
      <w:r w:rsidR="00CB0D56">
        <w:rPr>
          <w:rFonts w:ascii="Times New Roman" w:hAnsi="Times New Roman" w:cs="Times New Roman"/>
          <w:sz w:val="24"/>
          <w:szCs w:val="24"/>
        </w:rPr>
        <w:t>Prostorové podmínky</w:t>
      </w:r>
      <w:r>
        <w:rPr>
          <w:rFonts w:ascii="Times New Roman" w:hAnsi="Times New Roman" w:cs="Times New Roman"/>
          <w:sz w:val="24"/>
          <w:szCs w:val="24"/>
        </w:rPr>
        <w:t xml:space="preserve"> …………………………………………………………</w:t>
      </w:r>
      <w:r w:rsidR="004728B8">
        <w:rPr>
          <w:rFonts w:ascii="Times New Roman" w:hAnsi="Times New Roman" w:cs="Times New Roman"/>
          <w:sz w:val="24"/>
          <w:szCs w:val="24"/>
        </w:rPr>
        <w:t>.</w:t>
      </w:r>
      <w:r w:rsidR="0043346D">
        <w:rPr>
          <w:rFonts w:ascii="Times New Roman" w:hAnsi="Times New Roman" w:cs="Times New Roman"/>
          <w:sz w:val="24"/>
          <w:szCs w:val="24"/>
        </w:rPr>
        <w:t xml:space="preserve"> </w:t>
      </w:r>
      <w:r w:rsidR="000C2C54">
        <w:rPr>
          <w:rFonts w:ascii="Times New Roman" w:hAnsi="Times New Roman" w:cs="Times New Roman"/>
          <w:sz w:val="24"/>
          <w:szCs w:val="24"/>
        </w:rPr>
        <w:t xml:space="preserve"> </w:t>
      </w:r>
      <w:r>
        <w:rPr>
          <w:rFonts w:ascii="Times New Roman" w:hAnsi="Times New Roman" w:cs="Times New Roman"/>
          <w:sz w:val="24"/>
          <w:szCs w:val="24"/>
        </w:rPr>
        <w:t xml:space="preserve">   </w:t>
      </w:r>
      <w:r w:rsidR="001D08D9">
        <w:rPr>
          <w:rFonts w:ascii="Times New Roman" w:hAnsi="Times New Roman" w:cs="Times New Roman"/>
          <w:sz w:val="24"/>
          <w:szCs w:val="24"/>
        </w:rPr>
        <w:t xml:space="preserve"> </w:t>
      </w:r>
      <w:r w:rsidR="00EA6F13">
        <w:rPr>
          <w:rFonts w:ascii="Times New Roman" w:hAnsi="Times New Roman" w:cs="Times New Roman"/>
          <w:sz w:val="24"/>
          <w:szCs w:val="24"/>
        </w:rPr>
        <w:t>5</w:t>
      </w:r>
      <w:r w:rsidR="00CB0D56">
        <w:rPr>
          <w:rFonts w:ascii="Times New Roman" w:hAnsi="Times New Roman" w:cs="Times New Roman"/>
          <w:sz w:val="24"/>
          <w:szCs w:val="24"/>
        </w:rPr>
        <w:t xml:space="preserve"> </w:t>
      </w:r>
    </w:p>
    <w:p w14:paraId="2EB1034D" w14:textId="3EE8FE8C" w:rsidR="0043346D" w:rsidRDefault="0043346D" w:rsidP="00E26980">
      <w:pPr>
        <w:pStyle w:val="Odstavecseseznamem"/>
        <w:spacing w:line="360" w:lineRule="auto"/>
        <w:rPr>
          <w:rFonts w:ascii="Times New Roman" w:hAnsi="Times New Roman" w:cs="Times New Roman"/>
          <w:sz w:val="24"/>
          <w:szCs w:val="24"/>
        </w:rPr>
      </w:pPr>
      <w:r>
        <w:rPr>
          <w:rFonts w:ascii="Times New Roman" w:hAnsi="Times New Roman" w:cs="Times New Roman"/>
          <w:sz w:val="24"/>
          <w:szCs w:val="24"/>
        </w:rPr>
        <w:t xml:space="preserve">3.2 Materiální podmínky …………………………………………………………..      </w:t>
      </w:r>
      <w:r w:rsidR="00EA6F13">
        <w:rPr>
          <w:rFonts w:ascii="Times New Roman" w:hAnsi="Times New Roman" w:cs="Times New Roman"/>
          <w:sz w:val="24"/>
          <w:szCs w:val="24"/>
        </w:rPr>
        <w:t>5</w:t>
      </w:r>
    </w:p>
    <w:p w14:paraId="2C7F4A1A" w14:textId="6775EA27" w:rsidR="00425D65" w:rsidRDefault="008C07BF" w:rsidP="00E26980">
      <w:pPr>
        <w:pStyle w:val="Odstavecseseznamem"/>
        <w:spacing w:line="360" w:lineRule="auto"/>
        <w:rPr>
          <w:rFonts w:ascii="Times New Roman" w:hAnsi="Times New Roman" w:cs="Times New Roman"/>
          <w:sz w:val="24"/>
          <w:szCs w:val="24"/>
        </w:rPr>
      </w:pPr>
      <w:r>
        <w:rPr>
          <w:rFonts w:ascii="Times New Roman" w:hAnsi="Times New Roman" w:cs="Times New Roman"/>
          <w:sz w:val="24"/>
          <w:szCs w:val="24"/>
        </w:rPr>
        <w:t>3.</w:t>
      </w:r>
      <w:r w:rsidR="0043346D">
        <w:rPr>
          <w:rFonts w:ascii="Times New Roman" w:hAnsi="Times New Roman" w:cs="Times New Roman"/>
          <w:sz w:val="24"/>
          <w:szCs w:val="24"/>
        </w:rPr>
        <w:t>3</w:t>
      </w:r>
      <w:r>
        <w:rPr>
          <w:rFonts w:ascii="Times New Roman" w:hAnsi="Times New Roman" w:cs="Times New Roman"/>
          <w:sz w:val="24"/>
          <w:szCs w:val="24"/>
        </w:rPr>
        <w:t xml:space="preserve"> Životospráva ……………………………………………………………………  </w:t>
      </w:r>
      <w:r w:rsidR="00887836">
        <w:rPr>
          <w:rFonts w:ascii="Times New Roman" w:hAnsi="Times New Roman" w:cs="Times New Roman"/>
          <w:sz w:val="24"/>
          <w:szCs w:val="24"/>
        </w:rPr>
        <w:t xml:space="preserve"> </w:t>
      </w:r>
      <w:r>
        <w:rPr>
          <w:rFonts w:ascii="Times New Roman" w:hAnsi="Times New Roman" w:cs="Times New Roman"/>
          <w:sz w:val="24"/>
          <w:szCs w:val="24"/>
        </w:rPr>
        <w:t xml:space="preserve"> </w:t>
      </w:r>
      <w:r w:rsidR="001D08D9">
        <w:rPr>
          <w:rFonts w:ascii="Times New Roman" w:hAnsi="Times New Roman" w:cs="Times New Roman"/>
          <w:sz w:val="24"/>
          <w:szCs w:val="24"/>
        </w:rPr>
        <w:t xml:space="preserve"> </w:t>
      </w:r>
      <w:r w:rsidR="00EA6F13">
        <w:rPr>
          <w:rFonts w:ascii="Times New Roman" w:hAnsi="Times New Roman" w:cs="Times New Roman"/>
          <w:sz w:val="24"/>
          <w:szCs w:val="24"/>
        </w:rPr>
        <w:t>6</w:t>
      </w:r>
    </w:p>
    <w:p w14:paraId="5EDDEDCF" w14:textId="4A043787" w:rsidR="008C07BF" w:rsidRPr="00CB0D56" w:rsidRDefault="008C07BF" w:rsidP="00E26980">
      <w:pPr>
        <w:pStyle w:val="Odstavecseseznamem"/>
        <w:spacing w:line="360" w:lineRule="auto"/>
        <w:ind w:right="-1"/>
        <w:rPr>
          <w:rFonts w:ascii="Times New Roman" w:hAnsi="Times New Roman" w:cs="Times New Roman"/>
          <w:sz w:val="24"/>
          <w:szCs w:val="24"/>
        </w:rPr>
      </w:pPr>
      <w:r>
        <w:rPr>
          <w:rFonts w:ascii="Times New Roman" w:hAnsi="Times New Roman" w:cs="Times New Roman"/>
          <w:sz w:val="24"/>
          <w:szCs w:val="24"/>
        </w:rPr>
        <w:t>3.</w:t>
      </w:r>
      <w:r w:rsidR="0043346D">
        <w:rPr>
          <w:rFonts w:ascii="Times New Roman" w:hAnsi="Times New Roman" w:cs="Times New Roman"/>
          <w:sz w:val="24"/>
          <w:szCs w:val="24"/>
        </w:rPr>
        <w:t>4</w:t>
      </w:r>
      <w:r>
        <w:rPr>
          <w:rFonts w:ascii="Times New Roman" w:hAnsi="Times New Roman" w:cs="Times New Roman"/>
          <w:sz w:val="24"/>
          <w:szCs w:val="24"/>
        </w:rPr>
        <w:t xml:space="preserve"> Psychosociální podmínky ………………………………………………………</w:t>
      </w:r>
      <w:r w:rsidR="000C2C54">
        <w:rPr>
          <w:rFonts w:ascii="Times New Roman" w:hAnsi="Times New Roman" w:cs="Times New Roman"/>
          <w:sz w:val="24"/>
          <w:szCs w:val="24"/>
        </w:rPr>
        <w:t xml:space="preserve">  </w:t>
      </w:r>
      <w:r w:rsidR="00887836">
        <w:rPr>
          <w:rFonts w:ascii="Times New Roman" w:hAnsi="Times New Roman" w:cs="Times New Roman"/>
          <w:sz w:val="24"/>
          <w:szCs w:val="24"/>
        </w:rPr>
        <w:t xml:space="preserve">  </w:t>
      </w:r>
      <w:r w:rsidR="00EA6F13">
        <w:rPr>
          <w:rFonts w:ascii="Times New Roman" w:hAnsi="Times New Roman" w:cs="Times New Roman"/>
          <w:sz w:val="24"/>
          <w:szCs w:val="24"/>
        </w:rPr>
        <w:t>6</w:t>
      </w:r>
    </w:p>
    <w:p w14:paraId="694904C2" w14:textId="6EA220A1" w:rsidR="00FA01D2" w:rsidRPr="00FA01D2" w:rsidRDefault="00887836" w:rsidP="00E26980">
      <w:pPr>
        <w:pStyle w:val="Odstavecseseznamem"/>
        <w:spacing w:line="360" w:lineRule="auto"/>
        <w:rPr>
          <w:rFonts w:ascii="Times New Roman" w:hAnsi="Times New Roman" w:cs="Times New Roman"/>
          <w:sz w:val="24"/>
          <w:szCs w:val="24"/>
        </w:rPr>
      </w:pPr>
      <w:r>
        <w:rPr>
          <w:rFonts w:ascii="Times New Roman" w:hAnsi="Times New Roman" w:cs="Times New Roman"/>
          <w:sz w:val="24"/>
          <w:szCs w:val="24"/>
        </w:rPr>
        <w:t>3.</w:t>
      </w:r>
      <w:r w:rsidR="0043346D">
        <w:rPr>
          <w:rFonts w:ascii="Times New Roman" w:hAnsi="Times New Roman" w:cs="Times New Roman"/>
          <w:sz w:val="24"/>
          <w:szCs w:val="24"/>
        </w:rPr>
        <w:t>5</w:t>
      </w:r>
      <w:r>
        <w:rPr>
          <w:rFonts w:ascii="Times New Roman" w:hAnsi="Times New Roman" w:cs="Times New Roman"/>
          <w:sz w:val="24"/>
          <w:szCs w:val="24"/>
        </w:rPr>
        <w:t xml:space="preserve"> Organizace vzdělávání ………………………………………………………….    </w:t>
      </w:r>
      <w:r w:rsidR="00EA6F13">
        <w:rPr>
          <w:rFonts w:ascii="Times New Roman" w:hAnsi="Times New Roman" w:cs="Times New Roman"/>
          <w:sz w:val="24"/>
          <w:szCs w:val="24"/>
        </w:rPr>
        <w:t>6</w:t>
      </w:r>
    </w:p>
    <w:p w14:paraId="4E745D28" w14:textId="65D12031" w:rsidR="00887836" w:rsidRDefault="00D02A3B" w:rsidP="00E26980">
      <w:pPr>
        <w:pStyle w:val="Odstavecseseznamem"/>
        <w:spacing w:line="360" w:lineRule="auto"/>
        <w:rPr>
          <w:rFonts w:ascii="Times New Roman" w:hAnsi="Times New Roman" w:cs="Times New Roman"/>
          <w:sz w:val="24"/>
          <w:szCs w:val="24"/>
        </w:rPr>
      </w:pPr>
      <w:r>
        <w:rPr>
          <w:rFonts w:ascii="Times New Roman" w:hAnsi="Times New Roman" w:cs="Times New Roman"/>
          <w:sz w:val="24"/>
          <w:szCs w:val="24"/>
        </w:rPr>
        <w:t>3.</w:t>
      </w:r>
      <w:r w:rsidR="00E7070D">
        <w:rPr>
          <w:rFonts w:ascii="Times New Roman" w:hAnsi="Times New Roman" w:cs="Times New Roman"/>
          <w:sz w:val="24"/>
          <w:szCs w:val="24"/>
        </w:rPr>
        <w:t>6Denní</w:t>
      </w:r>
      <w:r w:rsidR="00887836">
        <w:rPr>
          <w:rFonts w:ascii="Times New Roman" w:hAnsi="Times New Roman" w:cs="Times New Roman"/>
          <w:sz w:val="24"/>
          <w:szCs w:val="24"/>
        </w:rPr>
        <w:t xml:space="preserve"> režim …………………………………………………………………</w:t>
      </w:r>
      <w:r w:rsidR="00AA2FE0">
        <w:rPr>
          <w:rFonts w:ascii="Times New Roman" w:hAnsi="Times New Roman" w:cs="Times New Roman"/>
          <w:sz w:val="24"/>
          <w:szCs w:val="24"/>
        </w:rPr>
        <w:t>…</w:t>
      </w:r>
      <w:r w:rsidR="004728B8">
        <w:rPr>
          <w:rFonts w:ascii="Times New Roman" w:hAnsi="Times New Roman" w:cs="Times New Roman"/>
          <w:sz w:val="24"/>
          <w:szCs w:val="24"/>
        </w:rPr>
        <w:t>.</w:t>
      </w:r>
      <w:r w:rsidR="000C2C54">
        <w:rPr>
          <w:rFonts w:ascii="Times New Roman" w:hAnsi="Times New Roman" w:cs="Times New Roman"/>
          <w:sz w:val="24"/>
          <w:szCs w:val="24"/>
        </w:rPr>
        <w:t xml:space="preserve"> </w:t>
      </w:r>
      <w:r w:rsidR="00FE703A">
        <w:rPr>
          <w:rFonts w:ascii="Times New Roman" w:hAnsi="Times New Roman" w:cs="Times New Roman"/>
          <w:sz w:val="24"/>
          <w:szCs w:val="24"/>
        </w:rPr>
        <w:t xml:space="preserve"> </w:t>
      </w:r>
      <w:r w:rsidR="00CB0D56">
        <w:rPr>
          <w:rFonts w:ascii="Times New Roman" w:hAnsi="Times New Roman" w:cs="Times New Roman"/>
          <w:sz w:val="24"/>
          <w:szCs w:val="24"/>
        </w:rPr>
        <w:t xml:space="preserve">   </w:t>
      </w:r>
      <w:r w:rsidR="00FE703A">
        <w:rPr>
          <w:rFonts w:ascii="Times New Roman" w:hAnsi="Times New Roman" w:cs="Times New Roman"/>
          <w:sz w:val="24"/>
          <w:szCs w:val="24"/>
        </w:rPr>
        <w:t xml:space="preserve"> </w:t>
      </w:r>
      <w:r w:rsidR="00EA6F13">
        <w:rPr>
          <w:rFonts w:ascii="Times New Roman" w:hAnsi="Times New Roman" w:cs="Times New Roman"/>
          <w:sz w:val="24"/>
          <w:szCs w:val="24"/>
        </w:rPr>
        <w:t>7</w:t>
      </w:r>
    </w:p>
    <w:p w14:paraId="403D7F06" w14:textId="28DAD800" w:rsidR="00E7070D" w:rsidRPr="00E7070D" w:rsidRDefault="00FA01D2" w:rsidP="00E26980">
      <w:pPr>
        <w:pStyle w:val="Odstavecseseznamem"/>
        <w:spacing w:line="360" w:lineRule="auto"/>
        <w:rPr>
          <w:rFonts w:ascii="Times New Roman" w:hAnsi="Times New Roman" w:cs="Times New Roman"/>
          <w:sz w:val="24"/>
          <w:szCs w:val="24"/>
        </w:rPr>
      </w:pPr>
      <w:r>
        <w:rPr>
          <w:rFonts w:ascii="Times New Roman" w:hAnsi="Times New Roman" w:cs="Times New Roman"/>
          <w:sz w:val="24"/>
          <w:szCs w:val="24"/>
        </w:rPr>
        <w:t>3.7 Povinné předškolní vzdělávání ………………………………………………</w:t>
      </w:r>
      <w:r w:rsidR="0031066A">
        <w:rPr>
          <w:rFonts w:ascii="Times New Roman" w:hAnsi="Times New Roman" w:cs="Times New Roman"/>
          <w:sz w:val="24"/>
          <w:szCs w:val="24"/>
        </w:rPr>
        <w:t xml:space="preserve"> </w:t>
      </w:r>
      <w:r w:rsidR="004728B8">
        <w:rPr>
          <w:rFonts w:ascii="Times New Roman" w:hAnsi="Times New Roman" w:cs="Times New Roman"/>
          <w:sz w:val="24"/>
          <w:szCs w:val="24"/>
        </w:rPr>
        <w:t>..</w:t>
      </w:r>
      <w:r w:rsidR="0031066A">
        <w:rPr>
          <w:rFonts w:ascii="Times New Roman" w:hAnsi="Times New Roman" w:cs="Times New Roman"/>
          <w:sz w:val="24"/>
          <w:szCs w:val="24"/>
        </w:rPr>
        <w:t xml:space="preserve">   </w:t>
      </w:r>
      <w:r>
        <w:rPr>
          <w:rFonts w:ascii="Times New Roman" w:hAnsi="Times New Roman" w:cs="Times New Roman"/>
          <w:sz w:val="24"/>
          <w:szCs w:val="24"/>
        </w:rPr>
        <w:t xml:space="preserve"> </w:t>
      </w:r>
      <w:r w:rsidR="004728B8">
        <w:rPr>
          <w:rFonts w:ascii="Times New Roman" w:hAnsi="Times New Roman" w:cs="Times New Roman"/>
          <w:sz w:val="24"/>
          <w:szCs w:val="24"/>
        </w:rPr>
        <w:t xml:space="preserve"> </w:t>
      </w:r>
      <w:r w:rsidR="00EA6F13">
        <w:rPr>
          <w:rFonts w:ascii="Times New Roman" w:hAnsi="Times New Roman" w:cs="Times New Roman"/>
          <w:sz w:val="24"/>
          <w:szCs w:val="24"/>
        </w:rPr>
        <w:t>8</w:t>
      </w:r>
    </w:p>
    <w:p w14:paraId="7CA1F442" w14:textId="1FA50CF8" w:rsidR="00FA01D2" w:rsidRDefault="00FA01D2" w:rsidP="00E26980">
      <w:pPr>
        <w:pStyle w:val="Odstavecseseznamem"/>
        <w:spacing w:line="360" w:lineRule="auto"/>
        <w:rPr>
          <w:rFonts w:ascii="Times New Roman" w:eastAsia="Times New Roman" w:hAnsi="Times New Roman" w:cs="Times New Roman"/>
          <w:sz w:val="24"/>
          <w:szCs w:val="24"/>
          <w:lang w:eastAsia="cs-CZ"/>
        </w:rPr>
      </w:pPr>
      <w:r>
        <w:rPr>
          <w:rFonts w:ascii="Times New Roman" w:hAnsi="Times New Roman" w:cs="Times New Roman"/>
          <w:sz w:val="24"/>
          <w:szCs w:val="24"/>
        </w:rPr>
        <w:t xml:space="preserve">3.7.1 </w:t>
      </w:r>
      <w:r w:rsidRPr="00201C46">
        <w:rPr>
          <w:rFonts w:ascii="Times New Roman" w:eastAsia="Times New Roman" w:hAnsi="Times New Roman" w:cs="Times New Roman"/>
          <w:sz w:val="24"/>
          <w:szCs w:val="24"/>
          <w:lang w:eastAsia="cs-CZ"/>
        </w:rPr>
        <w:t>Jiný způsob plnění povinného předškolního vzdělávání</w:t>
      </w:r>
      <w:r>
        <w:rPr>
          <w:rFonts w:ascii="Times New Roman" w:eastAsia="Times New Roman" w:hAnsi="Times New Roman" w:cs="Times New Roman"/>
          <w:sz w:val="24"/>
          <w:szCs w:val="24"/>
          <w:lang w:eastAsia="cs-CZ"/>
        </w:rPr>
        <w:t xml:space="preserve"> ……………………</w:t>
      </w:r>
      <w:r w:rsidR="004728B8">
        <w:rPr>
          <w:rFonts w:ascii="Times New Roman" w:eastAsia="Times New Roman" w:hAnsi="Times New Roman" w:cs="Times New Roman"/>
          <w:sz w:val="24"/>
          <w:szCs w:val="24"/>
          <w:lang w:eastAsia="cs-CZ"/>
        </w:rPr>
        <w:t>.</w:t>
      </w:r>
      <w:r w:rsidR="0031066A">
        <w:rPr>
          <w:rFonts w:ascii="Times New Roman" w:eastAsia="Times New Roman" w:hAnsi="Times New Roman" w:cs="Times New Roman"/>
          <w:sz w:val="24"/>
          <w:szCs w:val="24"/>
          <w:lang w:eastAsia="cs-CZ"/>
        </w:rPr>
        <w:t xml:space="preserve">   </w:t>
      </w:r>
      <w:r w:rsidR="004728B8">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w:t>
      </w:r>
      <w:r w:rsidR="00E26980">
        <w:rPr>
          <w:rFonts w:ascii="Times New Roman" w:eastAsia="Times New Roman" w:hAnsi="Times New Roman" w:cs="Times New Roman"/>
          <w:sz w:val="24"/>
          <w:szCs w:val="24"/>
          <w:lang w:eastAsia="cs-CZ"/>
        </w:rPr>
        <w:t xml:space="preserve"> </w:t>
      </w:r>
      <w:r w:rsidR="00EA6F13">
        <w:rPr>
          <w:rFonts w:ascii="Times New Roman" w:eastAsia="Times New Roman" w:hAnsi="Times New Roman" w:cs="Times New Roman"/>
          <w:sz w:val="24"/>
          <w:szCs w:val="24"/>
          <w:lang w:eastAsia="cs-CZ"/>
        </w:rPr>
        <w:t>9</w:t>
      </w:r>
    </w:p>
    <w:p w14:paraId="663656BC" w14:textId="098067B7" w:rsidR="00E7070D" w:rsidRDefault="00E7070D" w:rsidP="004728B8">
      <w:pPr>
        <w:pStyle w:val="Odstavecseseznamem"/>
        <w:spacing w:line="276" w:lineRule="auto"/>
        <w:ind w:right="-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3.7.2 Distanční vzdělávání ………………………………………………………</w:t>
      </w:r>
      <w:r w:rsidR="004728B8">
        <w:rPr>
          <w:rFonts w:ascii="Times New Roman" w:eastAsia="Times New Roman" w:hAnsi="Times New Roman" w:cs="Times New Roman"/>
          <w:sz w:val="24"/>
          <w:szCs w:val="24"/>
          <w:lang w:eastAsia="cs-CZ"/>
        </w:rPr>
        <w:t>…</w:t>
      </w:r>
      <w:r w:rsidR="0031066A">
        <w:rPr>
          <w:rFonts w:ascii="Times New Roman" w:eastAsia="Times New Roman" w:hAnsi="Times New Roman" w:cs="Times New Roman"/>
          <w:sz w:val="24"/>
          <w:szCs w:val="24"/>
          <w:lang w:eastAsia="cs-CZ"/>
        </w:rPr>
        <w:t xml:space="preserve">     </w:t>
      </w:r>
      <w:r w:rsidR="00EA6F13">
        <w:rPr>
          <w:rFonts w:ascii="Times New Roman" w:eastAsia="Times New Roman" w:hAnsi="Times New Roman" w:cs="Times New Roman"/>
          <w:sz w:val="24"/>
          <w:szCs w:val="24"/>
          <w:lang w:eastAsia="cs-CZ"/>
        </w:rPr>
        <w:t>9</w:t>
      </w:r>
    </w:p>
    <w:p w14:paraId="564BA462" w14:textId="08296B75" w:rsidR="0031066A" w:rsidRDefault="00E26980" w:rsidP="00E26980">
      <w:pPr>
        <w:spacing w:line="276" w:lineRule="auto"/>
        <w:rPr>
          <w:rFonts w:ascii="Times New Roman" w:hAnsi="Times New Roman" w:cs="Times New Roman"/>
          <w:sz w:val="24"/>
          <w:szCs w:val="24"/>
        </w:rPr>
      </w:pPr>
      <w:r w:rsidRPr="00E2698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26980">
        <w:rPr>
          <w:rFonts w:ascii="Times New Roman" w:hAnsi="Times New Roman" w:cs="Times New Roman"/>
          <w:sz w:val="24"/>
          <w:szCs w:val="24"/>
        </w:rPr>
        <w:t xml:space="preserve"> 3.7.3. Vzdělávání dětí se speciálními vzdělávacími potřebami</w:t>
      </w:r>
      <w:r>
        <w:rPr>
          <w:rFonts w:ascii="Times New Roman" w:hAnsi="Times New Roman" w:cs="Times New Roman"/>
          <w:sz w:val="24"/>
          <w:szCs w:val="24"/>
        </w:rPr>
        <w:t xml:space="preserve"> …………………</w:t>
      </w:r>
      <w:r w:rsidR="004728B8">
        <w:rPr>
          <w:rFonts w:ascii="Times New Roman" w:hAnsi="Times New Roman" w:cs="Times New Roman"/>
          <w:sz w:val="24"/>
          <w:szCs w:val="24"/>
        </w:rPr>
        <w:t xml:space="preserve"> .       </w:t>
      </w:r>
      <w:r w:rsidR="00EA6F13">
        <w:rPr>
          <w:rFonts w:ascii="Times New Roman" w:hAnsi="Times New Roman" w:cs="Times New Roman"/>
          <w:sz w:val="24"/>
          <w:szCs w:val="24"/>
        </w:rPr>
        <w:t>9</w:t>
      </w:r>
    </w:p>
    <w:p w14:paraId="6062268E" w14:textId="201A5D98" w:rsidR="004728B8" w:rsidRDefault="004728B8" w:rsidP="00E26980">
      <w:pPr>
        <w:spacing w:line="276" w:lineRule="auto"/>
        <w:rPr>
          <w:rFonts w:ascii="Times New Roman" w:hAnsi="Times New Roman" w:cs="Times New Roman"/>
          <w:sz w:val="24"/>
          <w:szCs w:val="24"/>
        </w:rPr>
      </w:pPr>
      <w:r>
        <w:rPr>
          <w:rFonts w:ascii="Times New Roman" w:hAnsi="Times New Roman" w:cs="Times New Roman"/>
          <w:sz w:val="24"/>
          <w:szCs w:val="24"/>
        </w:rPr>
        <w:t xml:space="preserve">            3. 8.  Personální podmínky ……………………………………………………… </w:t>
      </w:r>
      <w:r w:rsidR="00EA6F13">
        <w:rPr>
          <w:rFonts w:ascii="Times New Roman" w:hAnsi="Times New Roman" w:cs="Times New Roman"/>
          <w:sz w:val="24"/>
          <w:szCs w:val="24"/>
        </w:rPr>
        <w:t xml:space="preserve">  </w:t>
      </w:r>
      <w:r>
        <w:rPr>
          <w:rFonts w:ascii="Times New Roman" w:hAnsi="Times New Roman" w:cs="Times New Roman"/>
          <w:sz w:val="24"/>
          <w:szCs w:val="24"/>
        </w:rPr>
        <w:t xml:space="preserve">   </w:t>
      </w:r>
      <w:r w:rsidR="00EA6F13">
        <w:rPr>
          <w:rFonts w:ascii="Times New Roman" w:hAnsi="Times New Roman" w:cs="Times New Roman"/>
          <w:sz w:val="24"/>
          <w:szCs w:val="24"/>
        </w:rPr>
        <w:t>10</w:t>
      </w:r>
    </w:p>
    <w:p w14:paraId="2A44E5AB" w14:textId="02D54E17" w:rsidR="00FE703A" w:rsidRDefault="00FE703A" w:rsidP="00AA2FE0">
      <w:pPr>
        <w:pStyle w:val="Odstavecseseznamem"/>
        <w:spacing w:line="360" w:lineRule="auto"/>
        <w:rPr>
          <w:rFonts w:ascii="Times New Roman" w:hAnsi="Times New Roman" w:cs="Times New Roman"/>
          <w:sz w:val="24"/>
          <w:szCs w:val="24"/>
        </w:rPr>
      </w:pPr>
      <w:r>
        <w:rPr>
          <w:rFonts w:ascii="Times New Roman" w:hAnsi="Times New Roman" w:cs="Times New Roman"/>
          <w:sz w:val="24"/>
          <w:szCs w:val="24"/>
        </w:rPr>
        <w:t>3.</w:t>
      </w:r>
      <w:r w:rsidR="0031066A">
        <w:rPr>
          <w:rFonts w:ascii="Times New Roman" w:hAnsi="Times New Roman" w:cs="Times New Roman"/>
          <w:sz w:val="24"/>
          <w:szCs w:val="24"/>
        </w:rPr>
        <w:t>9</w:t>
      </w:r>
      <w:r>
        <w:rPr>
          <w:rFonts w:ascii="Times New Roman" w:hAnsi="Times New Roman" w:cs="Times New Roman"/>
          <w:sz w:val="24"/>
          <w:szCs w:val="24"/>
        </w:rPr>
        <w:t xml:space="preserve"> Omlouvání dětí ………………………………………………………………</w:t>
      </w:r>
      <w:r w:rsidR="00EA6F13">
        <w:rPr>
          <w:rFonts w:ascii="Times New Roman" w:hAnsi="Times New Roman" w:cs="Times New Roman"/>
          <w:sz w:val="24"/>
          <w:szCs w:val="24"/>
        </w:rPr>
        <w:t xml:space="preserve">..  </w:t>
      </w:r>
      <w:r w:rsidR="004728B8">
        <w:rPr>
          <w:rFonts w:ascii="Times New Roman" w:hAnsi="Times New Roman" w:cs="Times New Roman"/>
          <w:sz w:val="24"/>
          <w:szCs w:val="24"/>
        </w:rPr>
        <w:t xml:space="preserve">  </w:t>
      </w:r>
      <w:r w:rsidR="000C2C54">
        <w:rPr>
          <w:rFonts w:ascii="Times New Roman" w:hAnsi="Times New Roman" w:cs="Times New Roman"/>
          <w:sz w:val="24"/>
          <w:szCs w:val="24"/>
        </w:rPr>
        <w:t xml:space="preserve"> </w:t>
      </w:r>
      <w:r w:rsidR="00EA6F13">
        <w:rPr>
          <w:rFonts w:ascii="Times New Roman" w:hAnsi="Times New Roman" w:cs="Times New Roman"/>
          <w:sz w:val="24"/>
          <w:szCs w:val="24"/>
        </w:rPr>
        <w:t>10</w:t>
      </w:r>
    </w:p>
    <w:p w14:paraId="556D65D5" w14:textId="52AB6285" w:rsidR="006A4596" w:rsidRDefault="0031066A" w:rsidP="006A4596">
      <w:pPr>
        <w:pStyle w:val="Odstavecseseznamem"/>
        <w:spacing w:line="360" w:lineRule="auto"/>
        <w:rPr>
          <w:rFonts w:ascii="Times New Roman" w:hAnsi="Times New Roman" w:cs="Times New Roman"/>
          <w:sz w:val="24"/>
          <w:szCs w:val="24"/>
        </w:rPr>
      </w:pPr>
      <w:r>
        <w:rPr>
          <w:rFonts w:ascii="Times New Roman" w:hAnsi="Times New Roman" w:cs="Times New Roman"/>
          <w:sz w:val="24"/>
          <w:szCs w:val="24"/>
        </w:rPr>
        <w:t>3.10 Spolupráce</w:t>
      </w:r>
      <w:r w:rsidR="001D08D9">
        <w:rPr>
          <w:rFonts w:ascii="Times New Roman" w:hAnsi="Times New Roman" w:cs="Times New Roman"/>
          <w:sz w:val="24"/>
          <w:szCs w:val="24"/>
        </w:rPr>
        <w:t xml:space="preserve"> s rodiči …………………………………………………………</w:t>
      </w:r>
      <w:r w:rsidR="00EA6F13">
        <w:rPr>
          <w:rFonts w:ascii="Times New Roman" w:hAnsi="Times New Roman" w:cs="Times New Roman"/>
          <w:sz w:val="24"/>
          <w:szCs w:val="24"/>
        </w:rPr>
        <w:t xml:space="preserve">  </w:t>
      </w:r>
      <w:r w:rsidR="004728B8">
        <w:rPr>
          <w:rFonts w:ascii="Times New Roman" w:hAnsi="Times New Roman" w:cs="Times New Roman"/>
          <w:sz w:val="24"/>
          <w:szCs w:val="24"/>
        </w:rPr>
        <w:t xml:space="preserve">  </w:t>
      </w:r>
      <w:r w:rsidR="000C2C54">
        <w:rPr>
          <w:rFonts w:ascii="Times New Roman" w:hAnsi="Times New Roman" w:cs="Times New Roman"/>
          <w:sz w:val="24"/>
          <w:szCs w:val="24"/>
        </w:rPr>
        <w:t xml:space="preserve"> </w:t>
      </w:r>
      <w:r w:rsidR="00D856CD">
        <w:rPr>
          <w:rFonts w:ascii="Times New Roman" w:hAnsi="Times New Roman" w:cs="Times New Roman"/>
          <w:sz w:val="24"/>
          <w:szCs w:val="24"/>
        </w:rPr>
        <w:t xml:space="preserve"> </w:t>
      </w:r>
      <w:r w:rsidR="000C2C54">
        <w:rPr>
          <w:rFonts w:ascii="Times New Roman" w:hAnsi="Times New Roman" w:cs="Times New Roman"/>
          <w:sz w:val="24"/>
          <w:szCs w:val="24"/>
        </w:rPr>
        <w:t xml:space="preserve"> </w:t>
      </w:r>
      <w:r w:rsidR="00EA6F13">
        <w:rPr>
          <w:rFonts w:ascii="Times New Roman" w:hAnsi="Times New Roman" w:cs="Times New Roman"/>
          <w:sz w:val="24"/>
          <w:szCs w:val="24"/>
        </w:rPr>
        <w:t>10</w:t>
      </w:r>
    </w:p>
    <w:p w14:paraId="1DC60A17" w14:textId="3C6D227C" w:rsidR="001D08D9" w:rsidRPr="006A4596" w:rsidRDefault="001D08D9" w:rsidP="006A4596">
      <w:pPr>
        <w:spacing w:line="360" w:lineRule="auto"/>
        <w:rPr>
          <w:rFonts w:ascii="Times New Roman" w:hAnsi="Times New Roman" w:cs="Times New Roman"/>
          <w:sz w:val="24"/>
          <w:szCs w:val="24"/>
        </w:rPr>
      </w:pPr>
      <w:r w:rsidRPr="006A4596">
        <w:rPr>
          <w:rFonts w:ascii="Times New Roman" w:hAnsi="Times New Roman" w:cs="Times New Roman"/>
          <w:sz w:val="24"/>
          <w:szCs w:val="24"/>
        </w:rPr>
        <w:t>4.  Charakteristika vzdělávacího obsahu ………………………………………………</w:t>
      </w:r>
      <w:r w:rsidR="000C2C54" w:rsidRPr="006A4596">
        <w:rPr>
          <w:rFonts w:ascii="Times New Roman" w:hAnsi="Times New Roman" w:cs="Times New Roman"/>
          <w:sz w:val="24"/>
          <w:szCs w:val="24"/>
        </w:rPr>
        <w:t xml:space="preserve"> </w:t>
      </w:r>
      <w:r w:rsidR="00D856CD">
        <w:rPr>
          <w:rFonts w:ascii="Times New Roman" w:hAnsi="Times New Roman" w:cs="Times New Roman"/>
          <w:sz w:val="24"/>
          <w:szCs w:val="24"/>
        </w:rPr>
        <w:t>…..</w:t>
      </w:r>
      <w:r w:rsidR="000C2C54" w:rsidRPr="006A4596">
        <w:rPr>
          <w:rFonts w:ascii="Times New Roman" w:hAnsi="Times New Roman" w:cs="Times New Roman"/>
          <w:sz w:val="24"/>
          <w:szCs w:val="24"/>
        </w:rPr>
        <w:t xml:space="preserve">   </w:t>
      </w:r>
      <w:r w:rsidR="00E7070D" w:rsidRPr="006A4596">
        <w:rPr>
          <w:rFonts w:ascii="Times New Roman" w:hAnsi="Times New Roman" w:cs="Times New Roman"/>
          <w:sz w:val="24"/>
          <w:szCs w:val="24"/>
        </w:rPr>
        <w:t>1</w:t>
      </w:r>
      <w:r w:rsidR="00EA6F13">
        <w:rPr>
          <w:rFonts w:ascii="Times New Roman" w:hAnsi="Times New Roman" w:cs="Times New Roman"/>
          <w:sz w:val="24"/>
          <w:szCs w:val="24"/>
        </w:rPr>
        <w:t>1</w:t>
      </w:r>
      <w:r w:rsidRPr="006A4596">
        <w:rPr>
          <w:rFonts w:ascii="Times New Roman" w:hAnsi="Times New Roman" w:cs="Times New Roman"/>
          <w:sz w:val="24"/>
          <w:szCs w:val="24"/>
        </w:rPr>
        <w:t xml:space="preserve"> </w:t>
      </w:r>
    </w:p>
    <w:p w14:paraId="64699495" w14:textId="7FA3B60F" w:rsidR="006A4596" w:rsidRDefault="001D08D9" w:rsidP="006A4596">
      <w:pPr>
        <w:spacing w:line="276" w:lineRule="auto"/>
        <w:rPr>
          <w:rFonts w:ascii="Times New Roman" w:hAnsi="Times New Roman" w:cs="Times New Roman"/>
          <w:sz w:val="24"/>
          <w:szCs w:val="24"/>
        </w:rPr>
      </w:pPr>
      <w:r>
        <w:rPr>
          <w:rFonts w:ascii="Times New Roman" w:hAnsi="Times New Roman" w:cs="Times New Roman"/>
          <w:sz w:val="24"/>
          <w:szCs w:val="24"/>
        </w:rPr>
        <w:t xml:space="preserve">            4.1 Vzdělávací obsah ……………………………………………………………</w:t>
      </w:r>
      <w:r w:rsidR="000C2C54">
        <w:rPr>
          <w:rFonts w:ascii="Times New Roman" w:hAnsi="Times New Roman" w:cs="Times New Roman"/>
          <w:sz w:val="24"/>
          <w:szCs w:val="24"/>
        </w:rPr>
        <w:t xml:space="preserve">… </w:t>
      </w:r>
      <w:r w:rsidR="006A4596">
        <w:rPr>
          <w:rFonts w:ascii="Times New Roman" w:hAnsi="Times New Roman" w:cs="Times New Roman"/>
          <w:sz w:val="24"/>
          <w:szCs w:val="24"/>
        </w:rPr>
        <w:t xml:space="preserve">  </w:t>
      </w:r>
      <w:r w:rsidR="00E7070D">
        <w:rPr>
          <w:rFonts w:ascii="Times New Roman" w:hAnsi="Times New Roman" w:cs="Times New Roman"/>
          <w:sz w:val="24"/>
          <w:szCs w:val="24"/>
        </w:rPr>
        <w:t>1</w:t>
      </w:r>
      <w:r w:rsidR="00EA6F13">
        <w:rPr>
          <w:rFonts w:ascii="Times New Roman" w:hAnsi="Times New Roman" w:cs="Times New Roman"/>
          <w:sz w:val="24"/>
          <w:szCs w:val="24"/>
        </w:rPr>
        <w:t>2</w:t>
      </w:r>
    </w:p>
    <w:p w14:paraId="16B0F107" w14:textId="11258A86" w:rsidR="006A4596" w:rsidRDefault="006A4596" w:rsidP="006A4596">
      <w:pPr>
        <w:spacing w:line="276" w:lineRule="auto"/>
        <w:rPr>
          <w:rFonts w:ascii="Times New Roman" w:hAnsi="Times New Roman" w:cs="Times New Roman"/>
          <w:sz w:val="24"/>
          <w:szCs w:val="24"/>
        </w:rPr>
      </w:pPr>
      <w:r>
        <w:rPr>
          <w:rFonts w:ascii="Times New Roman" w:hAnsi="Times New Roman" w:cs="Times New Roman"/>
          <w:sz w:val="24"/>
          <w:szCs w:val="24"/>
        </w:rPr>
        <w:t xml:space="preserve">                4.1.1 Dítě a jeho tělo …………………………………………………………..      1</w:t>
      </w:r>
      <w:r w:rsidR="00EA6F13">
        <w:rPr>
          <w:rFonts w:ascii="Times New Roman" w:hAnsi="Times New Roman" w:cs="Times New Roman"/>
          <w:sz w:val="24"/>
          <w:szCs w:val="24"/>
        </w:rPr>
        <w:t>2</w:t>
      </w:r>
    </w:p>
    <w:p w14:paraId="0D0749FA" w14:textId="7A904976" w:rsidR="006A4596" w:rsidRDefault="006A4596" w:rsidP="006A4596">
      <w:pPr>
        <w:spacing w:line="276" w:lineRule="auto"/>
        <w:rPr>
          <w:rFonts w:ascii="Times New Roman" w:hAnsi="Times New Roman" w:cs="Times New Roman"/>
          <w:sz w:val="24"/>
          <w:szCs w:val="24"/>
        </w:rPr>
      </w:pPr>
      <w:r>
        <w:rPr>
          <w:rFonts w:ascii="Times New Roman" w:hAnsi="Times New Roman" w:cs="Times New Roman"/>
          <w:sz w:val="24"/>
          <w:szCs w:val="24"/>
        </w:rPr>
        <w:t xml:space="preserve">                4.1.2.Dítě a jeho psychika ………………………………………………………    1</w:t>
      </w:r>
      <w:r w:rsidR="00EA6F13">
        <w:rPr>
          <w:rFonts w:ascii="Times New Roman" w:hAnsi="Times New Roman" w:cs="Times New Roman"/>
          <w:sz w:val="24"/>
          <w:szCs w:val="24"/>
        </w:rPr>
        <w:t>2</w:t>
      </w:r>
    </w:p>
    <w:p w14:paraId="1A26EBB0" w14:textId="3C3ABE41" w:rsidR="006A4596" w:rsidRDefault="006A4596" w:rsidP="006A4596">
      <w:pPr>
        <w:spacing w:line="276" w:lineRule="auto"/>
        <w:rPr>
          <w:rFonts w:ascii="Times New Roman" w:hAnsi="Times New Roman" w:cs="Times New Roman"/>
          <w:sz w:val="24"/>
          <w:szCs w:val="24"/>
        </w:rPr>
      </w:pPr>
      <w:r>
        <w:rPr>
          <w:rFonts w:ascii="Times New Roman" w:hAnsi="Times New Roman" w:cs="Times New Roman"/>
          <w:sz w:val="24"/>
          <w:szCs w:val="24"/>
        </w:rPr>
        <w:t xml:space="preserve">                4.1.3.Dítě a ten druhý ……………………………………………………………   1</w:t>
      </w:r>
      <w:r w:rsidR="00EA6F13">
        <w:rPr>
          <w:rFonts w:ascii="Times New Roman" w:hAnsi="Times New Roman" w:cs="Times New Roman"/>
          <w:sz w:val="24"/>
          <w:szCs w:val="24"/>
        </w:rPr>
        <w:t>3</w:t>
      </w:r>
    </w:p>
    <w:p w14:paraId="5F5BEE9C" w14:textId="35816F91" w:rsidR="006A4596" w:rsidRDefault="006A4596" w:rsidP="006A4596">
      <w:pPr>
        <w:spacing w:line="276" w:lineRule="auto"/>
        <w:rPr>
          <w:rFonts w:ascii="Times New Roman" w:hAnsi="Times New Roman" w:cs="Times New Roman"/>
          <w:sz w:val="24"/>
          <w:szCs w:val="24"/>
        </w:rPr>
      </w:pPr>
      <w:r>
        <w:rPr>
          <w:rFonts w:ascii="Times New Roman" w:hAnsi="Times New Roman" w:cs="Times New Roman"/>
          <w:sz w:val="24"/>
          <w:szCs w:val="24"/>
        </w:rPr>
        <w:t xml:space="preserve">                4.1.4 Dítě a společnost …………………………………………………………..   1</w:t>
      </w:r>
      <w:r w:rsidR="00EA6F13">
        <w:rPr>
          <w:rFonts w:ascii="Times New Roman" w:hAnsi="Times New Roman" w:cs="Times New Roman"/>
          <w:sz w:val="24"/>
          <w:szCs w:val="24"/>
        </w:rPr>
        <w:t>3</w:t>
      </w:r>
    </w:p>
    <w:p w14:paraId="4B960024" w14:textId="78BA8176" w:rsidR="006A4596" w:rsidRDefault="006A4596" w:rsidP="006A4596">
      <w:pPr>
        <w:spacing w:line="276" w:lineRule="auto"/>
        <w:rPr>
          <w:rFonts w:ascii="Times New Roman" w:hAnsi="Times New Roman" w:cs="Times New Roman"/>
          <w:sz w:val="24"/>
          <w:szCs w:val="24"/>
        </w:rPr>
      </w:pPr>
      <w:r>
        <w:rPr>
          <w:rFonts w:ascii="Times New Roman" w:hAnsi="Times New Roman" w:cs="Times New Roman"/>
          <w:sz w:val="24"/>
          <w:szCs w:val="24"/>
        </w:rPr>
        <w:t xml:space="preserve">                4.1.5 Dítě a svět ………………………………………………………………….   1</w:t>
      </w:r>
      <w:r w:rsidR="00EA6F13">
        <w:rPr>
          <w:rFonts w:ascii="Times New Roman" w:hAnsi="Times New Roman" w:cs="Times New Roman"/>
          <w:sz w:val="24"/>
          <w:szCs w:val="24"/>
        </w:rPr>
        <w:t>3</w:t>
      </w:r>
    </w:p>
    <w:p w14:paraId="4AEF8C51" w14:textId="39925D74" w:rsidR="001D08D9" w:rsidRDefault="006A4596" w:rsidP="006A4596">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AA2FE0">
        <w:rPr>
          <w:rFonts w:ascii="Times New Roman" w:hAnsi="Times New Roman" w:cs="Times New Roman"/>
          <w:sz w:val="24"/>
          <w:szCs w:val="24"/>
        </w:rPr>
        <w:t xml:space="preserve"> </w:t>
      </w:r>
      <w:r w:rsidR="001D08D9">
        <w:rPr>
          <w:rFonts w:ascii="Times New Roman" w:hAnsi="Times New Roman" w:cs="Times New Roman"/>
          <w:sz w:val="24"/>
          <w:szCs w:val="24"/>
        </w:rPr>
        <w:t>4.2 Klíčové kompetence …………………………………………………………</w:t>
      </w:r>
      <w:r w:rsidR="000C2C54">
        <w:rPr>
          <w:rFonts w:ascii="Times New Roman" w:hAnsi="Times New Roman" w:cs="Times New Roman"/>
          <w:sz w:val="24"/>
          <w:szCs w:val="24"/>
        </w:rPr>
        <w:t xml:space="preserve">.  </w:t>
      </w:r>
      <w:r w:rsidR="001D08D9">
        <w:rPr>
          <w:rFonts w:ascii="Times New Roman" w:hAnsi="Times New Roman" w:cs="Times New Roman"/>
          <w:sz w:val="24"/>
          <w:szCs w:val="24"/>
        </w:rPr>
        <w:t xml:space="preserve"> </w:t>
      </w:r>
      <w:r w:rsidR="00CB0D56">
        <w:rPr>
          <w:rFonts w:ascii="Times New Roman" w:hAnsi="Times New Roman" w:cs="Times New Roman"/>
          <w:sz w:val="24"/>
          <w:szCs w:val="24"/>
        </w:rPr>
        <w:t xml:space="preserve">  </w:t>
      </w:r>
      <w:r w:rsidR="001D08D9">
        <w:rPr>
          <w:rFonts w:ascii="Times New Roman" w:hAnsi="Times New Roman" w:cs="Times New Roman"/>
          <w:sz w:val="24"/>
          <w:szCs w:val="24"/>
        </w:rPr>
        <w:t>1</w:t>
      </w:r>
      <w:r w:rsidR="004320F8">
        <w:rPr>
          <w:rFonts w:ascii="Times New Roman" w:hAnsi="Times New Roman" w:cs="Times New Roman"/>
          <w:sz w:val="24"/>
          <w:szCs w:val="24"/>
        </w:rPr>
        <w:t>4</w:t>
      </w:r>
    </w:p>
    <w:p w14:paraId="4A4A2790" w14:textId="187557FF" w:rsidR="001D08D9" w:rsidRDefault="001D08D9" w:rsidP="006A4596">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6A4596">
        <w:rPr>
          <w:rFonts w:ascii="Times New Roman" w:hAnsi="Times New Roman" w:cs="Times New Roman"/>
          <w:sz w:val="24"/>
          <w:szCs w:val="24"/>
        </w:rPr>
        <w:t xml:space="preserve"> </w:t>
      </w:r>
      <w:r>
        <w:rPr>
          <w:rFonts w:ascii="Times New Roman" w:hAnsi="Times New Roman" w:cs="Times New Roman"/>
          <w:sz w:val="24"/>
          <w:szCs w:val="24"/>
        </w:rPr>
        <w:t>4.3 Cíle přípravné třídy …………………………………………………………</w:t>
      </w:r>
      <w:r w:rsidR="006A4596">
        <w:rPr>
          <w:rFonts w:ascii="Times New Roman" w:hAnsi="Times New Roman" w:cs="Times New Roman"/>
          <w:sz w:val="24"/>
          <w:szCs w:val="24"/>
        </w:rPr>
        <w:t xml:space="preserve">   </w:t>
      </w:r>
      <w:r w:rsidR="000C2C54">
        <w:rPr>
          <w:rFonts w:ascii="Times New Roman" w:hAnsi="Times New Roman" w:cs="Times New Roman"/>
          <w:sz w:val="24"/>
          <w:szCs w:val="24"/>
        </w:rPr>
        <w:t xml:space="preserve">   </w:t>
      </w:r>
      <w:r w:rsidR="00CB0D56">
        <w:rPr>
          <w:rFonts w:ascii="Times New Roman" w:hAnsi="Times New Roman" w:cs="Times New Roman"/>
          <w:sz w:val="24"/>
          <w:szCs w:val="24"/>
        </w:rPr>
        <w:t xml:space="preserve"> </w:t>
      </w:r>
      <w:r>
        <w:rPr>
          <w:rFonts w:ascii="Times New Roman" w:hAnsi="Times New Roman" w:cs="Times New Roman"/>
          <w:sz w:val="24"/>
          <w:szCs w:val="24"/>
        </w:rPr>
        <w:t>1</w:t>
      </w:r>
      <w:r w:rsidR="004320F8">
        <w:rPr>
          <w:rFonts w:ascii="Times New Roman" w:hAnsi="Times New Roman" w:cs="Times New Roman"/>
          <w:sz w:val="24"/>
          <w:szCs w:val="24"/>
        </w:rPr>
        <w:t>6</w:t>
      </w:r>
    </w:p>
    <w:p w14:paraId="2C9ECDC8" w14:textId="4216C889" w:rsidR="001D08D9" w:rsidRDefault="001D08D9" w:rsidP="006A4596">
      <w:pPr>
        <w:spacing w:line="276" w:lineRule="auto"/>
        <w:rPr>
          <w:rFonts w:ascii="Times New Roman" w:hAnsi="Times New Roman" w:cs="Times New Roman"/>
          <w:sz w:val="24"/>
          <w:szCs w:val="24"/>
        </w:rPr>
      </w:pPr>
      <w:r>
        <w:rPr>
          <w:rFonts w:ascii="Times New Roman" w:hAnsi="Times New Roman" w:cs="Times New Roman"/>
          <w:sz w:val="24"/>
          <w:szCs w:val="24"/>
        </w:rPr>
        <w:t xml:space="preserve">            4.4 </w:t>
      </w:r>
      <w:r w:rsidR="00CF5D75">
        <w:rPr>
          <w:rFonts w:ascii="Times New Roman" w:hAnsi="Times New Roman" w:cs="Times New Roman"/>
          <w:sz w:val="24"/>
          <w:szCs w:val="24"/>
        </w:rPr>
        <w:t>F</w:t>
      </w:r>
      <w:r>
        <w:rPr>
          <w:rFonts w:ascii="Times New Roman" w:hAnsi="Times New Roman" w:cs="Times New Roman"/>
          <w:sz w:val="24"/>
          <w:szCs w:val="24"/>
        </w:rPr>
        <w:t xml:space="preserve">ormy a metody </w:t>
      </w:r>
      <w:r w:rsidR="000C2C54">
        <w:rPr>
          <w:rFonts w:ascii="Times New Roman" w:hAnsi="Times New Roman" w:cs="Times New Roman"/>
          <w:sz w:val="24"/>
          <w:szCs w:val="24"/>
        </w:rPr>
        <w:t>práce……</w:t>
      </w:r>
      <w:r>
        <w:rPr>
          <w:rFonts w:ascii="Times New Roman" w:hAnsi="Times New Roman" w:cs="Times New Roman"/>
          <w:sz w:val="24"/>
          <w:szCs w:val="24"/>
        </w:rPr>
        <w:t xml:space="preserve"> ……………………………………………………</w:t>
      </w:r>
      <w:r w:rsidR="000C2C54">
        <w:rPr>
          <w:rFonts w:ascii="Times New Roman" w:hAnsi="Times New Roman" w:cs="Times New Roman"/>
          <w:sz w:val="24"/>
          <w:szCs w:val="24"/>
        </w:rPr>
        <w:t xml:space="preserve"> </w:t>
      </w:r>
      <w:r w:rsidR="00CF5D75">
        <w:rPr>
          <w:rFonts w:ascii="Times New Roman" w:hAnsi="Times New Roman" w:cs="Times New Roman"/>
          <w:sz w:val="24"/>
          <w:szCs w:val="24"/>
        </w:rPr>
        <w:t xml:space="preserve"> </w:t>
      </w:r>
      <w:r w:rsidR="00CB0D56">
        <w:rPr>
          <w:rFonts w:ascii="Times New Roman" w:hAnsi="Times New Roman" w:cs="Times New Roman"/>
          <w:sz w:val="24"/>
          <w:szCs w:val="24"/>
        </w:rPr>
        <w:t xml:space="preserve">  </w:t>
      </w:r>
      <w:r w:rsidR="00CF5D75">
        <w:rPr>
          <w:rFonts w:ascii="Times New Roman" w:hAnsi="Times New Roman" w:cs="Times New Roman"/>
          <w:sz w:val="24"/>
          <w:szCs w:val="24"/>
        </w:rPr>
        <w:t>1</w:t>
      </w:r>
      <w:r w:rsidR="004320F8">
        <w:rPr>
          <w:rFonts w:ascii="Times New Roman" w:hAnsi="Times New Roman" w:cs="Times New Roman"/>
          <w:sz w:val="24"/>
          <w:szCs w:val="24"/>
        </w:rPr>
        <w:t>7</w:t>
      </w:r>
    </w:p>
    <w:p w14:paraId="04F4D252" w14:textId="59F5E32B" w:rsidR="00CF5D75" w:rsidRDefault="00CF5D75" w:rsidP="006A4596">
      <w:pPr>
        <w:spacing w:line="276" w:lineRule="auto"/>
        <w:rPr>
          <w:rFonts w:ascii="Times New Roman" w:hAnsi="Times New Roman" w:cs="Times New Roman"/>
          <w:sz w:val="24"/>
          <w:szCs w:val="24"/>
        </w:rPr>
      </w:pPr>
      <w:r>
        <w:rPr>
          <w:rFonts w:ascii="Times New Roman" w:hAnsi="Times New Roman" w:cs="Times New Roman"/>
          <w:sz w:val="24"/>
          <w:szCs w:val="24"/>
        </w:rPr>
        <w:t xml:space="preserve">       5.   Vzdělávací obsah ………………………………………………………………</w:t>
      </w:r>
      <w:r w:rsidR="000C2C54">
        <w:rPr>
          <w:rFonts w:ascii="Times New Roman" w:hAnsi="Times New Roman" w:cs="Times New Roman"/>
          <w:sz w:val="24"/>
          <w:szCs w:val="24"/>
        </w:rPr>
        <w:t xml:space="preserve">….  </w:t>
      </w:r>
      <w:r w:rsidR="00CB0D56">
        <w:rPr>
          <w:rFonts w:ascii="Times New Roman" w:hAnsi="Times New Roman" w:cs="Times New Roman"/>
          <w:sz w:val="24"/>
          <w:szCs w:val="24"/>
        </w:rPr>
        <w:t xml:space="preserve"> </w:t>
      </w:r>
      <w:r>
        <w:rPr>
          <w:rFonts w:ascii="Times New Roman" w:hAnsi="Times New Roman" w:cs="Times New Roman"/>
          <w:sz w:val="24"/>
          <w:szCs w:val="24"/>
        </w:rPr>
        <w:t>1</w:t>
      </w:r>
      <w:r w:rsidR="004320F8">
        <w:rPr>
          <w:rFonts w:ascii="Times New Roman" w:hAnsi="Times New Roman" w:cs="Times New Roman"/>
          <w:sz w:val="24"/>
          <w:szCs w:val="24"/>
        </w:rPr>
        <w:t>9</w:t>
      </w:r>
    </w:p>
    <w:p w14:paraId="5FF6050F" w14:textId="5741EB05" w:rsidR="00CF5D75" w:rsidRDefault="00CF5D75" w:rsidP="006A4596">
      <w:pPr>
        <w:spacing w:line="276" w:lineRule="auto"/>
        <w:rPr>
          <w:rFonts w:ascii="Times New Roman" w:hAnsi="Times New Roman" w:cs="Times New Roman"/>
          <w:sz w:val="24"/>
          <w:szCs w:val="24"/>
        </w:rPr>
      </w:pPr>
      <w:r>
        <w:rPr>
          <w:rFonts w:ascii="Times New Roman" w:hAnsi="Times New Roman" w:cs="Times New Roman"/>
          <w:sz w:val="24"/>
          <w:szCs w:val="24"/>
        </w:rPr>
        <w:t xml:space="preserve">       6.   Týdenní výchovně vzdělávací plán ………………………………………………</w:t>
      </w:r>
      <w:r w:rsidR="000C2C54">
        <w:rPr>
          <w:rFonts w:ascii="Times New Roman" w:hAnsi="Times New Roman" w:cs="Times New Roman"/>
          <w:sz w:val="24"/>
          <w:szCs w:val="24"/>
        </w:rPr>
        <w:t xml:space="preserve">   </w:t>
      </w:r>
      <w:r w:rsidR="00CB0D56">
        <w:rPr>
          <w:rFonts w:ascii="Times New Roman" w:hAnsi="Times New Roman" w:cs="Times New Roman"/>
          <w:sz w:val="24"/>
          <w:szCs w:val="24"/>
        </w:rPr>
        <w:t xml:space="preserve">  </w:t>
      </w:r>
      <w:r>
        <w:rPr>
          <w:rFonts w:ascii="Times New Roman" w:hAnsi="Times New Roman" w:cs="Times New Roman"/>
          <w:sz w:val="24"/>
          <w:szCs w:val="24"/>
        </w:rPr>
        <w:t>4</w:t>
      </w:r>
      <w:r w:rsidR="004320F8">
        <w:rPr>
          <w:rFonts w:ascii="Times New Roman" w:hAnsi="Times New Roman" w:cs="Times New Roman"/>
          <w:sz w:val="24"/>
          <w:szCs w:val="24"/>
        </w:rPr>
        <w:t>6</w:t>
      </w:r>
    </w:p>
    <w:p w14:paraId="3314596D" w14:textId="11402C4C" w:rsidR="008C07BF" w:rsidRDefault="00CF5D75" w:rsidP="006A4596">
      <w:pPr>
        <w:spacing w:line="360" w:lineRule="auto"/>
        <w:ind w:left="227"/>
        <w:rPr>
          <w:rFonts w:ascii="Times New Roman" w:hAnsi="Times New Roman" w:cs="Times New Roman"/>
          <w:sz w:val="24"/>
          <w:szCs w:val="24"/>
        </w:rPr>
      </w:pPr>
      <w:r>
        <w:rPr>
          <w:rFonts w:ascii="Times New Roman" w:hAnsi="Times New Roman" w:cs="Times New Roman"/>
          <w:sz w:val="24"/>
          <w:szCs w:val="24"/>
        </w:rPr>
        <w:lastRenderedPageBreak/>
        <w:t xml:space="preserve">    7.  </w:t>
      </w:r>
      <w:r w:rsidR="006124C9">
        <w:rPr>
          <w:rFonts w:ascii="Times New Roman" w:hAnsi="Times New Roman" w:cs="Times New Roman"/>
          <w:sz w:val="24"/>
          <w:szCs w:val="24"/>
        </w:rPr>
        <w:t xml:space="preserve"> </w:t>
      </w:r>
      <w:r>
        <w:rPr>
          <w:rFonts w:ascii="Times New Roman" w:hAnsi="Times New Roman" w:cs="Times New Roman"/>
          <w:sz w:val="24"/>
          <w:szCs w:val="24"/>
        </w:rPr>
        <w:t>Evaluace ………………………………………………………………………</w:t>
      </w:r>
      <w:r w:rsidR="0083542F">
        <w:rPr>
          <w:rFonts w:ascii="Times New Roman" w:hAnsi="Times New Roman" w:cs="Times New Roman"/>
          <w:sz w:val="24"/>
          <w:szCs w:val="24"/>
        </w:rPr>
        <w:t xml:space="preserve"> </w:t>
      </w:r>
      <w:r w:rsidR="004320F8">
        <w:rPr>
          <w:rFonts w:ascii="Times New Roman" w:hAnsi="Times New Roman" w:cs="Times New Roman"/>
          <w:sz w:val="24"/>
          <w:szCs w:val="24"/>
        </w:rPr>
        <w:t>……</w:t>
      </w:r>
      <w:r>
        <w:rPr>
          <w:rFonts w:ascii="Times New Roman" w:hAnsi="Times New Roman" w:cs="Times New Roman"/>
          <w:sz w:val="24"/>
          <w:szCs w:val="24"/>
        </w:rPr>
        <w:t>4</w:t>
      </w:r>
      <w:r w:rsidR="004320F8">
        <w:rPr>
          <w:rFonts w:ascii="Times New Roman" w:hAnsi="Times New Roman" w:cs="Times New Roman"/>
          <w:sz w:val="24"/>
          <w:szCs w:val="24"/>
        </w:rPr>
        <w:t>7</w:t>
      </w:r>
      <w:r w:rsidR="001D08D9">
        <w:rPr>
          <w:rFonts w:ascii="Times New Roman" w:hAnsi="Times New Roman" w:cs="Times New Roman"/>
          <w:sz w:val="24"/>
          <w:szCs w:val="24"/>
        </w:rPr>
        <w:t xml:space="preserve">  </w:t>
      </w:r>
    </w:p>
    <w:p w14:paraId="1E787EE8" w14:textId="77777777" w:rsidR="006124C9" w:rsidRPr="006124C9" w:rsidRDefault="006124C9" w:rsidP="006124C9">
      <w:pPr>
        <w:widowControl w:val="0"/>
        <w:tabs>
          <w:tab w:val="right" w:leader="dot" w:pos="8505"/>
          <w:tab w:val="right" w:leader="dot" w:pos="9072"/>
          <w:tab w:val="right" w:leader="dot" w:pos="11340"/>
        </w:tabs>
        <w:suppressAutoHyphens/>
        <w:spacing w:after="0" w:line="360" w:lineRule="auto"/>
        <w:jc w:val="both"/>
        <w:rPr>
          <w:rFonts w:ascii="Times New Roman" w:eastAsia="Arial Unicode MS" w:hAnsi="Times New Roman" w:cs="Times New Roman"/>
          <w:b/>
          <w:bCs/>
          <w:kern w:val="1"/>
          <w:sz w:val="24"/>
          <w:szCs w:val="24"/>
          <w:lang w:eastAsia="ar-SA"/>
        </w:rPr>
      </w:pPr>
      <w:r w:rsidRPr="006124C9">
        <w:rPr>
          <w:rFonts w:ascii="Times New Roman" w:eastAsia="Arial Unicode MS" w:hAnsi="Times New Roman" w:cs="Times New Roman"/>
          <w:b/>
          <w:bCs/>
          <w:kern w:val="1"/>
          <w:sz w:val="24"/>
          <w:szCs w:val="24"/>
          <w:lang w:eastAsia="ar-SA"/>
        </w:rPr>
        <w:t>Přílohy:</w:t>
      </w:r>
    </w:p>
    <w:p w14:paraId="0FA943C1" w14:textId="2E48D840" w:rsidR="006124C9" w:rsidRPr="006124C9" w:rsidRDefault="006124C9" w:rsidP="006124C9">
      <w:pPr>
        <w:widowControl w:val="0"/>
        <w:tabs>
          <w:tab w:val="right" w:leader="dot" w:pos="9072"/>
          <w:tab w:val="right" w:leader="dot" w:pos="11340"/>
        </w:tabs>
        <w:suppressAutoHyphens/>
        <w:spacing w:after="0" w:line="360" w:lineRule="auto"/>
        <w:jc w:val="both"/>
        <w:rPr>
          <w:rFonts w:ascii="Times New Roman" w:eastAsia="Arial Unicode MS" w:hAnsi="Times New Roman" w:cs="Times New Roman"/>
          <w:kern w:val="1"/>
          <w:sz w:val="24"/>
          <w:szCs w:val="24"/>
          <w:lang w:eastAsia="ar-SA"/>
        </w:rPr>
      </w:pPr>
      <w:r w:rsidRPr="006124C9">
        <w:rPr>
          <w:rFonts w:ascii="Times New Roman" w:eastAsia="Arial Unicode MS" w:hAnsi="Times New Roman" w:cs="Times New Roman"/>
          <w:kern w:val="1"/>
          <w:sz w:val="24"/>
          <w:szCs w:val="24"/>
          <w:lang w:eastAsia="ar-SA"/>
        </w:rPr>
        <w:t>Příloha č. 1 Desatero pro rodiče</w:t>
      </w:r>
      <w:r w:rsidRPr="006124C9">
        <w:rPr>
          <w:rFonts w:ascii="Times New Roman" w:eastAsia="Arial Unicode MS" w:hAnsi="Times New Roman" w:cs="Times New Roman"/>
          <w:kern w:val="1"/>
          <w:sz w:val="24"/>
          <w:szCs w:val="24"/>
          <w:lang w:eastAsia="ar-SA"/>
        </w:rPr>
        <w:tab/>
      </w:r>
      <w:r w:rsidR="004320F8">
        <w:rPr>
          <w:rFonts w:ascii="Times New Roman" w:eastAsia="Arial Unicode MS" w:hAnsi="Times New Roman" w:cs="Times New Roman"/>
          <w:kern w:val="1"/>
          <w:sz w:val="24"/>
          <w:szCs w:val="24"/>
          <w:lang w:eastAsia="ar-SA"/>
        </w:rPr>
        <w:t>48</w:t>
      </w:r>
    </w:p>
    <w:p w14:paraId="6B9902CD" w14:textId="0CD51279" w:rsidR="006124C9" w:rsidRPr="006124C9" w:rsidRDefault="006124C9" w:rsidP="006124C9">
      <w:pPr>
        <w:widowControl w:val="0"/>
        <w:tabs>
          <w:tab w:val="right" w:leader="dot" w:pos="9072"/>
          <w:tab w:val="right" w:leader="dot" w:pos="11340"/>
        </w:tabs>
        <w:suppressAutoHyphens/>
        <w:autoSpaceDE w:val="0"/>
        <w:spacing w:before="100" w:after="0" w:line="360" w:lineRule="auto"/>
        <w:ind w:left="720" w:hanging="720"/>
        <w:jc w:val="both"/>
        <w:rPr>
          <w:rFonts w:ascii="Times New Roman" w:eastAsia="Arial Unicode MS" w:hAnsi="Times New Roman" w:cs="Times New Roman"/>
          <w:kern w:val="1"/>
          <w:sz w:val="24"/>
          <w:szCs w:val="24"/>
          <w:lang w:eastAsia="ar-SA"/>
        </w:rPr>
      </w:pPr>
      <w:r w:rsidRPr="006124C9">
        <w:rPr>
          <w:rFonts w:ascii="Times New Roman" w:eastAsia="Arial Unicode MS" w:hAnsi="Times New Roman" w:cs="Times New Roman"/>
          <w:kern w:val="1"/>
          <w:sz w:val="24"/>
          <w:szCs w:val="24"/>
          <w:lang w:eastAsia="ar-SA"/>
        </w:rPr>
        <w:t>Příloha č. 2 Konkretizované očekávané výstupy</w:t>
      </w:r>
      <w:r w:rsidRPr="006124C9">
        <w:rPr>
          <w:rFonts w:ascii="Times New Roman" w:eastAsia="Arial Unicode MS" w:hAnsi="Times New Roman" w:cs="Times New Roman"/>
          <w:kern w:val="1"/>
          <w:sz w:val="24"/>
          <w:szCs w:val="24"/>
          <w:lang w:eastAsia="ar-SA"/>
        </w:rPr>
        <w:tab/>
        <w:t>5</w:t>
      </w:r>
      <w:r w:rsidR="004320F8">
        <w:rPr>
          <w:rFonts w:ascii="Times New Roman" w:eastAsia="Arial Unicode MS" w:hAnsi="Times New Roman" w:cs="Times New Roman"/>
          <w:kern w:val="1"/>
          <w:sz w:val="24"/>
          <w:szCs w:val="24"/>
          <w:lang w:eastAsia="ar-SA"/>
        </w:rPr>
        <w:t>6</w:t>
      </w:r>
    </w:p>
    <w:p w14:paraId="680D5B72" w14:textId="77777777" w:rsidR="006124C9" w:rsidRPr="006124C9" w:rsidRDefault="006124C9" w:rsidP="006124C9">
      <w:pPr>
        <w:widowControl w:val="0"/>
        <w:tabs>
          <w:tab w:val="right" w:leader="dot" w:pos="9072"/>
          <w:tab w:val="right" w:leader="dot" w:pos="11340"/>
        </w:tabs>
        <w:suppressAutoHyphens/>
        <w:autoSpaceDE w:val="0"/>
        <w:spacing w:before="100" w:after="0" w:line="360" w:lineRule="auto"/>
        <w:ind w:left="720" w:hanging="720"/>
        <w:jc w:val="both"/>
        <w:rPr>
          <w:rFonts w:ascii="Times New Roman" w:eastAsia="Arial Unicode MS" w:hAnsi="Times New Roman" w:cs="Times New Roman"/>
          <w:kern w:val="1"/>
          <w:sz w:val="24"/>
          <w:szCs w:val="24"/>
          <w:lang w:eastAsia="ar-SA"/>
        </w:rPr>
      </w:pPr>
      <w:r w:rsidRPr="006124C9">
        <w:rPr>
          <w:rFonts w:ascii="Times New Roman" w:eastAsia="Arial Unicode MS" w:hAnsi="Times New Roman" w:cs="Times New Roman"/>
          <w:kern w:val="1"/>
          <w:sz w:val="24"/>
          <w:szCs w:val="24"/>
          <w:lang w:eastAsia="ar-SA"/>
        </w:rPr>
        <w:t>Příloha č. 3 Digitální vzdělávání v MŠ……………………………………………………….75</w:t>
      </w:r>
    </w:p>
    <w:p w14:paraId="3B912EF9" w14:textId="77777777" w:rsidR="006124C9" w:rsidRDefault="006124C9" w:rsidP="006A4596">
      <w:pPr>
        <w:spacing w:line="360" w:lineRule="auto"/>
        <w:ind w:left="227"/>
        <w:rPr>
          <w:rFonts w:ascii="Times New Roman" w:hAnsi="Times New Roman" w:cs="Times New Roman"/>
          <w:sz w:val="24"/>
          <w:szCs w:val="24"/>
        </w:rPr>
      </w:pPr>
    </w:p>
    <w:p w14:paraId="06FD6563" w14:textId="77777777" w:rsidR="006124C9" w:rsidRDefault="006124C9" w:rsidP="006A4596">
      <w:pPr>
        <w:spacing w:line="360" w:lineRule="auto"/>
        <w:ind w:left="227"/>
        <w:rPr>
          <w:rFonts w:ascii="Times New Roman" w:hAnsi="Times New Roman" w:cs="Times New Roman"/>
          <w:sz w:val="24"/>
          <w:szCs w:val="24"/>
        </w:rPr>
      </w:pPr>
    </w:p>
    <w:p w14:paraId="76CE8926" w14:textId="77777777" w:rsidR="006124C9" w:rsidRDefault="006124C9" w:rsidP="006A4596">
      <w:pPr>
        <w:spacing w:line="360" w:lineRule="auto"/>
        <w:ind w:left="227"/>
        <w:rPr>
          <w:rFonts w:ascii="Times New Roman" w:hAnsi="Times New Roman" w:cs="Times New Roman"/>
          <w:sz w:val="24"/>
          <w:szCs w:val="24"/>
        </w:rPr>
      </w:pPr>
    </w:p>
    <w:p w14:paraId="31CBD6E3" w14:textId="77777777" w:rsidR="006124C9" w:rsidRDefault="006124C9" w:rsidP="006A4596">
      <w:pPr>
        <w:spacing w:line="360" w:lineRule="auto"/>
        <w:ind w:left="227"/>
        <w:rPr>
          <w:rFonts w:ascii="Times New Roman" w:hAnsi="Times New Roman" w:cs="Times New Roman"/>
          <w:sz w:val="24"/>
          <w:szCs w:val="24"/>
        </w:rPr>
      </w:pPr>
    </w:p>
    <w:p w14:paraId="303EAC75" w14:textId="77777777" w:rsidR="006124C9" w:rsidRDefault="006124C9" w:rsidP="006A4596">
      <w:pPr>
        <w:spacing w:line="360" w:lineRule="auto"/>
        <w:ind w:left="227"/>
        <w:rPr>
          <w:rFonts w:ascii="Times New Roman" w:hAnsi="Times New Roman" w:cs="Times New Roman"/>
          <w:sz w:val="24"/>
          <w:szCs w:val="24"/>
        </w:rPr>
      </w:pPr>
    </w:p>
    <w:p w14:paraId="702BBB4C" w14:textId="77777777" w:rsidR="006124C9" w:rsidRDefault="006124C9" w:rsidP="006A4596">
      <w:pPr>
        <w:spacing w:line="360" w:lineRule="auto"/>
        <w:ind w:left="227"/>
        <w:rPr>
          <w:rFonts w:ascii="Times New Roman" w:hAnsi="Times New Roman" w:cs="Times New Roman"/>
          <w:sz w:val="24"/>
          <w:szCs w:val="24"/>
        </w:rPr>
      </w:pPr>
    </w:p>
    <w:p w14:paraId="6E367450" w14:textId="77777777" w:rsidR="006124C9" w:rsidRDefault="006124C9" w:rsidP="006A4596">
      <w:pPr>
        <w:spacing w:line="360" w:lineRule="auto"/>
        <w:ind w:left="227"/>
        <w:rPr>
          <w:rFonts w:ascii="Times New Roman" w:hAnsi="Times New Roman" w:cs="Times New Roman"/>
          <w:sz w:val="24"/>
          <w:szCs w:val="24"/>
        </w:rPr>
      </w:pPr>
    </w:p>
    <w:p w14:paraId="6E8BBD23" w14:textId="77777777" w:rsidR="006124C9" w:rsidRDefault="006124C9" w:rsidP="006A4596">
      <w:pPr>
        <w:spacing w:line="360" w:lineRule="auto"/>
        <w:ind w:left="227"/>
        <w:rPr>
          <w:rFonts w:ascii="Times New Roman" w:hAnsi="Times New Roman" w:cs="Times New Roman"/>
          <w:sz w:val="24"/>
          <w:szCs w:val="24"/>
        </w:rPr>
      </w:pPr>
    </w:p>
    <w:p w14:paraId="1EFD176E" w14:textId="77777777" w:rsidR="006124C9" w:rsidRDefault="006124C9" w:rsidP="006A4596">
      <w:pPr>
        <w:spacing w:line="360" w:lineRule="auto"/>
        <w:ind w:left="227"/>
        <w:rPr>
          <w:rFonts w:ascii="Times New Roman" w:hAnsi="Times New Roman" w:cs="Times New Roman"/>
          <w:sz w:val="24"/>
          <w:szCs w:val="24"/>
        </w:rPr>
      </w:pPr>
    </w:p>
    <w:p w14:paraId="219A70E8" w14:textId="77777777" w:rsidR="006124C9" w:rsidRDefault="006124C9" w:rsidP="006A4596">
      <w:pPr>
        <w:spacing w:line="360" w:lineRule="auto"/>
        <w:ind w:left="227"/>
        <w:rPr>
          <w:rFonts w:ascii="Times New Roman" w:hAnsi="Times New Roman" w:cs="Times New Roman"/>
          <w:sz w:val="24"/>
          <w:szCs w:val="24"/>
        </w:rPr>
      </w:pPr>
    </w:p>
    <w:p w14:paraId="021A6014" w14:textId="77777777" w:rsidR="006124C9" w:rsidRDefault="006124C9" w:rsidP="006A4596">
      <w:pPr>
        <w:spacing w:line="360" w:lineRule="auto"/>
        <w:ind w:left="227"/>
        <w:rPr>
          <w:rFonts w:ascii="Times New Roman" w:hAnsi="Times New Roman" w:cs="Times New Roman"/>
          <w:sz w:val="24"/>
          <w:szCs w:val="24"/>
        </w:rPr>
      </w:pPr>
    </w:p>
    <w:p w14:paraId="03379C34" w14:textId="77777777" w:rsidR="006124C9" w:rsidRDefault="006124C9" w:rsidP="006A4596">
      <w:pPr>
        <w:spacing w:line="360" w:lineRule="auto"/>
        <w:ind w:left="227"/>
        <w:rPr>
          <w:rFonts w:ascii="Times New Roman" w:hAnsi="Times New Roman" w:cs="Times New Roman"/>
          <w:sz w:val="24"/>
          <w:szCs w:val="24"/>
        </w:rPr>
      </w:pPr>
    </w:p>
    <w:p w14:paraId="740AD5D9" w14:textId="77777777" w:rsidR="006124C9" w:rsidRDefault="006124C9" w:rsidP="006A4596">
      <w:pPr>
        <w:spacing w:line="360" w:lineRule="auto"/>
        <w:ind w:left="227"/>
        <w:rPr>
          <w:rFonts w:ascii="Times New Roman" w:hAnsi="Times New Roman" w:cs="Times New Roman"/>
          <w:sz w:val="24"/>
          <w:szCs w:val="24"/>
        </w:rPr>
      </w:pPr>
    </w:p>
    <w:p w14:paraId="40AA78F0" w14:textId="77777777" w:rsidR="006124C9" w:rsidRDefault="006124C9" w:rsidP="006A4596">
      <w:pPr>
        <w:spacing w:line="360" w:lineRule="auto"/>
        <w:ind w:left="227"/>
        <w:rPr>
          <w:rFonts w:ascii="Times New Roman" w:hAnsi="Times New Roman" w:cs="Times New Roman"/>
          <w:sz w:val="24"/>
          <w:szCs w:val="24"/>
        </w:rPr>
      </w:pPr>
    </w:p>
    <w:p w14:paraId="65148E22" w14:textId="77777777" w:rsidR="006124C9" w:rsidRDefault="006124C9" w:rsidP="006A4596">
      <w:pPr>
        <w:spacing w:line="360" w:lineRule="auto"/>
        <w:ind w:left="227"/>
        <w:rPr>
          <w:rFonts w:ascii="Times New Roman" w:hAnsi="Times New Roman" w:cs="Times New Roman"/>
          <w:sz w:val="24"/>
          <w:szCs w:val="24"/>
        </w:rPr>
      </w:pPr>
    </w:p>
    <w:p w14:paraId="193ED1CA" w14:textId="77777777" w:rsidR="006124C9" w:rsidRDefault="006124C9" w:rsidP="006A4596">
      <w:pPr>
        <w:spacing w:line="360" w:lineRule="auto"/>
        <w:ind w:left="227"/>
        <w:rPr>
          <w:rFonts w:ascii="Times New Roman" w:hAnsi="Times New Roman" w:cs="Times New Roman"/>
          <w:sz w:val="24"/>
          <w:szCs w:val="24"/>
        </w:rPr>
      </w:pPr>
    </w:p>
    <w:p w14:paraId="0012EE3D" w14:textId="77777777" w:rsidR="006124C9" w:rsidRDefault="006124C9" w:rsidP="006A4596">
      <w:pPr>
        <w:spacing w:line="360" w:lineRule="auto"/>
        <w:ind w:left="227"/>
        <w:rPr>
          <w:rFonts w:ascii="Times New Roman" w:hAnsi="Times New Roman" w:cs="Times New Roman"/>
          <w:sz w:val="24"/>
          <w:szCs w:val="24"/>
        </w:rPr>
      </w:pPr>
    </w:p>
    <w:p w14:paraId="4B630E72" w14:textId="77777777" w:rsidR="006124C9" w:rsidRDefault="006124C9" w:rsidP="006A4596">
      <w:pPr>
        <w:spacing w:line="360" w:lineRule="auto"/>
        <w:ind w:left="227"/>
        <w:rPr>
          <w:rFonts w:ascii="Times New Roman" w:hAnsi="Times New Roman" w:cs="Times New Roman"/>
          <w:sz w:val="24"/>
          <w:szCs w:val="24"/>
        </w:rPr>
      </w:pPr>
    </w:p>
    <w:p w14:paraId="03425D8E" w14:textId="77777777" w:rsidR="00D856CD" w:rsidRPr="00E7070D" w:rsidRDefault="00D856CD" w:rsidP="00D856CD">
      <w:pPr>
        <w:spacing w:line="360" w:lineRule="auto"/>
        <w:rPr>
          <w:rFonts w:ascii="Times New Roman" w:hAnsi="Times New Roman" w:cs="Times New Roman"/>
          <w:sz w:val="24"/>
          <w:szCs w:val="24"/>
        </w:rPr>
      </w:pPr>
    </w:p>
    <w:p w14:paraId="6223E057" w14:textId="6070B716" w:rsidR="00425D65" w:rsidRPr="0083542F" w:rsidRDefault="00673BC7" w:rsidP="00790BCF">
      <w:pPr>
        <w:pStyle w:val="Odstavecseseznamem"/>
        <w:numPr>
          <w:ilvl w:val="0"/>
          <w:numId w:val="95"/>
        </w:numPr>
        <w:rPr>
          <w:rFonts w:ascii="Times New Roman" w:hAnsi="Times New Roman" w:cs="Times New Roman"/>
          <w:b/>
          <w:bCs/>
          <w:sz w:val="28"/>
          <w:szCs w:val="28"/>
        </w:rPr>
      </w:pPr>
      <w:r w:rsidRPr="0083542F">
        <w:rPr>
          <w:rFonts w:ascii="Times New Roman" w:hAnsi="Times New Roman" w:cs="Times New Roman"/>
          <w:b/>
          <w:bCs/>
          <w:sz w:val="28"/>
          <w:szCs w:val="28"/>
        </w:rPr>
        <w:lastRenderedPageBreak/>
        <w:t>IDENTIFIKAČNÍ ÚDAJE</w:t>
      </w:r>
      <w:r w:rsidR="00425D65" w:rsidRPr="0083542F">
        <w:rPr>
          <w:rFonts w:ascii="Times New Roman" w:hAnsi="Times New Roman" w:cs="Times New Roman"/>
          <w:b/>
          <w:bCs/>
          <w:sz w:val="28"/>
          <w:szCs w:val="28"/>
        </w:rPr>
        <w:t>:</w:t>
      </w:r>
    </w:p>
    <w:p w14:paraId="2EE83E17" w14:textId="1EA2D651" w:rsidR="00425D65" w:rsidRDefault="00425D65">
      <w:pPr>
        <w:rPr>
          <w:rFonts w:ascii="Times New Roman" w:hAnsi="Times New Roman" w:cs="Times New Roman"/>
          <w:b/>
          <w:bCs/>
          <w:sz w:val="24"/>
          <w:szCs w:val="24"/>
        </w:rPr>
      </w:pPr>
    </w:p>
    <w:p w14:paraId="6804B2B9" w14:textId="1777B649" w:rsidR="00425D65" w:rsidRDefault="00425D65">
      <w:pPr>
        <w:rPr>
          <w:rFonts w:ascii="Times New Roman" w:hAnsi="Times New Roman" w:cs="Times New Roman"/>
          <w:b/>
          <w:bCs/>
          <w:sz w:val="24"/>
          <w:szCs w:val="24"/>
        </w:rPr>
      </w:pPr>
      <w:r>
        <w:rPr>
          <w:rFonts w:ascii="Times New Roman" w:hAnsi="Times New Roman" w:cs="Times New Roman"/>
          <w:b/>
          <w:bCs/>
          <w:sz w:val="24"/>
          <w:szCs w:val="24"/>
        </w:rPr>
        <w:t xml:space="preserve">Název  </w:t>
      </w:r>
      <w:r w:rsidR="000C559C">
        <w:rPr>
          <w:rFonts w:ascii="Times New Roman" w:hAnsi="Times New Roman" w:cs="Times New Roman"/>
          <w:b/>
          <w:bCs/>
          <w:sz w:val="24"/>
          <w:szCs w:val="24"/>
        </w:rPr>
        <w:t>ŠVP</w:t>
      </w:r>
      <w:r>
        <w:rPr>
          <w:rFonts w:ascii="Times New Roman" w:hAnsi="Times New Roman" w:cs="Times New Roman"/>
          <w:b/>
          <w:bCs/>
          <w:sz w:val="24"/>
          <w:szCs w:val="24"/>
        </w:rPr>
        <w:t xml:space="preserve">: </w:t>
      </w:r>
      <w:r w:rsidR="009B11AF">
        <w:rPr>
          <w:rFonts w:ascii="Times New Roman" w:hAnsi="Times New Roman" w:cs="Times New Roman"/>
          <w:b/>
          <w:bCs/>
          <w:sz w:val="24"/>
          <w:szCs w:val="24"/>
        </w:rPr>
        <w:t xml:space="preserve">    „JARO, LÉTO, PODZIM ZIMA KE ŠKOLE NÁM KRŮČEK ZBÝVÁ“</w:t>
      </w:r>
    </w:p>
    <w:p w14:paraId="27D4217D" w14:textId="3E228422" w:rsidR="00425D65" w:rsidRDefault="0082105E">
      <w:pPr>
        <w:rPr>
          <w:rFonts w:ascii="Times New Roman" w:hAnsi="Times New Roman" w:cs="Times New Roman"/>
          <w:b/>
          <w:bCs/>
          <w:sz w:val="24"/>
          <w:szCs w:val="24"/>
        </w:rPr>
      </w:pPr>
      <w:proofErr w:type="spellStart"/>
      <w:r>
        <w:rPr>
          <w:rFonts w:ascii="Times New Roman" w:hAnsi="Times New Roman" w:cs="Times New Roman"/>
          <w:b/>
          <w:bCs/>
          <w:sz w:val="24"/>
          <w:szCs w:val="24"/>
        </w:rPr>
        <w:t>Č.j</w:t>
      </w:r>
      <w:proofErr w:type="spellEnd"/>
      <w:r>
        <w:rPr>
          <w:rFonts w:ascii="Times New Roman" w:hAnsi="Times New Roman" w:cs="Times New Roman"/>
          <w:b/>
          <w:bCs/>
          <w:sz w:val="24"/>
          <w:szCs w:val="24"/>
        </w:rPr>
        <w:t xml:space="preserve"> :</w:t>
      </w:r>
    </w:p>
    <w:p w14:paraId="4E099731" w14:textId="4DE4C704" w:rsidR="000C559C" w:rsidRDefault="000C559C">
      <w:pPr>
        <w:rPr>
          <w:rFonts w:ascii="Times New Roman" w:hAnsi="Times New Roman" w:cs="Times New Roman"/>
          <w:b/>
          <w:bCs/>
          <w:sz w:val="24"/>
          <w:szCs w:val="24"/>
        </w:rPr>
      </w:pPr>
      <w:r>
        <w:rPr>
          <w:rFonts w:ascii="Times New Roman" w:hAnsi="Times New Roman" w:cs="Times New Roman"/>
          <w:b/>
          <w:bCs/>
          <w:sz w:val="24"/>
          <w:szCs w:val="24"/>
        </w:rPr>
        <w:t>Škola:                     Základní škola a mateřská škola Vřesovice</w:t>
      </w:r>
    </w:p>
    <w:p w14:paraId="25639E92" w14:textId="1C654463" w:rsidR="000C559C" w:rsidRDefault="000C559C">
      <w:pPr>
        <w:rPr>
          <w:rFonts w:ascii="Times New Roman" w:hAnsi="Times New Roman" w:cs="Times New Roman"/>
          <w:b/>
          <w:bCs/>
          <w:sz w:val="24"/>
          <w:szCs w:val="24"/>
        </w:rPr>
      </w:pPr>
      <w:r>
        <w:rPr>
          <w:rFonts w:ascii="Times New Roman" w:hAnsi="Times New Roman" w:cs="Times New Roman"/>
          <w:b/>
          <w:bCs/>
          <w:sz w:val="24"/>
          <w:szCs w:val="24"/>
        </w:rPr>
        <w:t xml:space="preserve">                                Příspěvková organizace</w:t>
      </w:r>
    </w:p>
    <w:p w14:paraId="36B3DD93" w14:textId="73FD55DD" w:rsidR="000C559C" w:rsidRDefault="000C559C">
      <w:pPr>
        <w:rPr>
          <w:rFonts w:ascii="Times New Roman" w:hAnsi="Times New Roman" w:cs="Times New Roman"/>
          <w:b/>
          <w:bCs/>
          <w:sz w:val="24"/>
          <w:szCs w:val="24"/>
        </w:rPr>
      </w:pPr>
      <w:r>
        <w:rPr>
          <w:rFonts w:ascii="Times New Roman" w:hAnsi="Times New Roman" w:cs="Times New Roman"/>
          <w:b/>
          <w:bCs/>
          <w:sz w:val="24"/>
          <w:szCs w:val="24"/>
        </w:rPr>
        <w:t xml:space="preserve">                                Vřesovice 107</w:t>
      </w:r>
    </w:p>
    <w:p w14:paraId="57C9EFF5" w14:textId="58D3FF90" w:rsidR="000C559C" w:rsidRPr="00425D65" w:rsidRDefault="000C559C">
      <w:pPr>
        <w:rPr>
          <w:rFonts w:ascii="Times New Roman" w:hAnsi="Times New Roman" w:cs="Times New Roman"/>
          <w:b/>
          <w:bCs/>
          <w:sz w:val="24"/>
          <w:szCs w:val="24"/>
        </w:rPr>
      </w:pPr>
      <w:r>
        <w:rPr>
          <w:rFonts w:ascii="Times New Roman" w:hAnsi="Times New Roman" w:cs="Times New Roman"/>
          <w:b/>
          <w:bCs/>
          <w:sz w:val="24"/>
          <w:szCs w:val="24"/>
        </w:rPr>
        <w:t xml:space="preserve">                                Vřesovice, 798 09</w:t>
      </w:r>
    </w:p>
    <w:tbl>
      <w:tblPr>
        <w:tblW w:w="0" w:type="auto"/>
        <w:tblInd w:w="284" w:type="dxa"/>
        <w:tblLayout w:type="fixed"/>
        <w:tblCellMar>
          <w:left w:w="0" w:type="dxa"/>
          <w:right w:w="0" w:type="dxa"/>
        </w:tblCellMar>
        <w:tblLook w:val="04A0" w:firstRow="1" w:lastRow="0" w:firstColumn="1" w:lastColumn="0" w:noHBand="0" w:noVBand="1"/>
      </w:tblPr>
      <w:tblGrid>
        <w:gridCol w:w="30"/>
      </w:tblGrid>
      <w:tr w:rsidR="000C559C" w:rsidRPr="000C559C" w14:paraId="56FACF00" w14:textId="77777777" w:rsidTr="0031206C">
        <w:trPr>
          <w:trHeight w:val="291"/>
        </w:trPr>
        <w:tc>
          <w:tcPr>
            <w:tcW w:w="30" w:type="dxa"/>
            <w:vAlign w:val="bottom"/>
          </w:tcPr>
          <w:p w14:paraId="3999A925" w14:textId="77777777" w:rsidR="000C559C" w:rsidRPr="000C559C" w:rsidRDefault="000C559C" w:rsidP="0031206C">
            <w:pPr>
              <w:spacing w:after="0" w:line="240" w:lineRule="auto"/>
              <w:rPr>
                <w:rFonts w:ascii="Times New Roman" w:eastAsia="Times New Roman" w:hAnsi="Times New Roman" w:cs="Times New Roman"/>
                <w:b/>
                <w:bCs/>
                <w:w w:val="99"/>
                <w:sz w:val="24"/>
                <w:szCs w:val="24"/>
                <w:lang w:eastAsia="cs-CZ"/>
              </w:rPr>
            </w:pPr>
          </w:p>
        </w:tc>
      </w:tr>
    </w:tbl>
    <w:p w14:paraId="791517CD" w14:textId="10728708" w:rsidR="00425D65" w:rsidRDefault="000C559C">
      <w:pPr>
        <w:rPr>
          <w:rFonts w:ascii="Times New Roman" w:hAnsi="Times New Roman" w:cs="Times New Roman"/>
          <w:b/>
          <w:bCs/>
          <w:sz w:val="24"/>
          <w:szCs w:val="24"/>
        </w:rPr>
      </w:pPr>
      <w:r w:rsidRPr="000C559C">
        <w:rPr>
          <w:rFonts w:ascii="Times New Roman" w:hAnsi="Times New Roman" w:cs="Times New Roman"/>
          <w:b/>
          <w:bCs/>
          <w:sz w:val="24"/>
          <w:szCs w:val="24"/>
        </w:rPr>
        <w:t>Ředitelka:</w:t>
      </w:r>
      <w:r>
        <w:t xml:space="preserve">                 </w:t>
      </w:r>
      <w:r w:rsidRPr="000C559C">
        <w:rPr>
          <w:rFonts w:ascii="Times New Roman" w:hAnsi="Times New Roman" w:cs="Times New Roman"/>
          <w:b/>
          <w:bCs/>
          <w:sz w:val="24"/>
          <w:szCs w:val="24"/>
        </w:rPr>
        <w:t xml:space="preserve">Mgr. Dagmar </w:t>
      </w:r>
      <w:proofErr w:type="spellStart"/>
      <w:r w:rsidRPr="000C559C">
        <w:rPr>
          <w:rFonts w:ascii="Times New Roman" w:hAnsi="Times New Roman" w:cs="Times New Roman"/>
          <w:b/>
          <w:bCs/>
          <w:sz w:val="24"/>
          <w:szCs w:val="24"/>
        </w:rPr>
        <w:t>Halašová</w:t>
      </w:r>
      <w:proofErr w:type="spellEnd"/>
    </w:p>
    <w:p w14:paraId="759B8AA1" w14:textId="49299E6A" w:rsidR="000C559C" w:rsidRDefault="000C559C">
      <w:pPr>
        <w:rPr>
          <w:rFonts w:ascii="Times New Roman" w:eastAsia="Times New Roman" w:hAnsi="Times New Roman" w:cs="Times New Roman"/>
          <w:b/>
          <w:bCs/>
          <w:sz w:val="24"/>
          <w:szCs w:val="24"/>
        </w:rPr>
      </w:pPr>
      <w:r>
        <w:rPr>
          <w:rFonts w:ascii="Times New Roman" w:hAnsi="Times New Roman" w:cs="Times New Roman"/>
          <w:b/>
          <w:bCs/>
          <w:sz w:val="24"/>
          <w:szCs w:val="24"/>
        </w:rPr>
        <w:t>Telefon:</w:t>
      </w:r>
      <w:r w:rsidR="000653B8">
        <w:rPr>
          <w:rFonts w:ascii="Times New Roman" w:hAnsi="Times New Roman" w:cs="Times New Roman"/>
          <w:b/>
          <w:bCs/>
          <w:sz w:val="24"/>
          <w:szCs w:val="24"/>
        </w:rPr>
        <w:t xml:space="preserve">                 </w:t>
      </w:r>
      <w:r w:rsidR="000653B8">
        <w:rPr>
          <w:rFonts w:ascii="Times New Roman" w:eastAsia="Times New Roman" w:hAnsi="Times New Roman" w:cs="Times New Roman"/>
          <w:b/>
          <w:bCs/>
          <w:sz w:val="24"/>
          <w:szCs w:val="24"/>
        </w:rPr>
        <w:t>582 330 043</w:t>
      </w:r>
    </w:p>
    <w:p w14:paraId="1020BC7F" w14:textId="0854CF5B" w:rsidR="000653B8" w:rsidRDefault="000653B8">
      <w:pPr>
        <w:rPr>
          <w:rFonts w:ascii="Times New Roman" w:eastAsia="Times New Roman" w:hAnsi="Times New Roman" w:cs="Times New Roman"/>
          <w:b/>
          <w:bCs/>
          <w:color w:val="0000FF"/>
          <w:w w:val="99"/>
          <w:sz w:val="24"/>
          <w:szCs w:val="24"/>
          <w:lang w:eastAsia="cs-CZ"/>
        </w:rPr>
      </w:pPr>
      <w:r>
        <w:rPr>
          <w:rFonts w:ascii="Times New Roman" w:eastAsia="Times New Roman" w:hAnsi="Times New Roman" w:cs="Times New Roman"/>
          <w:b/>
          <w:bCs/>
          <w:sz w:val="24"/>
          <w:szCs w:val="24"/>
        </w:rPr>
        <w:t xml:space="preserve">E-mail:                  </w:t>
      </w:r>
      <w:hyperlink r:id="rId8" w:history="1">
        <w:r w:rsidRPr="000653B8">
          <w:rPr>
            <w:rStyle w:val="Hypertextovodkaz"/>
            <w:rFonts w:ascii="Times New Roman" w:eastAsia="Times New Roman" w:hAnsi="Times New Roman" w:cs="Times New Roman"/>
            <w:b/>
            <w:bCs/>
            <w:w w:val="99"/>
            <w:sz w:val="24"/>
            <w:szCs w:val="24"/>
            <w:lang w:eastAsia="cs-CZ"/>
          </w:rPr>
          <w:t>zsamsvresovice@gmail.com</w:t>
        </w:r>
      </w:hyperlink>
    </w:p>
    <w:p w14:paraId="04CB6E6E" w14:textId="47C72972" w:rsidR="000653B8" w:rsidRDefault="000653B8">
      <w:pPr>
        <w:rPr>
          <w:rFonts w:ascii="Times New Roman" w:eastAsia="Times New Roman" w:hAnsi="Times New Roman" w:cs="Times New Roman"/>
          <w:b/>
          <w:bCs/>
          <w:color w:val="0000FF"/>
          <w:sz w:val="24"/>
          <w:szCs w:val="24"/>
        </w:rPr>
      </w:pPr>
      <w:r w:rsidRPr="000653B8">
        <w:rPr>
          <w:rFonts w:ascii="Times New Roman" w:eastAsia="Times New Roman" w:hAnsi="Times New Roman" w:cs="Times New Roman"/>
          <w:b/>
          <w:bCs/>
          <w:color w:val="000000" w:themeColor="text1"/>
          <w:w w:val="99"/>
          <w:sz w:val="24"/>
          <w:szCs w:val="24"/>
          <w:lang w:eastAsia="cs-CZ"/>
        </w:rPr>
        <w:t xml:space="preserve">Web:                    </w:t>
      </w:r>
      <w:r>
        <w:rPr>
          <w:rFonts w:ascii="Times New Roman" w:eastAsia="Times New Roman" w:hAnsi="Times New Roman" w:cs="Times New Roman"/>
          <w:b/>
          <w:bCs/>
          <w:color w:val="000000" w:themeColor="text1"/>
          <w:w w:val="99"/>
          <w:sz w:val="24"/>
          <w:szCs w:val="24"/>
          <w:lang w:eastAsia="cs-CZ"/>
        </w:rPr>
        <w:t xml:space="preserve">  </w:t>
      </w:r>
      <w:hyperlink r:id="rId9" w:history="1">
        <w:r w:rsidRPr="00584EFF">
          <w:rPr>
            <w:rStyle w:val="Hypertextovodkaz"/>
            <w:rFonts w:ascii="Times New Roman" w:eastAsia="Times New Roman" w:hAnsi="Times New Roman" w:cs="Times New Roman"/>
            <w:b/>
            <w:bCs/>
            <w:sz w:val="24"/>
            <w:szCs w:val="24"/>
          </w:rPr>
          <w:t>www.zsamsvresovice.cz</w:t>
        </w:r>
      </w:hyperlink>
    </w:p>
    <w:p w14:paraId="5CD120D7" w14:textId="619B038D" w:rsidR="000653B8" w:rsidRDefault="000653B8">
      <w:pPr>
        <w:rPr>
          <w:rFonts w:ascii="Times New Roman" w:eastAsia="Times New Roman" w:hAnsi="Times New Roman" w:cs="Times New Roman"/>
          <w:b/>
          <w:bCs/>
          <w:sz w:val="24"/>
          <w:szCs w:val="24"/>
        </w:rPr>
      </w:pPr>
      <w:r w:rsidRPr="000653B8">
        <w:rPr>
          <w:rFonts w:ascii="Times New Roman" w:hAnsi="Times New Roman" w:cs="Times New Roman"/>
          <w:b/>
          <w:bCs/>
          <w:color w:val="000000" w:themeColor="text1"/>
          <w:sz w:val="24"/>
          <w:szCs w:val="24"/>
        </w:rPr>
        <w:t xml:space="preserve">IČO: </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sz w:val="24"/>
          <w:szCs w:val="24"/>
        </w:rPr>
        <w:t>75021111</w:t>
      </w:r>
    </w:p>
    <w:p w14:paraId="12E43608" w14:textId="102FB8EA" w:rsidR="000653B8" w:rsidRDefault="000653B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IZO:                       181 043</w:t>
      </w:r>
      <w:r w:rsidR="000D6F27">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076</w:t>
      </w:r>
    </w:p>
    <w:p w14:paraId="4E1CED79" w14:textId="5EC76DBA" w:rsidR="000D6F27" w:rsidRDefault="000D6F2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Zřizovatel školy:     Obec Vřesovice</w:t>
      </w:r>
    </w:p>
    <w:p w14:paraId="3E7035B0" w14:textId="0904E98D" w:rsidR="000D6F27" w:rsidRDefault="000D6F2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Adresa:                    Vřesovice 41, 798 09, Vřesovice</w:t>
      </w:r>
    </w:p>
    <w:p w14:paraId="46CFDB11" w14:textId="1C80768E" w:rsidR="000D6F27" w:rsidRDefault="000D6F2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Telefon:                    582 368 123</w:t>
      </w:r>
    </w:p>
    <w:p w14:paraId="32B34C82" w14:textId="0750DF22" w:rsidR="000D6F27" w:rsidRDefault="000D6F2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IČO:                         00288951</w:t>
      </w:r>
    </w:p>
    <w:p w14:paraId="7B9FAC91" w14:textId="49045E61" w:rsidR="000D6F27" w:rsidRDefault="000D6F2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E-mail:                     vresovice.pv@volny.cz   </w:t>
      </w:r>
    </w:p>
    <w:p w14:paraId="3BD14989" w14:textId="3E8CBA08" w:rsidR="000D6F27" w:rsidRDefault="000D6F2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Web:                        </w:t>
      </w:r>
      <w:hyperlink r:id="rId10" w:history="1">
        <w:r w:rsidRPr="00584EFF">
          <w:rPr>
            <w:rStyle w:val="Hypertextovodkaz"/>
            <w:rFonts w:ascii="Times New Roman" w:eastAsia="Times New Roman" w:hAnsi="Times New Roman" w:cs="Times New Roman"/>
            <w:b/>
            <w:bCs/>
            <w:sz w:val="24"/>
            <w:szCs w:val="24"/>
          </w:rPr>
          <w:t>www.vresovice.cz</w:t>
        </w:r>
      </w:hyperlink>
    </w:p>
    <w:p w14:paraId="12C27A7C" w14:textId="3FC4B266" w:rsidR="000D6F27" w:rsidRDefault="000D6F2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Platnost dokumentu od: </w:t>
      </w:r>
      <w:r w:rsidR="0031206C">
        <w:rPr>
          <w:rFonts w:ascii="Times New Roman" w:eastAsia="Times New Roman" w:hAnsi="Times New Roman" w:cs="Times New Roman"/>
          <w:b/>
          <w:bCs/>
          <w:sz w:val="24"/>
          <w:szCs w:val="24"/>
        </w:rPr>
        <w:t xml:space="preserve">1. 9. 2022 </w:t>
      </w:r>
    </w:p>
    <w:p w14:paraId="66BBB4DA" w14:textId="17F2132D" w:rsidR="000D6F27" w:rsidRDefault="000D6F2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Verze:                               1. verze</w:t>
      </w:r>
    </w:p>
    <w:p w14:paraId="15B2443A" w14:textId="77777777" w:rsidR="0031206C" w:rsidRPr="0031206C" w:rsidRDefault="0031206C" w:rsidP="0031206C">
      <w:pPr>
        <w:pStyle w:val="Normlnweb"/>
        <w:rPr>
          <w:b/>
          <w:color w:val="000000"/>
        </w:rPr>
      </w:pPr>
      <w:r w:rsidRPr="0031206C">
        <w:rPr>
          <w:b/>
          <w:color w:val="000000"/>
        </w:rPr>
        <w:t>Projednáno na pedagogické radě: 25. 8. 2022</w:t>
      </w:r>
    </w:p>
    <w:p w14:paraId="72F0280E" w14:textId="1B4FD4B4" w:rsidR="0031206C" w:rsidRPr="0031206C" w:rsidRDefault="0031206C" w:rsidP="0031206C">
      <w:pPr>
        <w:pStyle w:val="Normlnweb"/>
        <w:rPr>
          <w:b/>
          <w:color w:val="000000"/>
        </w:rPr>
      </w:pPr>
      <w:r w:rsidRPr="0031206C">
        <w:rPr>
          <w:b/>
          <w:color w:val="000000"/>
        </w:rPr>
        <w:t>Projednáno Školskou radou: 31. 8. 2022</w:t>
      </w:r>
    </w:p>
    <w:p w14:paraId="023D89C4" w14:textId="7D9357B8" w:rsidR="0031206C" w:rsidRPr="0031206C" w:rsidRDefault="0031206C" w:rsidP="0031206C">
      <w:pPr>
        <w:pStyle w:val="Normlnweb"/>
        <w:rPr>
          <w:b/>
          <w:color w:val="000000"/>
          <w:sz w:val="27"/>
          <w:szCs w:val="27"/>
        </w:rPr>
      </w:pPr>
      <w:r w:rsidRPr="0031206C">
        <w:rPr>
          <w:b/>
          <w:color w:val="000000"/>
        </w:rPr>
        <w:t>Platnost od: 1. 9. 2022</w:t>
      </w:r>
    </w:p>
    <w:p w14:paraId="3CD65A9F" w14:textId="57DE7002" w:rsidR="000D6F27" w:rsidRDefault="000D6F27">
      <w:pPr>
        <w:rPr>
          <w:rFonts w:ascii="Times New Roman" w:eastAsia="Times New Roman" w:hAnsi="Times New Roman" w:cs="Times New Roman"/>
          <w:b/>
          <w:bCs/>
          <w:sz w:val="24"/>
          <w:szCs w:val="24"/>
        </w:rPr>
      </w:pPr>
    </w:p>
    <w:p w14:paraId="003E1BFE" w14:textId="05F1A914" w:rsidR="006124C9" w:rsidRPr="00CC4C84" w:rsidRDefault="000D6F27" w:rsidP="006124C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Podpis:                                                                      Razítko</w:t>
      </w:r>
      <w:r w:rsidR="00CC4C84">
        <w:rPr>
          <w:rFonts w:ascii="Times New Roman" w:eastAsia="Times New Roman" w:hAnsi="Times New Roman" w:cs="Times New Roman"/>
          <w:b/>
          <w:bCs/>
          <w:sz w:val="24"/>
          <w:szCs w:val="24"/>
        </w:rPr>
        <w:t>:</w:t>
      </w:r>
    </w:p>
    <w:p w14:paraId="386937B8" w14:textId="0859B549" w:rsidR="00E975A5" w:rsidRPr="0031206C" w:rsidRDefault="0031206C" w:rsidP="0031206C">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1.</w:t>
      </w:r>
      <w:r w:rsidRPr="0031206C">
        <w:rPr>
          <w:rFonts w:ascii="Times New Roman" w:hAnsi="Times New Roman" w:cs="Times New Roman"/>
          <w:b/>
          <w:bCs/>
          <w:color w:val="000000" w:themeColor="text1"/>
          <w:sz w:val="28"/>
          <w:szCs w:val="28"/>
        </w:rPr>
        <w:t xml:space="preserve"> Obecná</w:t>
      </w:r>
      <w:r w:rsidR="002C6CB4" w:rsidRPr="0031206C">
        <w:rPr>
          <w:rFonts w:ascii="Times New Roman" w:hAnsi="Times New Roman" w:cs="Times New Roman"/>
          <w:b/>
          <w:bCs/>
          <w:color w:val="000000" w:themeColor="text1"/>
          <w:sz w:val="28"/>
          <w:szCs w:val="28"/>
        </w:rPr>
        <w:t xml:space="preserve"> charakteristika přípravné třídy</w:t>
      </w:r>
    </w:p>
    <w:p w14:paraId="652A088D" w14:textId="7A1AD168" w:rsidR="00673BC7" w:rsidRDefault="00673BC7" w:rsidP="001B4DDD">
      <w:pPr>
        <w:spacing w:line="360" w:lineRule="auto"/>
        <w:rPr>
          <w:rFonts w:ascii="Times New Roman" w:hAnsi="Times New Roman" w:cs="Times New Roman"/>
          <w:b/>
          <w:bCs/>
          <w:color w:val="000000" w:themeColor="text1"/>
          <w:sz w:val="24"/>
          <w:szCs w:val="24"/>
        </w:rPr>
      </w:pPr>
    </w:p>
    <w:p w14:paraId="2AAB95FC" w14:textId="390568F9" w:rsidR="0083542F" w:rsidRDefault="00EB049B" w:rsidP="0083542F">
      <w:pPr>
        <w:spacing w:line="360" w:lineRule="auto"/>
        <w:rPr>
          <w:rFonts w:ascii="Times New Roman" w:hAnsi="Times New Roman" w:cs="Times New Roman"/>
          <w:sz w:val="24"/>
          <w:szCs w:val="24"/>
        </w:rPr>
      </w:pPr>
      <w:r w:rsidRPr="00EB049B">
        <w:rPr>
          <w:rFonts w:ascii="Times New Roman" w:hAnsi="Times New Roman" w:cs="Times New Roman"/>
          <w:color w:val="000000" w:themeColor="text1"/>
          <w:sz w:val="24"/>
          <w:szCs w:val="24"/>
        </w:rPr>
        <w:t xml:space="preserve">      </w:t>
      </w:r>
      <w:r w:rsidRPr="00EB049B">
        <w:rPr>
          <w:rFonts w:ascii="Times New Roman" w:hAnsi="Times New Roman" w:cs="Times New Roman"/>
          <w:sz w:val="24"/>
          <w:szCs w:val="24"/>
        </w:rPr>
        <w:t xml:space="preserve">Přípravná třída </w:t>
      </w:r>
      <w:r w:rsidR="003656F5">
        <w:rPr>
          <w:rFonts w:ascii="Times New Roman" w:hAnsi="Times New Roman" w:cs="Times New Roman"/>
          <w:sz w:val="24"/>
          <w:szCs w:val="24"/>
        </w:rPr>
        <w:t>je zřízena při</w:t>
      </w:r>
      <w:r w:rsidRPr="00EB049B">
        <w:rPr>
          <w:rFonts w:ascii="Times New Roman" w:hAnsi="Times New Roman" w:cs="Times New Roman"/>
          <w:sz w:val="24"/>
          <w:szCs w:val="24"/>
        </w:rPr>
        <w:t xml:space="preserve"> </w:t>
      </w:r>
      <w:r w:rsidR="003656F5" w:rsidRPr="00EB049B">
        <w:rPr>
          <w:rFonts w:ascii="Times New Roman" w:hAnsi="Times New Roman" w:cs="Times New Roman"/>
          <w:sz w:val="24"/>
          <w:szCs w:val="24"/>
        </w:rPr>
        <w:t xml:space="preserve">Základní </w:t>
      </w:r>
      <w:r w:rsidR="003656F5">
        <w:rPr>
          <w:rFonts w:ascii="Times New Roman" w:hAnsi="Times New Roman" w:cs="Times New Roman"/>
          <w:sz w:val="24"/>
          <w:szCs w:val="24"/>
        </w:rPr>
        <w:t>škole</w:t>
      </w:r>
      <w:r w:rsidR="00A3093B">
        <w:rPr>
          <w:rFonts w:ascii="Times New Roman" w:hAnsi="Times New Roman" w:cs="Times New Roman"/>
          <w:sz w:val="24"/>
          <w:szCs w:val="24"/>
        </w:rPr>
        <w:t xml:space="preserve"> ve </w:t>
      </w:r>
      <w:r w:rsidR="00A3093B" w:rsidRPr="00EB049B">
        <w:rPr>
          <w:rFonts w:ascii="Times New Roman" w:hAnsi="Times New Roman" w:cs="Times New Roman"/>
          <w:sz w:val="24"/>
          <w:szCs w:val="24"/>
        </w:rPr>
        <w:t>Vřesovicích</w:t>
      </w:r>
      <w:r>
        <w:rPr>
          <w:rFonts w:ascii="Times New Roman" w:hAnsi="Times New Roman" w:cs="Times New Roman"/>
          <w:sz w:val="24"/>
          <w:szCs w:val="24"/>
        </w:rPr>
        <w:t xml:space="preserve"> 107</w:t>
      </w:r>
      <w:r w:rsidRPr="00EB049B">
        <w:rPr>
          <w:rFonts w:ascii="Times New Roman" w:hAnsi="Times New Roman" w:cs="Times New Roman"/>
          <w:sz w:val="24"/>
          <w:szCs w:val="24"/>
        </w:rPr>
        <w:t>, příspěvkov</w:t>
      </w:r>
      <w:r w:rsidR="003656F5">
        <w:rPr>
          <w:rFonts w:ascii="Times New Roman" w:hAnsi="Times New Roman" w:cs="Times New Roman"/>
          <w:sz w:val="24"/>
          <w:szCs w:val="24"/>
        </w:rPr>
        <w:t>é</w:t>
      </w:r>
      <w:r w:rsidRPr="00EB049B">
        <w:rPr>
          <w:rFonts w:ascii="Times New Roman" w:hAnsi="Times New Roman" w:cs="Times New Roman"/>
          <w:sz w:val="24"/>
          <w:szCs w:val="24"/>
        </w:rPr>
        <w:t xml:space="preserve"> organizac</w:t>
      </w:r>
      <w:r w:rsidR="003656F5">
        <w:rPr>
          <w:rFonts w:ascii="Times New Roman" w:hAnsi="Times New Roman" w:cs="Times New Roman"/>
          <w:sz w:val="24"/>
          <w:szCs w:val="24"/>
        </w:rPr>
        <w:t>i.</w:t>
      </w:r>
      <w:r w:rsidRPr="00EB049B">
        <w:rPr>
          <w:rFonts w:ascii="Times New Roman" w:hAnsi="Times New Roman" w:cs="Times New Roman"/>
          <w:sz w:val="24"/>
          <w:szCs w:val="24"/>
        </w:rPr>
        <w:t xml:space="preserve"> </w:t>
      </w:r>
      <w:r w:rsidR="002C6CB4">
        <w:rPr>
          <w:rFonts w:ascii="Times New Roman" w:hAnsi="Times New Roman" w:cs="Times New Roman"/>
          <w:sz w:val="24"/>
          <w:szCs w:val="24"/>
        </w:rPr>
        <w:t>U</w:t>
      </w:r>
      <w:r w:rsidR="002C6CB4" w:rsidRPr="00EB049B">
        <w:rPr>
          <w:rFonts w:ascii="Times New Roman" w:hAnsi="Times New Roman" w:cs="Times New Roman"/>
          <w:sz w:val="24"/>
          <w:szCs w:val="24"/>
        </w:rPr>
        <w:t xml:space="preserve">vedena </w:t>
      </w:r>
      <w:r w:rsidR="002C6CB4">
        <w:rPr>
          <w:rFonts w:ascii="Times New Roman" w:hAnsi="Times New Roman" w:cs="Times New Roman"/>
          <w:sz w:val="24"/>
          <w:szCs w:val="24"/>
        </w:rPr>
        <w:t>do</w:t>
      </w:r>
      <w:r w:rsidRPr="00EB049B">
        <w:rPr>
          <w:rFonts w:ascii="Times New Roman" w:hAnsi="Times New Roman" w:cs="Times New Roman"/>
          <w:sz w:val="24"/>
          <w:szCs w:val="24"/>
        </w:rPr>
        <w:t xml:space="preserve"> provozu</w:t>
      </w:r>
      <w:r w:rsidR="00A5092E">
        <w:rPr>
          <w:rFonts w:ascii="Times New Roman" w:hAnsi="Times New Roman" w:cs="Times New Roman"/>
          <w:sz w:val="24"/>
          <w:szCs w:val="24"/>
        </w:rPr>
        <w:t xml:space="preserve"> byla</w:t>
      </w:r>
      <w:r w:rsidRPr="00EB049B">
        <w:rPr>
          <w:rFonts w:ascii="Times New Roman" w:hAnsi="Times New Roman" w:cs="Times New Roman"/>
          <w:sz w:val="24"/>
          <w:szCs w:val="24"/>
        </w:rPr>
        <w:t xml:space="preserve"> ve školním roce </w:t>
      </w:r>
      <w:r>
        <w:rPr>
          <w:rFonts w:ascii="Times New Roman" w:hAnsi="Times New Roman" w:cs="Times New Roman"/>
          <w:sz w:val="24"/>
          <w:szCs w:val="24"/>
        </w:rPr>
        <w:t>2022/2023</w:t>
      </w:r>
      <w:r w:rsidR="00916274">
        <w:rPr>
          <w:rFonts w:ascii="Times New Roman" w:hAnsi="Times New Roman" w:cs="Times New Roman"/>
          <w:sz w:val="24"/>
          <w:szCs w:val="24"/>
        </w:rPr>
        <w:t xml:space="preserve"> a</w:t>
      </w:r>
      <w:r w:rsidRPr="00EB049B">
        <w:rPr>
          <w:rFonts w:ascii="Times New Roman" w:hAnsi="Times New Roman" w:cs="Times New Roman"/>
          <w:sz w:val="24"/>
          <w:szCs w:val="24"/>
        </w:rPr>
        <w:t xml:space="preserve"> je umístěna v budově školy</w:t>
      </w:r>
      <w:r>
        <w:rPr>
          <w:rFonts w:ascii="Times New Roman" w:hAnsi="Times New Roman" w:cs="Times New Roman"/>
          <w:sz w:val="24"/>
          <w:szCs w:val="24"/>
        </w:rPr>
        <w:t>.</w:t>
      </w:r>
      <w:r w:rsidR="004F1C4C">
        <w:rPr>
          <w:rFonts w:ascii="Times New Roman" w:hAnsi="Times New Roman" w:cs="Times New Roman"/>
          <w:sz w:val="24"/>
          <w:szCs w:val="24"/>
        </w:rPr>
        <w:t xml:space="preserve"> </w:t>
      </w:r>
      <w:r w:rsidRPr="00EB049B">
        <w:rPr>
          <w:rFonts w:ascii="Times New Roman" w:hAnsi="Times New Roman" w:cs="Times New Roman"/>
          <w:sz w:val="24"/>
          <w:szCs w:val="24"/>
        </w:rPr>
        <w:t xml:space="preserve">Přípravná třída je určena dětem s odkladem školní docházky na základě vyšetření </w:t>
      </w:r>
      <w:r w:rsidR="00D02A3B">
        <w:rPr>
          <w:rFonts w:ascii="Times New Roman" w:hAnsi="Times New Roman" w:cs="Times New Roman"/>
          <w:sz w:val="24"/>
          <w:szCs w:val="24"/>
        </w:rPr>
        <w:t xml:space="preserve">v Pedagogicko- psychologické poradně </w:t>
      </w:r>
      <w:r w:rsidRPr="00EB049B">
        <w:rPr>
          <w:rFonts w:ascii="Times New Roman" w:hAnsi="Times New Roman" w:cs="Times New Roman"/>
          <w:sz w:val="24"/>
          <w:szCs w:val="24"/>
        </w:rPr>
        <w:t>(</w:t>
      </w:r>
      <w:r w:rsidR="00D02A3B">
        <w:rPr>
          <w:rFonts w:ascii="Times New Roman" w:hAnsi="Times New Roman" w:cs="Times New Roman"/>
          <w:sz w:val="24"/>
          <w:szCs w:val="24"/>
        </w:rPr>
        <w:t>PPP</w:t>
      </w:r>
      <w:r w:rsidRPr="00EB049B">
        <w:rPr>
          <w:rFonts w:ascii="Times New Roman" w:hAnsi="Times New Roman" w:cs="Times New Roman"/>
          <w:sz w:val="24"/>
          <w:szCs w:val="24"/>
        </w:rPr>
        <w:t xml:space="preserve">), případně dětem v posledním roce předškolního vzdělávání rovněž na doporučení </w:t>
      </w:r>
      <w:r w:rsidR="00D02A3B">
        <w:rPr>
          <w:rFonts w:ascii="Times New Roman" w:hAnsi="Times New Roman" w:cs="Times New Roman"/>
          <w:sz w:val="24"/>
          <w:szCs w:val="24"/>
        </w:rPr>
        <w:t>PPP</w:t>
      </w:r>
      <w:r w:rsidRPr="00EB049B">
        <w:rPr>
          <w:rFonts w:ascii="Times New Roman" w:hAnsi="Times New Roman" w:cs="Times New Roman"/>
          <w:sz w:val="24"/>
          <w:szCs w:val="24"/>
        </w:rPr>
        <w:t>. Kapacita přípravné třídy je minimálně 10 dětí a maximálně 15 dětí. Docházka do přípravné třídy je bezplatná.</w:t>
      </w:r>
    </w:p>
    <w:p w14:paraId="3D010501" w14:textId="77777777" w:rsidR="0083542F" w:rsidRDefault="0083542F" w:rsidP="0083542F">
      <w:pPr>
        <w:spacing w:line="360" w:lineRule="auto"/>
        <w:rPr>
          <w:rFonts w:ascii="Times New Roman" w:hAnsi="Times New Roman" w:cs="Times New Roman"/>
          <w:sz w:val="24"/>
          <w:szCs w:val="24"/>
        </w:rPr>
      </w:pPr>
    </w:p>
    <w:p w14:paraId="7C68E3F1" w14:textId="4EF5A400" w:rsidR="00425D65" w:rsidRPr="0083542F" w:rsidRDefault="00A5092E">
      <w:pPr>
        <w:pStyle w:val="Odstavecseseznamem"/>
        <w:numPr>
          <w:ilvl w:val="0"/>
          <w:numId w:val="35"/>
        </w:numPr>
        <w:spacing w:line="360" w:lineRule="auto"/>
        <w:rPr>
          <w:rFonts w:ascii="Times New Roman" w:hAnsi="Times New Roman" w:cs="Times New Roman"/>
          <w:sz w:val="24"/>
          <w:szCs w:val="24"/>
        </w:rPr>
      </w:pPr>
      <w:r w:rsidRPr="0083542F">
        <w:rPr>
          <w:rFonts w:ascii="Times New Roman" w:hAnsi="Times New Roman" w:cs="Times New Roman"/>
          <w:b/>
          <w:bCs/>
          <w:sz w:val="28"/>
          <w:szCs w:val="28"/>
        </w:rPr>
        <w:t>Podmínky vzdělávání</w:t>
      </w:r>
    </w:p>
    <w:p w14:paraId="254973D9" w14:textId="31181D44" w:rsidR="00A5092E" w:rsidRPr="002C6CB4" w:rsidRDefault="0083542F" w:rsidP="0083542F">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2C6CB4">
        <w:rPr>
          <w:rFonts w:ascii="Times New Roman" w:hAnsi="Times New Roman" w:cs="Times New Roman"/>
          <w:b/>
          <w:bCs/>
          <w:sz w:val="24"/>
          <w:szCs w:val="24"/>
        </w:rPr>
        <w:t>3.1</w:t>
      </w:r>
      <w:r w:rsidR="00DE470D" w:rsidRPr="002C6CB4">
        <w:rPr>
          <w:rFonts w:ascii="Times New Roman" w:hAnsi="Times New Roman" w:cs="Times New Roman"/>
          <w:b/>
          <w:bCs/>
          <w:sz w:val="24"/>
          <w:szCs w:val="24"/>
        </w:rPr>
        <w:t xml:space="preserve">. </w:t>
      </w:r>
      <w:r w:rsidR="00D02A3B">
        <w:rPr>
          <w:rFonts w:ascii="Times New Roman" w:hAnsi="Times New Roman" w:cs="Times New Roman"/>
          <w:b/>
          <w:bCs/>
          <w:sz w:val="24"/>
          <w:szCs w:val="24"/>
        </w:rPr>
        <w:t xml:space="preserve">Prostorové podmínky </w:t>
      </w:r>
    </w:p>
    <w:p w14:paraId="2355A836" w14:textId="36105559" w:rsidR="00A5092E" w:rsidRDefault="007D35EC" w:rsidP="003E6326">
      <w:pPr>
        <w:spacing w:line="360" w:lineRule="auto"/>
        <w:rPr>
          <w:rFonts w:ascii="Times New Roman" w:hAnsi="Times New Roman" w:cs="Times New Roman"/>
          <w:sz w:val="24"/>
          <w:szCs w:val="24"/>
        </w:rPr>
      </w:pPr>
      <w:r>
        <w:rPr>
          <w:rFonts w:ascii="Times New Roman" w:hAnsi="Times New Roman" w:cs="Times New Roman"/>
          <w:sz w:val="24"/>
          <w:szCs w:val="24"/>
        </w:rPr>
        <w:t>Třída</w:t>
      </w:r>
      <w:r w:rsidR="00D02A3B">
        <w:rPr>
          <w:rFonts w:ascii="Times New Roman" w:hAnsi="Times New Roman" w:cs="Times New Roman"/>
          <w:sz w:val="24"/>
          <w:szCs w:val="24"/>
        </w:rPr>
        <w:t xml:space="preserve"> p</w:t>
      </w:r>
      <w:r w:rsidR="00A5092E">
        <w:rPr>
          <w:rFonts w:ascii="Times New Roman" w:hAnsi="Times New Roman" w:cs="Times New Roman"/>
          <w:sz w:val="24"/>
          <w:szCs w:val="24"/>
        </w:rPr>
        <w:t>řípravn</w:t>
      </w:r>
      <w:r w:rsidR="00D02A3B">
        <w:rPr>
          <w:rFonts w:ascii="Times New Roman" w:hAnsi="Times New Roman" w:cs="Times New Roman"/>
          <w:sz w:val="24"/>
          <w:szCs w:val="24"/>
        </w:rPr>
        <w:t>é</w:t>
      </w:r>
      <w:r w:rsidR="00A5092E">
        <w:rPr>
          <w:rFonts w:ascii="Times New Roman" w:hAnsi="Times New Roman" w:cs="Times New Roman"/>
          <w:sz w:val="24"/>
          <w:szCs w:val="24"/>
        </w:rPr>
        <w:t xml:space="preserve"> tříd</w:t>
      </w:r>
      <w:r w:rsidR="00D02A3B">
        <w:rPr>
          <w:rFonts w:ascii="Times New Roman" w:hAnsi="Times New Roman" w:cs="Times New Roman"/>
          <w:sz w:val="24"/>
          <w:szCs w:val="24"/>
        </w:rPr>
        <w:t>y</w:t>
      </w:r>
      <w:r w:rsidR="00A5092E">
        <w:rPr>
          <w:rFonts w:ascii="Times New Roman" w:hAnsi="Times New Roman" w:cs="Times New Roman"/>
          <w:sz w:val="24"/>
          <w:szCs w:val="24"/>
        </w:rPr>
        <w:t xml:space="preserve"> </w:t>
      </w:r>
      <w:r w:rsidR="00D02A3B">
        <w:rPr>
          <w:rFonts w:ascii="Times New Roman" w:hAnsi="Times New Roman" w:cs="Times New Roman"/>
          <w:sz w:val="24"/>
          <w:szCs w:val="24"/>
        </w:rPr>
        <w:t>je umístěna v prvním patře, v prostorách školní družiny.</w:t>
      </w:r>
      <w:r w:rsidR="000E1A06">
        <w:rPr>
          <w:rFonts w:ascii="Times New Roman" w:hAnsi="Times New Roman" w:cs="Times New Roman"/>
          <w:sz w:val="24"/>
          <w:szCs w:val="24"/>
        </w:rPr>
        <w:t xml:space="preserve"> Žáci přípravné třídy mají k dispozici šatní skřínky a sociální zařízení školy.</w:t>
      </w:r>
      <w:r w:rsidR="000E1A06" w:rsidRPr="000E1A06">
        <w:t xml:space="preserve"> </w:t>
      </w:r>
      <w:r w:rsidR="000E1A06" w:rsidRPr="000E1A06">
        <w:rPr>
          <w:rFonts w:ascii="Times New Roman" w:hAnsi="Times New Roman" w:cs="Times New Roman"/>
          <w:sz w:val="24"/>
          <w:szCs w:val="24"/>
        </w:rPr>
        <w:t>Dle rozvrhu a s dohledem vyučujícího mohou využívat další prostory školy, zejména tělocvičnu,</w:t>
      </w:r>
      <w:r w:rsidR="000E1A06">
        <w:rPr>
          <w:rFonts w:ascii="Times New Roman" w:hAnsi="Times New Roman" w:cs="Times New Roman"/>
          <w:sz w:val="24"/>
          <w:szCs w:val="24"/>
        </w:rPr>
        <w:t xml:space="preserve"> školní hřiště, počítačovou učebnu a učebnu s interaktivní tabulí.</w:t>
      </w:r>
      <w:r w:rsidR="00281B88">
        <w:rPr>
          <w:rFonts w:ascii="Times New Roman" w:hAnsi="Times New Roman" w:cs="Times New Roman"/>
          <w:sz w:val="24"/>
          <w:szCs w:val="24"/>
        </w:rPr>
        <w:t xml:space="preserve"> Prostory učebny vyhovují potřebám přípravné třídy, včetně relaxační části.</w:t>
      </w:r>
    </w:p>
    <w:p w14:paraId="0CCF44F1" w14:textId="77777777" w:rsidR="00281B88" w:rsidRDefault="00281B88" w:rsidP="00281B88">
      <w:pPr>
        <w:spacing w:line="360" w:lineRule="auto"/>
        <w:rPr>
          <w:rFonts w:ascii="Times New Roman" w:hAnsi="Times New Roman" w:cs="Times New Roman"/>
          <w:b/>
          <w:bCs/>
          <w:sz w:val="24"/>
          <w:szCs w:val="24"/>
        </w:rPr>
      </w:pPr>
      <w:r w:rsidRPr="00281B88">
        <w:rPr>
          <w:rFonts w:ascii="Times New Roman" w:hAnsi="Times New Roman" w:cs="Times New Roman"/>
          <w:b/>
          <w:bCs/>
          <w:sz w:val="24"/>
          <w:szCs w:val="24"/>
        </w:rPr>
        <w:t xml:space="preserve">   </w:t>
      </w:r>
    </w:p>
    <w:p w14:paraId="5C357C3A" w14:textId="090DDC0E" w:rsidR="00281B88" w:rsidRPr="00281B88" w:rsidRDefault="00281B88" w:rsidP="00281B88">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281B88">
        <w:rPr>
          <w:rFonts w:ascii="Times New Roman" w:hAnsi="Times New Roman" w:cs="Times New Roman"/>
          <w:b/>
          <w:bCs/>
          <w:sz w:val="24"/>
          <w:szCs w:val="24"/>
        </w:rPr>
        <w:t xml:space="preserve">  3.2. Materiální podmínky</w:t>
      </w:r>
    </w:p>
    <w:p w14:paraId="23E791B7" w14:textId="1A490AB6" w:rsidR="00A5092E" w:rsidRDefault="00692AD8" w:rsidP="003E6326">
      <w:pPr>
        <w:spacing w:line="360" w:lineRule="auto"/>
        <w:rPr>
          <w:rFonts w:ascii="Times New Roman" w:hAnsi="Times New Roman" w:cs="Times New Roman"/>
          <w:sz w:val="24"/>
          <w:szCs w:val="24"/>
        </w:rPr>
      </w:pPr>
      <w:r w:rsidRPr="00692AD8">
        <w:rPr>
          <w:rFonts w:ascii="Times New Roman" w:hAnsi="Times New Roman" w:cs="Times New Roman"/>
          <w:sz w:val="24"/>
          <w:szCs w:val="24"/>
        </w:rPr>
        <w:t>Učebna přípravné třídy je vybavena nábytkem pro výuku (lavice, stolky, židle) přiměřeným věku žáků, dále kobercem pro jiné činnosti, molitanovými kostkami a celou řadou dalších pomůcek pro rozvoj dovedností dětí. Ve třídě je nábytek pro uložení materiálu a pomůcek, nástěnky</w:t>
      </w:r>
      <w:r w:rsidR="0043346D">
        <w:rPr>
          <w:rFonts w:ascii="Times New Roman" w:hAnsi="Times New Roman" w:cs="Times New Roman"/>
          <w:sz w:val="24"/>
          <w:szCs w:val="24"/>
        </w:rPr>
        <w:t>, klávesy</w:t>
      </w:r>
      <w:r w:rsidRPr="00692AD8">
        <w:rPr>
          <w:rFonts w:ascii="Times New Roman" w:hAnsi="Times New Roman" w:cs="Times New Roman"/>
          <w:sz w:val="24"/>
          <w:szCs w:val="24"/>
        </w:rPr>
        <w:t xml:space="preserve"> a jiný drobný inventář. Učitel přípravné třídy využívá s dětmi veškeré vhodné pomůcky z kabinetu 1. stupně a knihy ze školní knihovny. Ve třídě je jedno umyvadlo se studenou vodou. </w:t>
      </w:r>
      <w:r w:rsidRPr="003E6326">
        <w:rPr>
          <w:rFonts w:ascii="Times New Roman" w:hAnsi="Times New Roman" w:cs="Times New Roman"/>
          <w:sz w:val="24"/>
          <w:szCs w:val="24"/>
        </w:rPr>
        <w:t xml:space="preserve">Stravování dětí je zajištěno ve školní </w:t>
      </w:r>
      <w:r w:rsidR="009B11AF" w:rsidRPr="003E6326">
        <w:rPr>
          <w:rFonts w:ascii="Times New Roman" w:hAnsi="Times New Roman" w:cs="Times New Roman"/>
          <w:sz w:val="24"/>
          <w:szCs w:val="24"/>
        </w:rPr>
        <w:t>jídelně</w:t>
      </w:r>
      <w:r w:rsidR="009B11AF">
        <w:rPr>
          <w:rFonts w:ascii="Times New Roman" w:hAnsi="Times New Roman" w:cs="Times New Roman"/>
          <w:sz w:val="24"/>
          <w:szCs w:val="24"/>
        </w:rPr>
        <w:t>.</w:t>
      </w:r>
    </w:p>
    <w:p w14:paraId="5FB1433D" w14:textId="77777777" w:rsidR="009B11AF" w:rsidRPr="003E6326" w:rsidRDefault="009B11AF" w:rsidP="003E6326">
      <w:pPr>
        <w:spacing w:line="360" w:lineRule="auto"/>
        <w:rPr>
          <w:rFonts w:ascii="Times New Roman" w:hAnsi="Times New Roman" w:cs="Times New Roman"/>
          <w:sz w:val="24"/>
          <w:szCs w:val="24"/>
        </w:rPr>
      </w:pPr>
    </w:p>
    <w:p w14:paraId="158CCCC0" w14:textId="4E02A573" w:rsidR="0083542F" w:rsidRDefault="0083542F" w:rsidP="0043346D">
      <w:pPr>
        <w:spacing w:line="360" w:lineRule="auto"/>
        <w:rPr>
          <w:rFonts w:ascii="Times New Roman" w:hAnsi="Times New Roman" w:cs="Times New Roman"/>
          <w:b/>
          <w:bCs/>
          <w:sz w:val="24"/>
          <w:szCs w:val="24"/>
        </w:rPr>
      </w:pPr>
    </w:p>
    <w:p w14:paraId="24467431" w14:textId="77777777" w:rsidR="00766840" w:rsidRDefault="00766840" w:rsidP="00766840">
      <w:pPr>
        <w:spacing w:line="360" w:lineRule="auto"/>
        <w:rPr>
          <w:rFonts w:ascii="Times New Roman" w:hAnsi="Times New Roman" w:cs="Times New Roman"/>
          <w:b/>
          <w:bCs/>
          <w:sz w:val="24"/>
          <w:szCs w:val="24"/>
        </w:rPr>
      </w:pPr>
    </w:p>
    <w:p w14:paraId="2BE26760" w14:textId="034FB7AF" w:rsidR="00A5092E" w:rsidRPr="002C6CB4" w:rsidRDefault="0083542F" w:rsidP="00766840">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2C6CB4">
        <w:rPr>
          <w:rFonts w:ascii="Times New Roman" w:hAnsi="Times New Roman" w:cs="Times New Roman"/>
          <w:b/>
          <w:bCs/>
          <w:sz w:val="24"/>
          <w:szCs w:val="24"/>
        </w:rPr>
        <w:t>3.</w:t>
      </w:r>
      <w:r w:rsidR="00EE3349">
        <w:rPr>
          <w:rFonts w:ascii="Times New Roman" w:hAnsi="Times New Roman" w:cs="Times New Roman"/>
          <w:b/>
          <w:bCs/>
          <w:sz w:val="24"/>
          <w:szCs w:val="24"/>
        </w:rPr>
        <w:t>3</w:t>
      </w:r>
      <w:r w:rsidR="00DE470D" w:rsidRPr="002C6CB4">
        <w:rPr>
          <w:rFonts w:ascii="Times New Roman" w:hAnsi="Times New Roman" w:cs="Times New Roman"/>
          <w:b/>
          <w:bCs/>
          <w:sz w:val="24"/>
          <w:szCs w:val="24"/>
        </w:rPr>
        <w:t>. Životospráva</w:t>
      </w:r>
    </w:p>
    <w:p w14:paraId="09A79160" w14:textId="23E821C2" w:rsidR="00A5092E" w:rsidRDefault="00A5092E" w:rsidP="001B4DDD">
      <w:pPr>
        <w:spacing w:line="360" w:lineRule="auto"/>
        <w:ind w:left="708"/>
        <w:rPr>
          <w:rFonts w:ascii="Times New Roman" w:hAnsi="Times New Roman" w:cs="Times New Roman"/>
          <w:sz w:val="24"/>
          <w:szCs w:val="24"/>
        </w:rPr>
      </w:pPr>
      <w:r>
        <w:rPr>
          <w:rFonts w:ascii="Times New Roman" w:hAnsi="Times New Roman" w:cs="Times New Roman"/>
          <w:sz w:val="24"/>
          <w:szCs w:val="24"/>
        </w:rPr>
        <w:t>Škola dbá na zásady správného stravování. Dodržuje pitný režim. Dopolední</w:t>
      </w:r>
      <w:r w:rsidR="00ED360F">
        <w:rPr>
          <w:rFonts w:ascii="Times New Roman" w:hAnsi="Times New Roman" w:cs="Times New Roman"/>
          <w:sz w:val="24"/>
          <w:szCs w:val="24"/>
        </w:rPr>
        <w:t xml:space="preserve"> i odpolední svačinku</w:t>
      </w:r>
      <w:r>
        <w:rPr>
          <w:rFonts w:ascii="Times New Roman" w:hAnsi="Times New Roman" w:cs="Times New Roman"/>
          <w:sz w:val="24"/>
          <w:szCs w:val="24"/>
        </w:rPr>
        <w:t xml:space="preserve"> </w:t>
      </w:r>
      <w:r w:rsidR="00ED360F">
        <w:rPr>
          <w:rFonts w:ascii="Times New Roman" w:hAnsi="Times New Roman" w:cs="Times New Roman"/>
          <w:sz w:val="24"/>
          <w:szCs w:val="24"/>
        </w:rPr>
        <w:t xml:space="preserve">a pití </w:t>
      </w:r>
      <w:r>
        <w:rPr>
          <w:rFonts w:ascii="Times New Roman" w:hAnsi="Times New Roman" w:cs="Times New Roman"/>
          <w:sz w:val="24"/>
          <w:szCs w:val="24"/>
        </w:rPr>
        <w:t>si děti nosí z domova. Děti mají možnost navštěvovat školní jídelnu</w:t>
      </w:r>
      <w:r w:rsidR="00773C6B" w:rsidRPr="00773C6B">
        <w:rPr>
          <w:rFonts w:ascii="Times New Roman" w:hAnsi="Times New Roman" w:cs="Times New Roman"/>
          <w:sz w:val="24"/>
          <w:szCs w:val="24"/>
        </w:rPr>
        <w:t>. Výběr a složení jídel odpovídá nutričním hodnotám, dle zásad správného stravování. Velká pozornost je věnována pobytu dětí venku, který je uskutečňován</w:t>
      </w:r>
      <w:r w:rsidR="00ED360F">
        <w:rPr>
          <w:rFonts w:ascii="Times New Roman" w:hAnsi="Times New Roman" w:cs="Times New Roman"/>
          <w:sz w:val="24"/>
          <w:szCs w:val="24"/>
        </w:rPr>
        <w:t>a</w:t>
      </w:r>
      <w:r w:rsidR="00773C6B" w:rsidRPr="00773C6B">
        <w:rPr>
          <w:rFonts w:ascii="Times New Roman" w:hAnsi="Times New Roman" w:cs="Times New Roman"/>
          <w:sz w:val="24"/>
          <w:szCs w:val="24"/>
        </w:rPr>
        <w:t xml:space="preserve"> formou tematických vycházek</w:t>
      </w:r>
      <w:r w:rsidR="00ED360F">
        <w:rPr>
          <w:rFonts w:ascii="Times New Roman" w:hAnsi="Times New Roman" w:cs="Times New Roman"/>
          <w:sz w:val="24"/>
          <w:szCs w:val="24"/>
        </w:rPr>
        <w:t xml:space="preserve"> nebo</w:t>
      </w:r>
      <w:r w:rsidR="00773C6B" w:rsidRPr="00773C6B">
        <w:rPr>
          <w:rFonts w:ascii="Times New Roman" w:hAnsi="Times New Roman" w:cs="Times New Roman"/>
          <w:sz w:val="24"/>
          <w:szCs w:val="24"/>
        </w:rPr>
        <w:t xml:space="preserve"> pobytem na školním hřišti.</w:t>
      </w:r>
      <w:r w:rsidR="00ED360F">
        <w:rPr>
          <w:rFonts w:ascii="Times New Roman" w:hAnsi="Times New Roman" w:cs="Times New Roman"/>
          <w:sz w:val="24"/>
          <w:szCs w:val="24"/>
        </w:rPr>
        <w:t xml:space="preserve"> Vycházka se nekoná z důvodu nepříznivého počasí.</w:t>
      </w:r>
    </w:p>
    <w:p w14:paraId="1B62C228" w14:textId="77777777" w:rsidR="00773C6B" w:rsidRDefault="00773C6B" w:rsidP="001B4DDD">
      <w:pPr>
        <w:spacing w:line="360" w:lineRule="auto"/>
        <w:ind w:left="708"/>
      </w:pPr>
    </w:p>
    <w:p w14:paraId="62525481" w14:textId="79A204BB" w:rsidR="00773C6B" w:rsidRDefault="002C6CB4" w:rsidP="00246CFE">
      <w:pPr>
        <w:spacing w:line="360" w:lineRule="auto"/>
        <w:ind w:left="284"/>
        <w:rPr>
          <w:rFonts w:ascii="Times New Roman" w:hAnsi="Times New Roman" w:cs="Times New Roman"/>
          <w:sz w:val="24"/>
          <w:szCs w:val="24"/>
        </w:rPr>
      </w:pPr>
      <w:r>
        <w:rPr>
          <w:rFonts w:ascii="Times New Roman" w:hAnsi="Times New Roman" w:cs="Times New Roman"/>
          <w:b/>
          <w:bCs/>
          <w:sz w:val="24"/>
          <w:szCs w:val="24"/>
        </w:rPr>
        <w:t>3</w:t>
      </w:r>
      <w:r w:rsidR="00773C6B" w:rsidRPr="00773C6B">
        <w:rPr>
          <w:rFonts w:ascii="Times New Roman" w:hAnsi="Times New Roman" w:cs="Times New Roman"/>
          <w:b/>
          <w:bCs/>
          <w:sz w:val="24"/>
          <w:szCs w:val="24"/>
        </w:rPr>
        <w:t>.</w:t>
      </w:r>
      <w:r w:rsidR="00EE3349">
        <w:rPr>
          <w:rFonts w:ascii="Times New Roman" w:hAnsi="Times New Roman" w:cs="Times New Roman"/>
          <w:b/>
          <w:bCs/>
          <w:sz w:val="24"/>
          <w:szCs w:val="24"/>
        </w:rPr>
        <w:t>4</w:t>
      </w:r>
      <w:r w:rsidR="00773C6B" w:rsidRPr="00773C6B">
        <w:rPr>
          <w:rFonts w:ascii="Times New Roman" w:hAnsi="Times New Roman" w:cs="Times New Roman"/>
          <w:b/>
          <w:bCs/>
          <w:sz w:val="24"/>
          <w:szCs w:val="24"/>
        </w:rPr>
        <w:t>. Psychosociální podmínky</w:t>
      </w:r>
      <w:r w:rsidR="00773C6B" w:rsidRPr="00773C6B">
        <w:rPr>
          <w:rFonts w:ascii="Times New Roman" w:hAnsi="Times New Roman" w:cs="Times New Roman"/>
          <w:sz w:val="24"/>
          <w:szCs w:val="24"/>
        </w:rPr>
        <w:t xml:space="preserve"> </w:t>
      </w:r>
    </w:p>
    <w:p w14:paraId="44B42F84" w14:textId="77777777" w:rsidR="00ED360F" w:rsidRDefault="00ED360F" w:rsidP="00ED360F">
      <w:pPr>
        <w:autoSpaceDE w:val="0"/>
        <w:spacing w:after="0" w:line="36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r w:rsidRPr="00ED360F">
        <w:rPr>
          <w:rFonts w:ascii="Times New Roman" w:eastAsia="Times New Roman" w:hAnsi="Times New Roman" w:cs="Times New Roman"/>
          <w:kern w:val="1"/>
          <w:sz w:val="24"/>
          <w:szCs w:val="24"/>
          <w:lang w:eastAsia="ar-SA"/>
        </w:rPr>
        <w:t xml:space="preserve">Psychosociální podmínky vycházejí z individuálních a věkových potřeb dětí a jsou jim </w:t>
      </w:r>
      <w:r>
        <w:rPr>
          <w:rFonts w:ascii="Times New Roman" w:eastAsia="Times New Roman" w:hAnsi="Times New Roman" w:cs="Times New Roman"/>
          <w:kern w:val="1"/>
          <w:sz w:val="24"/>
          <w:szCs w:val="24"/>
          <w:lang w:eastAsia="ar-SA"/>
        </w:rPr>
        <w:t xml:space="preserve"> </w:t>
      </w:r>
    </w:p>
    <w:p w14:paraId="2723418D" w14:textId="5BF70EE6" w:rsidR="00773C6B" w:rsidRPr="00ED360F" w:rsidRDefault="00ED360F" w:rsidP="00ED360F">
      <w:pPr>
        <w:autoSpaceDE w:val="0"/>
        <w:spacing w:after="0" w:line="360" w:lineRule="auto"/>
        <w:ind w:left="709"/>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přizpůsobeny. </w:t>
      </w:r>
      <w:r w:rsidR="00773C6B" w:rsidRPr="00773C6B">
        <w:rPr>
          <w:rFonts w:ascii="Times New Roman" w:hAnsi="Times New Roman" w:cs="Times New Roman"/>
          <w:sz w:val="24"/>
          <w:szCs w:val="24"/>
        </w:rPr>
        <w:t xml:space="preserve">Snažíme se vytvářet takové psychosociální podmínky, aby se děti </w:t>
      </w:r>
      <w:r w:rsidRPr="00773C6B">
        <w:rPr>
          <w:rFonts w:ascii="Times New Roman" w:hAnsi="Times New Roman" w:cs="Times New Roman"/>
          <w:sz w:val="24"/>
          <w:szCs w:val="24"/>
        </w:rPr>
        <w:t xml:space="preserve">cítily </w:t>
      </w:r>
      <w:r>
        <w:rPr>
          <w:rFonts w:ascii="Times New Roman" w:hAnsi="Times New Roman" w:cs="Times New Roman"/>
          <w:sz w:val="24"/>
          <w:szCs w:val="24"/>
        </w:rPr>
        <w:t>ve</w:t>
      </w:r>
      <w:r w:rsidR="00773C6B" w:rsidRPr="00773C6B">
        <w:rPr>
          <w:rFonts w:ascii="Times New Roman" w:hAnsi="Times New Roman" w:cs="Times New Roman"/>
          <w:sz w:val="24"/>
          <w:szCs w:val="24"/>
        </w:rPr>
        <w:t xml:space="preserve"> škole spokojeně a bezpečně. Ve škole udržujeme vstřícnou a klidnou atmosféru. Jednáme podle individuálních potřeb dítěte, dáváme možnost se ke všemu vyjádřit. Snažíme se dětem naslouchat a rozumět jim. Učíme děti vzájemně si pomáhat, požádat o pomoc, dohodnout se, ale také respektovat daná pravidla. Podporujeme samostatnost dětí, oceňujeme jejich snahu a dostatečně chválíme</w:t>
      </w:r>
      <w:r w:rsidR="00773C6B">
        <w:rPr>
          <w:rFonts w:ascii="Times New Roman" w:hAnsi="Times New Roman" w:cs="Times New Roman"/>
          <w:sz w:val="24"/>
          <w:szCs w:val="24"/>
        </w:rPr>
        <w:t>.</w:t>
      </w:r>
    </w:p>
    <w:p w14:paraId="2BA810F1" w14:textId="77777777" w:rsidR="003E6326" w:rsidRDefault="00FF2947" w:rsidP="001B4DDD">
      <w:pPr>
        <w:spacing w:line="360" w:lineRule="auto"/>
        <w:rPr>
          <w:rFonts w:ascii="Times New Roman" w:hAnsi="Times New Roman" w:cs="Times New Roman"/>
          <w:b/>
          <w:bCs/>
          <w:sz w:val="24"/>
          <w:szCs w:val="24"/>
        </w:rPr>
      </w:pPr>
      <w:r>
        <w:rPr>
          <w:rFonts w:ascii="Times New Roman" w:hAnsi="Times New Roman" w:cs="Times New Roman"/>
          <w:sz w:val="24"/>
          <w:szCs w:val="24"/>
        </w:rPr>
        <w:t xml:space="preserve">       </w:t>
      </w:r>
      <w:r w:rsidR="00773C6B">
        <w:rPr>
          <w:rFonts w:ascii="Times New Roman" w:hAnsi="Times New Roman" w:cs="Times New Roman"/>
          <w:b/>
          <w:bCs/>
          <w:sz w:val="24"/>
          <w:szCs w:val="24"/>
        </w:rPr>
        <w:t xml:space="preserve">  </w:t>
      </w:r>
    </w:p>
    <w:p w14:paraId="1D234628" w14:textId="14EF4DF7" w:rsidR="00773C6B" w:rsidRPr="00773C6B" w:rsidRDefault="003E6326" w:rsidP="001B4DDD">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2C6CB4">
        <w:rPr>
          <w:rFonts w:ascii="Times New Roman" w:hAnsi="Times New Roman" w:cs="Times New Roman"/>
          <w:b/>
          <w:bCs/>
          <w:sz w:val="24"/>
          <w:szCs w:val="24"/>
        </w:rPr>
        <w:t xml:space="preserve">  </w:t>
      </w:r>
      <w:r w:rsidR="00773C6B">
        <w:rPr>
          <w:rFonts w:ascii="Times New Roman" w:hAnsi="Times New Roman" w:cs="Times New Roman"/>
          <w:b/>
          <w:bCs/>
          <w:sz w:val="24"/>
          <w:szCs w:val="24"/>
        </w:rPr>
        <w:t xml:space="preserve"> </w:t>
      </w:r>
      <w:r w:rsidR="002C6CB4">
        <w:rPr>
          <w:rFonts w:ascii="Times New Roman" w:hAnsi="Times New Roman" w:cs="Times New Roman"/>
          <w:b/>
          <w:bCs/>
          <w:sz w:val="24"/>
          <w:szCs w:val="24"/>
        </w:rPr>
        <w:t>3</w:t>
      </w:r>
      <w:r w:rsidR="00773C6B" w:rsidRPr="00773C6B">
        <w:rPr>
          <w:rFonts w:ascii="Times New Roman" w:hAnsi="Times New Roman" w:cs="Times New Roman"/>
          <w:b/>
          <w:bCs/>
          <w:sz w:val="24"/>
          <w:szCs w:val="24"/>
        </w:rPr>
        <w:t>.</w:t>
      </w:r>
      <w:r w:rsidR="00EE3349">
        <w:rPr>
          <w:rFonts w:ascii="Times New Roman" w:hAnsi="Times New Roman" w:cs="Times New Roman"/>
          <w:b/>
          <w:bCs/>
          <w:sz w:val="24"/>
          <w:szCs w:val="24"/>
        </w:rPr>
        <w:t>5</w:t>
      </w:r>
      <w:r w:rsidR="00773C6B" w:rsidRPr="00773C6B">
        <w:rPr>
          <w:rFonts w:ascii="Times New Roman" w:hAnsi="Times New Roman" w:cs="Times New Roman"/>
          <w:b/>
          <w:bCs/>
          <w:sz w:val="24"/>
          <w:szCs w:val="24"/>
        </w:rPr>
        <w:t xml:space="preserve">. Organizace </w:t>
      </w:r>
      <w:r w:rsidR="00003C32">
        <w:rPr>
          <w:rFonts w:ascii="Times New Roman" w:hAnsi="Times New Roman" w:cs="Times New Roman"/>
          <w:b/>
          <w:bCs/>
          <w:sz w:val="24"/>
          <w:szCs w:val="24"/>
        </w:rPr>
        <w:t>vzdělávání</w:t>
      </w:r>
    </w:p>
    <w:p w14:paraId="0254957E" w14:textId="0DDBBF15" w:rsidR="00773C6B" w:rsidRDefault="00773C6B" w:rsidP="001B4DDD">
      <w:pPr>
        <w:spacing w:line="360" w:lineRule="auto"/>
        <w:ind w:left="708"/>
        <w:rPr>
          <w:rFonts w:ascii="Times New Roman" w:hAnsi="Times New Roman" w:cs="Times New Roman"/>
          <w:sz w:val="24"/>
          <w:szCs w:val="24"/>
        </w:rPr>
      </w:pPr>
      <w:r w:rsidRPr="00773C6B">
        <w:rPr>
          <w:rFonts w:ascii="Times New Roman" w:hAnsi="Times New Roman" w:cs="Times New Roman"/>
          <w:sz w:val="24"/>
          <w:szCs w:val="24"/>
        </w:rPr>
        <w:t>Při výuce je dodržován pravidelný denní řád, který se přizpůsobuje individuálním potřebám dětí a reaguje na aktuální změny. Každý den zařazujeme zdravotně preventivní pohybové aktivity, zajišťujeme potřebné zázemí, klid, bezpečí i soukromí. Usilujeme o to, aby činnosti spontánní i řízené byly v denním programu vyvážené, aby mohly spontánní hru dokončit nebo se k ní vrátit. Děti mohou pracovat svým tempem, střídají se aktivity klidové a dynamické. Aktivity jsou organizovány tak, aby podněcovaly k vlastní aktivitě a experimentování. Činnosti jsou organizovány pro jednotlivce i skupinky. Vytváříme podmínky pro individuální, skupinové, frontální i spontánně řízené činnosti. Plánování činností vychází z potřeb a zájmů dětí.</w:t>
      </w:r>
    </w:p>
    <w:p w14:paraId="679D7032" w14:textId="77777777" w:rsidR="002C6CB4" w:rsidRDefault="002C6CB4" w:rsidP="004F5C1C">
      <w:pPr>
        <w:spacing w:line="360" w:lineRule="auto"/>
        <w:rPr>
          <w:rFonts w:ascii="Times New Roman" w:hAnsi="Times New Roman" w:cs="Times New Roman"/>
          <w:b/>
          <w:bCs/>
          <w:sz w:val="24"/>
          <w:szCs w:val="24"/>
        </w:rPr>
      </w:pPr>
    </w:p>
    <w:p w14:paraId="31DFB6B1" w14:textId="77777777" w:rsidR="00CC4C84" w:rsidRDefault="00CC4C84" w:rsidP="00246CFE">
      <w:pPr>
        <w:spacing w:line="360" w:lineRule="auto"/>
        <w:ind w:left="284"/>
        <w:rPr>
          <w:rFonts w:ascii="Times New Roman" w:hAnsi="Times New Roman" w:cs="Times New Roman"/>
          <w:b/>
          <w:bCs/>
          <w:sz w:val="24"/>
          <w:szCs w:val="24"/>
        </w:rPr>
      </w:pPr>
    </w:p>
    <w:p w14:paraId="423E3DE8" w14:textId="310542C8" w:rsidR="00773C6B" w:rsidRDefault="002C6CB4" w:rsidP="00246CFE">
      <w:pPr>
        <w:spacing w:line="360" w:lineRule="auto"/>
        <w:ind w:left="284"/>
        <w:rPr>
          <w:rFonts w:ascii="Times New Roman" w:hAnsi="Times New Roman" w:cs="Times New Roman"/>
          <w:b/>
          <w:bCs/>
          <w:sz w:val="24"/>
          <w:szCs w:val="24"/>
        </w:rPr>
      </w:pPr>
      <w:r>
        <w:rPr>
          <w:rFonts w:ascii="Times New Roman" w:hAnsi="Times New Roman" w:cs="Times New Roman"/>
          <w:b/>
          <w:bCs/>
          <w:sz w:val="24"/>
          <w:szCs w:val="24"/>
        </w:rPr>
        <w:lastRenderedPageBreak/>
        <w:t>3.</w:t>
      </w:r>
      <w:r w:rsidR="00EE3349">
        <w:rPr>
          <w:rFonts w:ascii="Times New Roman" w:hAnsi="Times New Roman" w:cs="Times New Roman"/>
          <w:b/>
          <w:bCs/>
          <w:sz w:val="24"/>
          <w:szCs w:val="24"/>
        </w:rPr>
        <w:t>6</w:t>
      </w:r>
      <w:r w:rsidR="00256684">
        <w:rPr>
          <w:rFonts w:ascii="Times New Roman" w:hAnsi="Times New Roman" w:cs="Times New Roman"/>
          <w:b/>
          <w:bCs/>
          <w:sz w:val="24"/>
          <w:szCs w:val="24"/>
        </w:rPr>
        <w:t xml:space="preserve">. </w:t>
      </w:r>
      <w:r w:rsidR="00256684" w:rsidRPr="00256684">
        <w:rPr>
          <w:rFonts w:ascii="Times New Roman" w:hAnsi="Times New Roman" w:cs="Times New Roman"/>
          <w:b/>
          <w:bCs/>
          <w:sz w:val="24"/>
          <w:szCs w:val="24"/>
        </w:rPr>
        <w:t>Denní režim</w:t>
      </w:r>
    </w:p>
    <w:p w14:paraId="7B2C748A" w14:textId="512790CC" w:rsidR="00256684" w:rsidRPr="00256684" w:rsidRDefault="00EE3349" w:rsidP="001B4DDD">
      <w:pPr>
        <w:spacing w:line="360" w:lineRule="auto"/>
        <w:ind w:left="708"/>
        <w:rPr>
          <w:rFonts w:ascii="Times New Roman" w:hAnsi="Times New Roman" w:cs="Times New Roman"/>
          <w:b/>
          <w:bCs/>
          <w:sz w:val="24"/>
          <w:szCs w:val="24"/>
        </w:rPr>
      </w:pPr>
      <w:r w:rsidRPr="00256684">
        <w:rPr>
          <w:rFonts w:ascii="Times New Roman" w:hAnsi="Times New Roman" w:cs="Times New Roman"/>
          <w:sz w:val="24"/>
          <w:szCs w:val="24"/>
        </w:rPr>
        <w:t xml:space="preserve"> </w:t>
      </w:r>
      <w:bookmarkStart w:id="0" w:name="_Hlk108168555"/>
      <w:r w:rsidRPr="00256684">
        <w:rPr>
          <w:rFonts w:ascii="Times New Roman" w:hAnsi="Times New Roman" w:cs="Times New Roman"/>
          <w:sz w:val="24"/>
          <w:szCs w:val="24"/>
        </w:rPr>
        <w:t>Jednotlivé</w:t>
      </w:r>
      <w:r w:rsidR="00256684" w:rsidRPr="00256684">
        <w:rPr>
          <w:rFonts w:ascii="Times New Roman" w:hAnsi="Times New Roman" w:cs="Times New Roman"/>
          <w:sz w:val="24"/>
          <w:szCs w:val="24"/>
        </w:rPr>
        <w:t xml:space="preserve"> činnosti a jejich časové dotace mohou být pozměněny vzhledem k pracovnímu tempu, uspokojení a zájmu dětí. Všechny aktivity se navzájem prolínají. </w:t>
      </w:r>
      <w:bookmarkStart w:id="1" w:name="_Hlk108168526"/>
      <w:r w:rsidR="00256684" w:rsidRPr="00256684">
        <w:rPr>
          <w:rFonts w:ascii="Times New Roman" w:hAnsi="Times New Roman" w:cs="Times New Roman"/>
          <w:sz w:val="24"/>
          <w:szCs w:val="24"/>
        </w:rPr>
        <w:t>Časové rozmezí jednotlivých činností je pouze orientační. Přestávky jsou zařazovány vzhledem k charakteru činností a podle potřeb dětí, po ukončení jednotlivých bloků.</w:t>
      </w:r>
      <w:bookmarkEnd w:id="0"/>
    </w:p>
    <w:tbl>
      <w:tblPr>
        <w:tblStyle w:val="Mkatabulky"/>
        <w:tblW w:w="0" w:type="auto"/>
        <w:tblInd w:w="708" w:type="dxa"/>
        <w:tblLook w:val="04A0" w:firstRow="1" w:lastRow="0" w:firstColumn="1" w:lastColumn="0" w:noHBand="0" w:noVBand="1"/>
      </w:tblPr>
      <w:tblGrid>
        <w:gridCol w:w="1697"/>
        <w:gridCol w:w="6656"/>
      </w:tblGrid>
      <w:tr w:rsidR="0083059A" w14:paraId="1D419113" w14:textId="77777777" w:rsidTr="006124C9">
        <w:tc>
          <w:tcPr>
            <w:tcW w:w="1697" w:type="dxa"/>
          </w:tcPr>
          <w:bookmarkEnd w:id="1"/>
          <w:p w14:paraId="7DCD6E0B" w14:textId="0348A68A" w:rsidR="0083059A" w:rsidRDefault="003B6F39" w:rsidP="00A5092E">
            <w:pPr>
              <w:spacing w:line="360" w:lineRule="auto"/>
              <w:rPr>
                <w:rFonts w:ascii="Times New Roman" w:hAnsi="Times New Roman" w:cs="Times New Roman"/>
                <w:sz w:val="24"/>
                <w:szCs w:val="24"/>
              </w:rPr>
            </w:pPr>
            <w:r>
              <w:rPr>
                <w:rFonts w:ascii="Times New Roman" w:hAnsi="Times New Roman" w:cs="Times New Roman"/>
                <w:sz w:val="24"/>
                <w:szCs w:val="24"/>
              </w:rPr>
              <w:t>7.00</w:t>
            </w:r>
            <w:r w:rsidR="0083059A">
              <w:rPr>
                <w:rFonts w:ascii="Times New Roman" w:hAnsi="Times New Roman" w:cs="Times New Roman"/>
                <w:sz w:val="24"/>
                <w:szCs w:val="24"/>
              </w:rPr>
              <w:t xml:space="preserve"> – 7.</w:t>
            </w:r>
            <w:r w:rsidR="00EE3349">
              <w:rPr>
                <w:rFonts w:ascii="Times New Roman" w:hAnsi="Times New Roman" w:cs="Times New Roman"/>
                <w:sz w:val="24"/>
                <w:szCs w:val="24"/>
              </w:rPr>
              <w:t>50</w:t>
            </w:r>
            <w:r w:rsidR="0083059A">
              <w:rPr>
                <w:rFonts w:ascii="Times New Roman" w:hAnsi="Times New Roman" w:cs="Times New Roman"/>
                <w:sz w:val="24"/>
                <w:szCs w:val="24"/>
              </w:rPr>
              <w:t xml:space="preserve"> </w:t>
            </w:r>
          </w:p>
        </w:tc>
        <w:tc>
          <w:tcPr>
            <w:tcW w:w="6656" w:type="dxa"/>
          </w:tcPr>
          <w:p w14:paraId="4D039395" w14:textId="0455FCB9" w:rsidR="0083059A" w:rsidRDefault="0083059A" w:rsidP="00A5092E">
            <w:pPr>
              <w:spacing w:line="360" w:lineRule="auto"/>
              <w:rPr>
                <w:rFonts w:ascii="Times New Roman" w:hAnsi="Times New Roman" w:cs="Times New Roman"/>
                <w:sz w:val="24"/>
                <w:szCs w:val="24"/>
              </w:rPr>
            </w:pPr>
            <w:r>
              <w:rPr>
                <w:rFonts w:ascii="Times New Roman" w:hAnsi="Times New Roman" w:cs="Times New Roman"/>
                <w:sz w:val="24"/>
                <w:szCs w:val="24"/>
              </w:rPr>
              <w:t>Ranní družina</w:t>
            </w:r>
          </w:p>
        </w:tc>
      </w:tr>
      <w:tr w:rsidR="0083059A" w14:paraId="61BE99F9" w14:textId="77777777" w:rsidTr="006124C9">
        <w:tc>
          <w:tcPr>
            <w:tcW w:w="1697" w:type="dxa"/>
          </w:tcPr>
          <w:p w14:paraId="7767467D" w14:textId="50874D8A" w:rsidR="0083059A" w:rsidRDefault="0083059A" w:rsidP="00A5092E">
            <w:pPr>
              <w:spacing w:line="360" w:lineRule="auto"/>
              <w:rPr>
                <w:rFonts w:ascii="Times New Roman" w:hAnsi="Times New Roman" w:cs="Times New Roman"/>
                <w:sz w:val="24"/>
                <w:szCs w:val="24"/>
              </w:rPr>
            </w:pPr>
            <w:r>
              <w:rPr>
                <w:rFonts w:ascii="Times New Roman" w:hAnsi="Times New Roman" w:cs="Times New Roman"/>
                <w:sz w:val="24"/>
                <w:szCs w:val="24"/>
              </w:rPr>
              <w:t>7.</w:t>
            </w:r>
            <w:r w:rsidR="00EE3349">
              <w:rPr>
                <w:rFonts w:ascii="Times New Roman" w:hAnsi="Times New Roman" w:cs="Times New Roman"/>
                <w:sz w:val="24"/>
                <w:szCs w:val="24"/>
              </w:rPr>
              <w:t>50</w:t>
            </w:r>
            <w:r>
              <w:rPr>
                <w:rFonts w:ascii="Times New Roman" w:hAnsi="Times New Roman" w:cs="Times New Roman"/>
                <w:sz w:val="24"/>
                <w:szCs w:val="24"/>
              </w:rPr>
              <w:t xml:space="preserve"> – 8.00</w:t>
            </w:r>
          </w:p>
        </w:tc>
        <w:tc>
          <w:tcPr>
            <w:tcW w:w="6656" w:type="dxa"/>
          </w:tcPr>
          <w:p w14:paraId="50081947" w14:textId="174B9B35" w:rsidR="0083059A" w:rsidRDefault="003B6F39" w:rsidP="003B6F39">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Příchod do třídy</w:t>
            </w:r>
            <w:r w:rsidRPr="003B6F39">
              <w:rPr>
                <w:rFonts w:ascii="Times New Roman" w:hAnsi="Times New Roman" w:cs="Times New Roman"/>
                <w:sz w:val="24"/>
                <w:szCs w:val="24"/>
              </w:rPr>
              <w:t xml:space="preserve">, přivítání se. Konzultace s rodiči. </w:t>
            </w:r>
            <w:r>
              <w:rPr>
                <w:rFonts w:ascii="Times New Roman" w:hAnsi="Times New Roman" w:cs="Times New Roman"/>
                <w:sz w:val="24"/>
                <w:szCs w:val="24"/>
              </w:rPr>
              <w:t>H</w:t>
            </w:r>
            <w:r w:rsidRPr="003B6F39">
              <w:rPr>
                <w:rFonts w:ascii="Times New Roman" w:hAnsi="Times New Roman" w:cs="Times New Roman"/>
                <w:sz w:val="24"/>
                <w:szCs w:val="24"/>
              </w:rPr>
              <w:t>ygiena, spontánní činnosti dětí</w:t>
            </w:r>
          </w:p>
        </w:tc>
      </w:tr>
      <w:tr w:rsidR="0083059A" w14:paraId="58315CA2" w14:textId="77777777" w:rsidTr="006124C9">
        <w:tc>
          <w:tcPr>
            <w:tcW w:w="1697" w:type="dxa"/>
          </w:tcPr>
          <w:p w14:paraId="6825D5D9" w14:textId="3135AE7E" w:rsidR="0083059A" w:rsidRDefault="0083059A" w:rsidP="00A5092E">
            <w:pPr>
              <w:spacing w:line="360" w:lineRule="auto"/>
              <w:rPr>
                <w:rFonts w:ascii="Times New Roman" w:hAnsi="Times New Roman" w:cs="Times New Roman"/>
                <w:sz w:val="24"/>
                <w:szCs w:val="24"/>
              </w:rPr>
            </w:pPr>
            <w:r>
              <w:rPr>
                <w:rFonts w:ascii="Times New Roman" w:hAnsi="Times New Roman" w:cs="Times New Roman"/>
                <w:sz w:val="24"/>
                <w:szCs w:val="24"/>
              </w:rPr>
              <w:t>8.00 – 9.</w:t>
            </w:r>
            <w:r w:rsidR="006124C9">
              <w:rPr>
                <w:rFonts w:ascii="Times New Roman" w:hAnsi="Times New Roman" w:cs="Times New Roman"/>
                <w:sz w:val="24"/>
                <w:szCs w:val="24"/>
              </w:rPr>
              <w:t>00</w:t>
            </w:r>
          </w:p>
        </w:tc>
        <w:tc>
          <w:tcPr>
            <w:tcW w:w="6656" w:type="dxa"/>
          </w:tcPr>
          <w:p w14:paraId="0E89D15C" w14:textId="5169B6AA" w:rsidR="0083059A" w:rsidRDefault="0083059A" w:rsidP="00A5092E">
            <w:pPr>
              <w:spacing w:line="360" w:lineRule="auto"/>
              <w:rPr>
                <w:rFonts w:ascii="Times New Roman" w:hAnsi="Times New Roman" w:cs="Times New Roman"/>
                <w:sz w:val="24"/>
                <w:szCs w:val="24"/>
              </w:rPr>
            </w:pPr>
            <w:bookmarkStart w:id="2" w:name="_Hlk108168132"/>
            <w:r w:rsidRPr="0083059A">
              <w:rPr>
                <w:rFonts w:ascii="Times New Roman" w:hAnsi="Times New Roman" w:cs="Times New Roman"/>
                <w:b/>
                <w:bCs/>
                <w:sz w:val="24"/>
                <w:szCs w:val="24"/>
              </w:rPr>
              <w:t>1.blok dopoledních činností</w:t>
            </w:r>
            <w:r>
              <w:rPr>
                <w:rFonts w:ascii="Times New Roman" w:hAnsi="Times New Roman" w:cs="Times New Roman"/>
                <w:sz w:val="24"/>
                <w:szCs w:val="24"/>
              </w:rPr>
              <w:t xml:space="preserve"> – ranní kruh, činnosti na dané téma, logopedická prevence, </w:t>
            </w:r>
            <w:r w:rsidRPr="0083059A">
              <w:rPr>
                <w:rFonts w:ascii="Times New Roman" w:hAnsi="Times New Roman" w:cs="Times New Roman"/>
                <w:sz w:val="24"/>
                <w:szCs w:val="24"/>
              </w:rPr>
              <w:t>rozumová výchova – oblast jazyková, matematické představy, rozvoj kognitivních schopností; hudební, pracovní a výtvarná výchova</w:t>
            </w:r>
            <w:r>
              <w:rPr>
                <w:rFonts w:ascii="Times New Roman" w:hAnsi="Times New Roman" w:cs="Times New Roman"/>
                <w:sz w:val="24"/>
                <w:szCs w:val="24"/>
              </w:rPr>
              <w:t>, pohybové hry</w:t>
            </w:r>
            <w:r w:rsidR="004D5242">
              <w:rPr>
                <w:rFonts w:ascii="Times New Roman" w:hAnsi="Times New Roman" w:cs="Times New Roman"/>
                <w:sz w:val="24"/>
                <w:szCs w:val="24"/>
              </w:rPr>
              <w:t>, protažení</w:t>
            </w:r>
            <w:r w:rsidR="00DE470D">
              <w:rPr>
                <w:rFonts w:ascii="Times New Roman" w:hAnsi="Times New Roman" w:cs="Times New Roman"/>
                <w:sz w:val="24"/>
                <w:szCs w:val="24"/>
              </w:rPr>
              <w:t>, zdravotní cviky, relaxace</w:t>
            </w:r>
            <w:bookmarkEnd w:id="2"/>
          </w:p>
        </w:tc>
      </w:tr>
      <w:tr w:rsidR="0083059A" w14:paraId="72AE8933" w14:textId="77777777" w:rsidTr="006124C9">
        <w:tc>
          <w:tcPr>
            <w:tcW w:w="1697" w:type="dxa"/>
          </w:tcPr>
          <w:p w14:paraId="78BBA51D" w14:textId="5C48C1E2" w:rsidR="0083059A" w:rsidRDefault="0083059A" w:rsidP="00A5092E">
            <w:pPr>
              <w:spacing w:line="360" w:lineRule="auto"/>
              <w:rPr>
                <w:rFonts w:ascii="Times New Roman" w:hAnsi="Times New Roman" w:cs="Times New Roman"/>
                <w:sz w:val="24"/>
                <w:szCs w:val="24"/>
              </w:rPr>
            </w:pPr>
            <w:r>
              <w:rPr>
                <w:rFonts w:ascii="Times New Roman" w:hAnsi="Times New Roman" w:cs="Times New Roman"/>
                <w:sz w:val="24"/>
                <w:szCs w:val="24"/>
              </w:rPr>
              <w:t>9.</w:t>
            </w:r>
            <w:r w:rsidR="006124C9">
              <w:rPr>
                <w:rFonts w:ascii="Times New Roman" w:hAnsi="Times New Roman" w:cs="Times New Roman"/>
                <w:sz w:val="24"/>
                <w:szCs w:val="24"/>
              </w:rPr>
              <w:t>00</w:t>
            </w:r>
            <w:r>
              <w:rPr>
                <w:rFonts w:ascii="Times New Roman" w:hAnsi="Times New Roman" w:cs="Times New Roman"/>
                <w:sz w:val="24"/>
                <w:szCs w:val="24"/>
              </w:rPr>
              <w:t xml:space="preserve"> – 9.</w:t>
            </w:r>
            <w:r w:rsidR="006124C9">
              <w:rPr>
                <w:rFonts w:ascii="Times New Roman" w:hAnsi="Times New Roman" w:cs="Times New Roman"/>
                <w:sz w:val="24"/>
                <w:szCs w:val="24"/>
              </w:rPr>
              <w:t>25</w:t>
            </w:r>
          </w:p>
        </w:tc>
        <w:tc>
          <w:tcPr>
            <w:tcW w:w="6656" w:type="dxa"/>
          </w:tcPr>
          <w:p w14:paraId="51BA49D0" w14:textId="482F3DEE" w:rsidR="0083059A" w:rsidRDefault="0083059A" w:rsidP="00A5092E">
            <w:pPr>
              <w:spacing w:line="360" w:lineRule="auto"/>
              <w:rPr>
                <w:rFonts w:ascii="Times New Roman" w:hAnsi="Times New Roman" w:cs="Times New Roman"/>
                <w:sz w:val="24"/>
                <w:szCs w:val="24"/>
              </w:rPr>
            </w:pPr>
            <w:bookmarkStart w:id="3" w:name="_Hlk108168228"/>
            <w:r>
              <w:rPr>
                <w:rFonts w:ascii="Times New Roman" w:hAnsi="Times New Roman" w:cs="Times New Roman"/>
                <w:sz w:val="24"/>
                <w:szCs w:val="24"/>
              </w:rPr>
              <w:t>Hygiena, svačinka</w:t>
            </w:r>
            <w:bookmarkEnd w:id="3"/>
            <w:r w:rsidR="00B648A8">
              <w:rPr>
                <w:rFonts w:ascii="Times New Roman" w:hAnsi="Times New Roman" w:cs="Times New Roman"/>
                <w:sz w:val="24"/>
                <w:szCs w:val="24"/>
              </w:rPr>
              <w:t>, spontánní činnosti</w:t>
            </w:r>
          </w:p>
        </w:tc>
      </w:tr>
      <w:tr w:rsidR="0083059A" w14:paraId="21DC241C" w14:textId="77777777" w:rsidTr="006124C9">
        <w:tc>
          <w:tcPr>
            <w:tcW w:w="1697" w:type="dxa"/>
          </w:tcPr>
          <w:p w14:paraId="2CD26529" w14:textId="3612CC0C" w:rsidR="0083059A" w:rsidRDefault="004D5242" w:rsidP="00A5092E">
            <w:pPr>
              <w:spacing w:line="360" w:lineRule="auto"/>
              <w:rPr>
                <w:rFonts w:ascii="Times New Roman" w:hAnsi="Times New Roman" w:cs="Times New Roman"/>
                <w:sz w:val="24"/>
                <w:szCs w:val="24"/>
              </w:rPr>
            </w:pPr>
            <w:r>
              <w:rPr>
                <w:rFonts w:ascii="Times New Roman" w:hAnsi="Times New Roman" w:cs="Times New Roman"/>
                <w:sz w:val="24"/>
                <w:szCs w:val="24"/>
              </w:rPr>
              <w:t>9.</w:t>
            </w:r>
            <w:r w:rsidR="006124C9">
              <w:rPr>
                <w:rFonts w:ascii="Times New Roman" w:hAnsi="Times New Roman" w:cs="Times New Roman"/>
                <w:sz w:val="24"/>
                <w:szCs w:val="24"/>
              </w:rPr>
              <w:t>30</w:t>
            </w:r>
            <w:r>
              <w:rPr>
                <w:rFonts w:ascii="Times New Roman" w:hAnsi="Times New Roman" w:cs="Times New Roman"/>
                <w:sz w:val="24"/>
                <w:szCs w:val="24"/>
              </w:rPr>
              <w:t xml:space="preserve"> – 11.15</w:t>
            </w:r>
          </w:p>
        </w:tc>
        <w:tc>
          <w:tcPr>
            <w:tcW w:w="6656" w:type="dxa"/>
          </w:tcPr>
          <w:p w14:paraId="1E7FA4A6" w14:textId="1E2BC2D1" w:rsidR="0083059A" w:rsidRPr="004D5242" w:rsidRDefault="004D5242" w:rsidP="00A5092E">
            <w:pPr>
              <w:spacing w:line="360" w:lineRule="auto"/>
              <w:rPr>
                <w:rFonts w:ascii="Times New Roman" w:hAnsi="Times New Roman" w:cs="Times New Roman"/>
                <w:sz w:val="24"/>
                <w:szCs w:val="24"/>
              </w:rPr>
            </w:pPr>
            <w:bookmarkStart w:id="4" w:name="_Hlk108168262"/>
            <w:r w:rsidRPr="004D5242">
              <w:rPr>
                <w:rFonts w:ascii="Times New Roman" w:hAnsi="Times New Roman" w:cs="Times New Roman"/>
                <w:b/>
                <w:bCs/>
                <w:sz w:val="24"/>
                <w:szCs w:val="24"/>
              </w:rPr>
              <w:t>2. blok dopoledních činností</w:t>
            </w:r>
            <w:r>
              <w:rPr>
                <w:rFonts w:ascii="Times New Roman" w:hAnsi="Times New Roman" w:cs="Times New Roman"/>
                <w:b/>
                <w:bCs/>
                <w:sz w:val="24"/>
                <w:szCs w:val="24"/>
              </w:rPr>
              <w:t xml:space="preserve">, </w:t>
            </w:r>
            <w:r w:rsidR="00217388">
              <w:rPr>
                <w:rFonts w:ascii="Times New Roman" w:hAnsi="Times New Roman" w:cs="Times New Roman"/>
                <w:b/>
                <w:bCs/>
                <w:sz w:val="24"/>
                <w:szCs w:val="24"/>
              </w:rPr>
              <w:t xml:space="preserve">dokončování řízených či částečně řízených činností z bloku I, spontánní hry, </w:t>
            </w:r>
            <w:r>
              <w:rPr>
                <w:rFonts w:ascii="Times New Roman" w:hAnsi="Times New Roman" w:cs="Times New Roman"/>
                <w:sz w:val="24"/>
                <w:szCs w:val="24"/>
              </w:rPr>
              <w:t>TV v tělocvičně, vycházky,</w:t>
            </w:r>
            <w:r>
              <w:t xml:space="preserve"> </w:t>
            </w:r>
            <w:r w:rsidRPr="004D5242">
              <w:rPr>
                <w:rFonts w:ascii="Times New Roman" w:hAnsi="Times New Roman" w:cs="Times New Roman"/>
                <w:sz w:val="24"/>
                <w:szCs w:val="24"/>
              </w:rPr>
              <w:t xml:space="preserve">v případě nepříznivého počasí lze zařadit blok výtvarných, pracovních, pohybových činností nebo hry </w:t>
            </w:r>
            <w:bookmarkEnd w:id="4"/>
            <w:r w:rsidR="003E6326" w:rsidRPr="004D5242">
              <w:rPr>
                <w:rFonts w:ascii="Times New Roman" w:hAnsi="Times New Roman" w:cs="Times New Roman"/>
                <w:sz w:val="24"/>
                <w:szCs w:val="24"/>
              </w:rPr>
              <w:t>dětí</w:t>
            </w:r>
            <w:r w:rsidR="003E6326">
              <w:rPr>
                <w:rFonts w:ascii="Times New Roman" w:hAnsi="Times New Roman" w:cs="Times New Roman"/>
                <w:sz w:val="24"/>
                <w:szCs w:val="24"/>
              </w:rPr>
              <w:t>, hodnocení dne</w:t>
            </w:r>
          </w:p>
        </w:tc>
      </w:tr>
      <w:tr w:rsidR="00DE470D" w14:paraId="69A94B9C" w14:textId="77777777" w:rsidTr="006124C9">
        <w:tc>
          <w:tcPr>
            <w:tcW w:w="1697" w:type="dxa"/>
          </w:tcPr>
          <w:p w14:paraId="34C20213" w14:textId="3DD5F086" w:rsidR="00DE470D" w:rsidRPr="003E6326" w:rsidRDefault="00DE470D" w:rsidP="00A5092E">
            <w:pPr>
              <w:spacing w:line="360" w:lineRule="auto"/>
              <w:rPr>
                <w:rFonts w:ascii="Times New Roman" w:hAnsi="Times New Roman" w:cs="Times New Roman"/>
                <w:sz w:val="24"/>
                <w:szCs w:val="24"/>
              </w:rPr>
            </w:pPr>
            <w:r w:rsidRPr="003E6326">
              <w:rPr>
                <w:rFonts w:ascii="Times New Roman" w:hAnsi="Times New Roman" w:cs="Times New Roman"/>
                <w:sz w:val="24"/>
                <w:szCs w:val="24"/>
              </w:rPr>
              <w:t>11.</w:t>
            </w:r>
            <w:r w:rsidR="003E6326" w:rsidRPr="003E6326">
              <w:rPr>
                <w:rFonts w:ascii="Times New Roman" w:hAnsi="Times New Roman" w:cs="Times New Roman"/>
                <w:sz w:val="24"/>
                <w:szCs w:val="24"/>
              </w:rPr>
              <w:t>15</w:t>
            </w:r>
            <w:r w:rsidRPr="003E6326">
              <w:rPr>
                <w:rFonts w:ascii="Times New Roman" w:hAnsi="Times New Roman" w:cs="Times New Roman"/>
                <w:sz w:val="24"/>
                <w:szCs w:val="24"/>
              </w:rPr>
              <w:t xml:space="preserve">– </w:t>
            </w:r>
            <w:r w:rsidR="003E6326" w:rsidRPr="003E6326">
              <w:rPr>
                <w:rFonts w:ascii="Times New Roman" w:hAnsi="Times New Roman" w:cs="Times New Roman"/>
                <w:sz w:val="24"/>
                <w:szCs w:val="24"/>
              </w:rPr>
              <w:t>11.30</w:t>
            </w:r>
          </w:p>
        </w:tc>
        <w:tc>
          <w:tcPr>
            <w:tcW w:w="6656" w:type="dxa"/>
          </w:tcPr>
          <w:p w14:paraId="11D669E6" w14:textId="0CAF2178" w:rsidR="00DE470D" w:rsidRPr="003E6326" w:rsidRDefault="00DE470D" w:rsidP="00A5092E">
            <w:pPr>
              <w:spacing w:line="360" w:lineRule="auto"/>
              <w:rPr>
                <w:rFonts w:ascii="Times New Roman" w:hAnsi="Times New Roman" w:cs="Times New Roman"/>
                <w:sz w:val="24"/>
                <w:szCs w:val="24"/>
              </w:rPr>
            </w:pPr>
            <w:r w:rsidRPr="003E6326">
              <w:rPr>
                <w:rFonts w:ascii="Times New Roman" w:hAnsi="Times New Roman" w:cs="Times New Roman"/>
                <w:sz w:val="24"/>
                <w:szCs w:val="24"/>
              </w:rPr>
              <w:t xml:space="preserve"> </w:t>
            </w:r>
            <w:r w:rsidR="003E6326">
              <w:rPr>
                <w:rFonts w:ascii="Times New Roman" w:hAnsi="Times New Roman" w:cs="Times New Roman"/>
                <w:sz w:val="24"/>
                <w:szCs w:val="24"/>
              </w:rPr>
              <w:t>Ú</w:t>
            </w:r>
            <w:r w:rsidRPr="003E6326">
              <w:rPr>
                <w:rFonts w:ascii="Times New Roman" w:hAnsi="Times New Roman" w:cs="Times New Roman"/>
                <w:sz w:val="24"/>
                <w:szCs w:val="24"/>
              </w:rPr>
              <w:t>klid třídy, osobní hygiena, příprava na oběd</w:t>
            </w:r>
          </w:p>
        </w:tc>
      </w:tr>
      <w:tr w:rsidR="0083059A" w14:paraId="06CAE893" w14:textId="77777777" w:rsidTr="006124C9">
        <w:tc>
          <w:tcPr>
            <w:tcW w:w="1697" w:type="dxa"/>
          </w:tcPr>
          <w:p w14:paraId="15621BAB" w14:textId="59496AAC" w:rsidR="0083059A" w:rsidRPr="00EE3349" w:rsidRDefault="00DE470D" w:rsidP="00A5092E">
            <w:pPr>
              <w:spacing w:line="360" w:lineRule="auto"/>
              <w:rPr>
                <w:rFonts w:ascii="Times New Roman" w:hAnsi="Times New Roman" w:cs="Times New Roman"/>
                <w:color w:val="FF0000"/>
                <w:sz w:val="24"/>
                <w:szCs w:val="24"/>
              </w:rPr>
            </w:pPr>
            <w:r w:rsidRPr="003E6326">
              <w:rPr>
                <w:rFonts w:ascii="Times New Roman" w:hAnsi="Times New Roman" w:cs="Times New Roman"/>
                <w:sz w:val="24"/>
                <w:szCs w:val="24"/>
              </w:rPr>
              <w:t>11.</w:t>
            </w:r>
            <w:r w:rsidR="00EE3349" w:rsidRPr="003E6326">
              <w:rPr>
                <w:rFonts w:ascii="Times New Roman" w:hAnsi="Times New Roman" w:cs="Times New Roman"/>
                <w:sz w:val="24"/>
                <w:szCs w:val="24"/>
              </w:rPr>
              <w:t>3</w:t>
            </w:r>
            <w:r w:rsidRPr="003E6326">
              <w:rPr>
                <w:rFonts w:ascii="Times New Roman" w:hAnsi="Times New Roman" w:cs="Times New Roman"/>
                <w:sz w:val="24"/>
                <w:szCs w:val="24"/>
              </w:rPr>
              <w:t>0 – 12.</w:t>
            </w:r>
            <w:r w:rsidR="00EE3349" w:rsidRPr="003E6326">
              <w:rPr>
                <w:rFonts w:ascii="Times New Roman" w:hAnsi="Times New Roman" w:cs="Times New Roman"/>
                <w:sz w:val="24"/>
                <w:szCs w:val="24"/>
              </w:rPr>
              <w:t>00</w:t>
            </w:r>
          </w:p>
        </w:tc>
        <w:tc>
          <w:tcPr>
            <w:tcW w:w="6656" w:type="dxa"/>
          </w:tcPr>
          <w:p w14:paraId="6FCC2C43" w14:textId="28BF7A04" w:rsidR="0083059A" w:rsidRPr="00EE3349" w:rsidRDefault="00DE470D" w:rsidP="00A5092E">
            <w:pPr>
              <w:spacing w:line="360" w:lineRule="auto"/>
              <w:rPr>
                <w:rFonts w:ascii="Times New Roman" w:hAnsi="Times New Roman" w:cs="Times New Roman"/>
                <w:color w:val="FF0000"/>
                <w:sz w:val="24"/>
                <w:szCs w:val="24"/>
              </w:rPr>
            </w:pPr>
            <w:r w:rsidRPr="003E6326">
              <w:rPr>
                <w:rFonts w:ascii="Times New Roman" w:hAnsi="Times New Roman" w:cs="Times New Roman"/>
                <w:sz w:val="24"/>
                <w:szCs w:val="24"/>
              </w:rPr>
              <w:t xml:space="preserve">Oběd </w:t>
            </w:r>
          </w:p>
        </w:tc>
      </w:tr>
      <w:tr w:rsidR="003E6326" w14:paraId="6C951FFA" w14:textId="77777777" w:rsidTr="006124C9">
        <w:tc>
          <w:tcPr>
            <w:tcW w:w="1697" w:type="dxa"/>
          </w:tcPr>
          <w:p w14:paraId="097DB272" w14:textId="2C287FE7" w:rsidR="003E6326" w:rsidRPr="003E6326" w:rsidRDefault="003E6326" w:rsidP="00A5092E">
            <w:pPr>
              <w:spacing w:line="360" w:lineRule="auto"/>
              <w:rPr>
                <w:rFonts w:ascii="Times New Roman" w:hAnsi="Times New Roman" w:cs="Times New Roman"/>
                <w:sz w:val="24"/>
                <w:szCs w:val="24"/>
              </w:rPr>
            </w:pPr>
            <w:r>
              <w:rPr>
                <w:rFonts w:ascii="Times New Roman" w:hAnsi="Times New Roman" w:cs="Times New Roman"/>
                <w:sz w:val="24"/>
                <w:szCs w:val="24"/>
              </w:rPr>
              <w:t>12:00 – 12.30</w:t>
            </w:r>
          </w:p>
        </w:tc>
        <w:tc>
          <w:tcPr>
            <w:tcW w:w="6656" w:type="dxa"/>
          </w:tcPr>
          <w:p w14:paraId="36336421" w14:textId="2480BFAC" w:rsidR="003E6326" w:rsidRPr="003E6326" w:rsidRDefault="003E6326" w:rsidP="00A5092E">
            <w:pPr>
              <w:spacing w:line="360" w:lineRule="auto"/>
              <w:rPr>
                <w:rFonts w:ascii="Times New Roman" w:hAnsi="Times New Roman" w:cs="Times New Roman"/>
                <w:sz w:val="24"/>
                <w:szCs w:val="24"/>
              </w:rPr>
            </w:pPr>
            <w:r>
              <w:rPr>
                <w:rFonts w:ascii="Times New Roman" w:hAnsi="Times New Roman" w:cs="Times New Roman"/>
                <w:sz w:val="24"/>
                <w:szCs w:val="24"/>
              </w:rPr>
              <w:t>Relaxace, četba pohádky, odchod domů, do družiny</w:t>
            </w:r>
          </w:p>
        </w:tc>
      </w:tr>
    </w:tbl>
    <w:p w14:paraId="1AB06FCE" w14:textId="77777777" w:rsidR="006124C9" w:rsidRDefault="006124C9" w:rsidP="00E7070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5CD633FF" w14:textId="77777777" w:rsidR="006124C9" w:rsidRDefault="006124C9" w:rsidP="00E7070D">
      <w:pPr>
        <w:spacing w:line="360" w:lineRule="auto"/>
        <w:rPr>
          <w:rFonts w:ascii="Times New Roman" w:hAnsi="Times New Roman" w:cs="Times New Roman"/>
          <w:sz w:val="24"/>
          <w:szCs w:val="24"/>
        </w:rPr>
      </w:pPr>
    </w:p>
    <w:p w14:paraId="116DF3A7" w14:textId="77777777" w:rsidR="00ED360F" w:rsidRDefault="00ED360F" w:rsidP="00E7070D">
      <w:pPr>
        <w:spacing w:line="360" w:lineRule="auto"/>
        <w:rPr>
          <w:rFonts w:ascii="Times New Roman" w:hAnsi="Times New Roman" w:cs="Times New Roman"/>
          <w:sz w:val="24"/>
          <w:szCs w:val="24"/>
        </w:rPr>
      </w:pPr>
    </w:p>
    <w:p w14:paraId="3E060D1C" w14:textId="77777777" w:rsidR="00ED360F" w:rsidRDefault="00ED360F" w:rsidP="00E7070D">
      <w:pPr>
        <w:spacing w:line="360" w:lineRule="auto"/>
        <w:rPr>
          <w:rFonts w:ascii="Times New Roman" w:hAnsi="Times New Roman" w:cs="Times New Roman"/>
          <w:sz w:val="24"/>
          <w:szCs w:val="24"/>
        </w:rPr>
      </w:pPr>
    </w:p>
    <w:p w14:paraId="531B2FE2" w14:textId="77777777" w:rsidR="00ED360F" w:rsidRDefault="00ED360F" w:rsidP="00E7070D">
      <w:pPr>
        <w:spacing w:line="360" w:lineRule="auto"/>
        <w:rPr>
          <w:rFonts w:ascii="Times New Roman" w:hAnsi="Times New Roman" w:cs="Times New Roman"/>
          <w:sz w:val="24"/>
          <w:szCs w:val="24"/>
        </w:rPr>
      </w:pPr>
    </w:p>
    <w:p w14:paraId="280E9BE8" w14:textId="77777777" w:rsidR="006124C9" w:rsidRDefault="006124C9" w:rsidP="00E7070D">
      <w:pPr>
        <w:spacing w:line="360" w:lineRule="auto"/>
        <w:rPr>
          <w:rFonts w:ascii="Times New Roman" w:hAnsi="Times New Roman" w:cs="Times New Roman"/>
          <w:sz w:val="24"/>
          <w:szCs w:val="24"/>
        </w:rPr>
      </w:pPr>
    </w:p>
    <w:p w14:paraId="68D34851" w14:textId="77777777" w:rsidR="006124C9" w:rsidRDefault="006124C9" w:rsidP="00E7070D">
      <w:pPr>
        <w:spacing w:line="360" w:lineRule="auto"/>
        <w:rPr>
          <w:rFonts w:ascii="Times New Roman" w:hAnsi="Times New Roman" w:cs="Times New Roman"/>
          <w:sz w:val="24"/>
          <w:szCs w:val="24"/>
        </w:rPr>
      </w:pPr>
    </w:p>
    <w:p w14:paraId="2F817CCD" w14:textId="77777777" w:rsidR="006124C9" w:rsidRDefault="006124C9" w:rsidP="00E7070D">
      <w:pPr>
        <w:spacing w:line="360" w:lineRule="auto"/>
        <w:rPr>
          <w:rFonts w:ascii="Times New Roman" w:hAnsi="Times New Roman" w:cs="Times New Roman"/>
          <w:sz w:val="24"/>
          <w:szCs w:val="24"/>
        </w:rPr>
      </w:pPr>
    </w:p>
    <w:p w14:paraId="585431BF" w14:textId="77777777" w:rsidR="00CC4C84" w:rsidRDefault="00CC4C84" w:rsidP="00E7070D">
      <w:pPr>
        <w:spacing w:line="360" w:lineRule="auto"/>
        <w:rPr>
          <w:rFonts w:ascii="Times New Roman" w:hAnsi="Times New Roman" w:cs="Times New Roman"/>
          <w:sz w:val="24"/>
          <w:szCs w:val="24"/>
        </w:rPr>
      </w:pPr>
    </w:p>
    <w:p w14:paraId="48496204" w14:textId="234BBF30" w:rsidR="002C6CB4" w:rsidRPr="00003C32" w:rsidRDefault="00003C32" w:rsidP="00790BCF">
      <w:pPr>
        <w:pStyle w:val="Odstavecseseznamem"/>
        <w:numPr>
          <w:ilvl w:val="1"/>
          <w:numId w:val="95"/>
        </w:numPr>
        <w:spacing w:line="360" w:lineRule="auto"/>
        <w:rPr>
          <w:rFonts w:ascii="Times New Roman" w:hAnsi="Times New Roman" w:cs="Times New Roman"/>
          <w:b/>
          <w:bCs/>
          <w:sz w:val="24"/>
          <w:szCs w:val="24"/>
        </w:rPr>
      </w:pPr>
      <w:r w:rsidRPr="00003C32">
        <w:rPr>
          <w:rFonts w:ascii="Times New Roman" w:hAnsi="Times New Roman" w:cs="Times New Roman"/>
          <w:b/>
          <w:bCs/>
          <w:sz w:val="24"/>
          <w:szCs w:val="24"/>
        </w:rPr>
        <w:t xml:space="preserve">Povinné </w:t>
      </w:r>
      <w:r w:rsidR="00201C46">
        <w:rPr>
          <w:rFonts w:ascii="Times New Roman" w:hAnsi="Times New Roman" w:cs="Times New Roman"/>
          <w:b/>
          <w:bCs/>
          <w:sz w:val="24"/>
          <w:szCs w:val="24"/>
        </w:rPr>
        <w:t xml:space="preserve">předškolní </w:t>
      </w:r>
      <w:r w:rsidRPr="00003C32">
        <w:rPr>
          <w:rFonts w:ascii="Times New Roman" w:hAnsi="Times New Roman" w:cs="Times New Roman"/>
          <w:b/>
          <w:bCs/>
          <w:sz w:val="24"/>
          <w:szCs w:val="24"/>
        </w:rPr>
        <w:t>vzdělávání</w:t>
      </w:r>
    </w:p>
    <w:p w14:paraId="7EC5CD31" w14:textId="4C687066" w:rsidR="00201C46" w:rsidRPr="00201C46" w:rsidRDefault="00201C46" w:rsidP="00201C46">
      <w:pPr>
        <w:spacing w:after="0" w:line="348" w:lineRule="auto"/>
        <w:ind w:left="260" w:right="20"/>
        <w:rPr>
          <w:rFonts w:ascii="Times New Roman" w:eastAsiaTheme="minorEastAsia" w:hAnsi="Times New Roman" w:cs="Times New Roman"/>
          <w:sz w:val="20"/>
          <w:szCs w:val="20"/>
          <w:lang w:eastAsia="cs-CZ"/>
        </w:rPr>
      </w:pPr>
      <w:r w:rsidRPr="00201C46">
        <w:rPr>
          <w:rFonts w:ascii="Times New Roman" w:eastAsia="Times New Roman" w:hAnsi="Times New Roman" w:cs="Times New Roman"/>
          <w:b/>
          <w:bCs/>
          <w:sz w:val="24"/>
          <w:szCs w:val="24"/>
          <w:lang w:eastAsia="cs-CZ"/>
        </w:rPr>
        <w:t>Pro děti, které do 31.</w:t>
      </w:r>
      <w:r w:rsidR="00245E43">
        <w:rPr>
          <w:rFonts w:ascii="Times New Roman" w:eastAsia="Times New Roman" w:hAnsi="Times New Roman" w:cs="Times New Roman"/>
          <w:b/>
          <w:bCs/>
          <w:sz w:val="24"/>
          <w:szCs w:val="24"/>
          <w:lang w:eastAsia="cs-CZ"/>
        </w:rPr>
        <w:t>s</w:t>
      </w:r>
      <w:r w:rsidRPr="00201C46">
        <w:rPr>
          <w:rFonts w:ascii="Times New Roman" w:eastAsia="Times New Roman" w:hAnsi="Times New Roman" w:cs="Times New Roman"/>
          <w:b/>
          <w:bCs/>
          <w:sz w:val="24"/>
          <w:szCs w:val="24"/>
          <w:lang w:eastAsia="cs-CZ"/>
        </w:rPr>
        <w:t>rpna dosáhnou věku pěti let, je od 1. 9. předškolní vzdělávání povinné.</w:t>
      </w:r>
    </w:p>
    <w:p w14:paraId="055DD787" w14:textId="77777777" w:rsidR="00201C46" w:rsidRPr="00201C46" w:rsidRDefault="00201C46" w:rsidP="00201C46">
      <w:pPr>
        <w:spacing w:after="0" w:line="131" w:lineRule="exact"/>
        <w:rPr>
          <w:rFonts w:ascii="Times New Roman" w:eastAsiaTheme="minorEastAsia" w:hAnsi="Times New Roman" w:cs="Times New Roman"/>
          <w:sz w:val="20"/>
          <w:szCs w:val="20"/>
          <w:lang w:eastAsia="cs-CZ"/>
        </w:rPr>
      </w:pPr>
    </w:p>
    <w:p w14:paraId="7C21F9EE" w14:textId="77777777" w:rsidR="00201C46" w:rsidRPr="00201C46" w:rsidRDefault="00201C46" w:rsidP="00201C46">
      <w:pPr>
        <w:spacing w:after="0" w:line="240" w:lineRule="auto"/>
        <w:ind w:left="260"/>
        <w:rPr>
          <w:rFonts w:ascii="Times New Roman" w:eastAsiaTheme="minorEastAsia" w:hAnsi="Times New Roman" w:cs="Times New Roman"/>
          <w:sz w:val="20"/>
          <w:szCs w:val="20"/>
          <w:lang w:eastAsia="cs-CZ"/>
        </w:rPr>
      </w:pPr>
      <w:r w:rsidRPr="00201C46">
        <w:rPr>
          <w:rFonts w:ascii="Times New Roman" w:eastAsia="Times New Roman" w:hAnsi="Times New Roman" w:cs="Times New Roman"/>
          <w:sz w:val="24"/>
          <w:szCs w:val="24"/>
          <w:lang w:eastAsia="cs-CZ"/>
        </w:rPr>
        <w:t>Tato povinnost se vztahuje:</w:t>
      </w:r>
    </w:p>
    <w:p w14:paraId="3E7E1FE3" w14:textId="77777777" w:rsidR="00201C46" w:rsidRPr="00201C46" w:rsidRDefault="00201C46" w:rsidP="00201C46">
      <w:pPr>
        <w:spacing w:after="0" w:line="257" w:lineRule="exact"/>
        <w:rPr>
          <w:rFonts w:ascii="Times New Roman" w:eastAsiaTheme="minorEastAsia" w:hAnsi="Times New Roman" w:cs="Times New Roman"/>
          <w:sz w:val="20"/>
          <w:szCs w:val="20"/>
          <w:lang w:eastAsia="cs-CZ"/>
        </w:rPr>
      </w:pPr>
    </w:p>
    <w:p w14:paraId="079A2E32" w14:textId="77777777" w:rsidR="00201C46" w:rsidRPr="00201C46" w:rsidRDefault="00201C46">
      <w:pPr>
        <w:numPr>
          <w:ilvl w:val="0"/>
          <w:numId w:val="56"/>
        </w:numPr>
        <w:tabs>
          <w:tab w:val="left" w:pos="980"/>
        </w:tabs>
        <w:spacing w:after="0" w:line="240" w:lineRule="auto"/>
        <w:ind w:left="980" w:hanging="358"/>
        <w:rPr>
          <w:rFonts w:ascii="Times New Roman" w:eastAsia="Times New Roman" w:hAnsi="Times New Roman" w:cs="Times New Roman"/>
          <w:sz w:val="24"/>
          <w:szCs w:val="24"/>
          <w:lang w:eastAsia="cs-CZ"/>
        </w:rPr>
      </w:pPr>
      <w:r w:rsidRPr="00201C46">
        <w:rPr>
          <w:rFonts w:ascii="Times New Roman" w:eastAsia="Times New Roman" w:hAnsi="Times New Roman" w:cs="Times New Roman"/>
          <w:sz w:val="24"/>
          <w:szCs w:val="24"/>
          <w:lang w:eastAsia="cs-CZ"/>
        </w:rPr>
        <w:t>na státní občany ČR, kteří pobývají na území ČR déle než 90 dnů</w:t>
      </w:r>
    </w:p>
    <w:p w14:paraId="40EAE8C4" w14:textId="77777777" w:rsidR="00201C46" w:rsidRPr="00201C46" w:rsidRDefault="00201C46" w:rsidP="00201C46">
      <w:pPr>
        <w:spacing w:after="0" w:line="259" w:lineRule="exact"/>
        <w:rPr>
          <w:rFonts w:ascii="Times New Roman" w:eastAsia="Times New Roman" w:hAnsi="Times New Roman" w:cs="Times New Roman"/>
          <w:sz w:val="24"/>
          <w:szCs w:val="24"/>
          <w:lang w:eastAsia="cs-CZ"/>
        </w:rPr>
      </w:pPr>
    </w:p>
    <w:p w14:paraId="0EF06E50" w14:textId="77777777" w:rsidR="00201C46" w:rsidRPr="00201C46" w:rsidRDefault="00201C46">
      <w:pPr>
        <w:numPr>
          <w:ilvl w:val="0"/>
          <w:numId w:val="56"/>
        </w:numPr>
        <w:tabs>
          <w:tab w:val="left" w:pos="980"/>
        </w:tabs>
        <w:spacing w:after="0" w:line="240" w:lineRule="auto"/>
        <w:ind w:left="980" w:hanging="358"/>
        <w:rPr>
          <w:rFonts w:ascii="Times New Roman" w:eastAsia="Times New Roman" w:hAnsi="Times New Roman" w:cs="Times New Roman"/>
          <w:sz w:val="24"/>
          <w:szCs w:val="24"/>
          <w:lang w:eastAsia="cs-CZ"/>
        </w:rPr>
      </w:pPr>
      <w:r w:rsidRPr="00201C46">
        <w:rPr>
          <w:rFonts w:ascii="Times New Roman" w:eastAsia="Times New Roman" w:hAnsi="Times New Roman" w:cs="Times New Roman"/>
          <w:sz w:val="24"/>
          <w:szCs w:val="24"/>
          <w:lang w:eastAsia="cs-CZ"/>
        </w:rPr>
        <w:t>na občany jiného členského státu EU, kteří pobývají v ČR déle než 90 dnů</w:t>
      </w:r>
    </w:p>
    <w:p w14:paraId="38C4B500" w14:textId="77777777" w:rsidR="00201C46" w:rsidRPr="00201C46" w:rsidRDefault="00201C46" w:rsidP="00201C46">
      <w:pPr>
        <w:spacing w:after="0" w:line="269" w:lineRule="exact"/>
        <w:rPr>
          <w:rFonts w:ascii="Times New Roman" w:eastAsia="Times New Roman" w:hAnsi="Times New Roman" w:cs="Times New Roman"/>
          <w:sz w:val="24"/>
          <w:szCs w:val="24"/>
          <w:lang w:eastAsia="cs-CZ"/>
        </w:rPr>
      </w:pPr>
    </w:p>
    <w:p w14:paraId="6D6094D8" w14:textId="77777777" w:rsidR="00201C46" w:rsidRPr="00201C46" w:rsidRDefault="00201C46">
      <w:pPr>
        <w:numPr>
          <w:ilvl w:val="0"/>
          <w:numId w:val="56"/>
        </w:numPr>
        <w:tabs>
          <w:tab w:val="left" w:pos="980"/>
        </w:tabs>
        <w:spacing w:after="0" w:line="350" w:lineRule="auto"/>
        <w:ind w:left="980" w:hanging="358"/>
        <w:rPr>
          <w:rFonts w:ascii="Times New Roman" w:eastAsia="Times New Roman" w:hAnsi="Times New Roman" w:cs="Times New Roman"/>
          <w:sz w:val="24"/>
          <w:szCs w:val="24"/>
          <w:lang w:eastAsia="cs-CZ"/>
        </w:rPr>
      </w:pPr>
      <w:r w:rsidRPr="00201C46">
        <w:rPr>
          <w:rFonts w:ascii="Times New Roman" w:eastAsia="Times New Roman" w:hAnsi="Times New Roman" w:cs="Times New Roman"/>
          <w:sz w:val="24"/>
          <w:szCs w:val="24"/>
          <w:lang w:eastAsia="cs-CZ"/>
        </w:rPr>
        <w:t>na jiné cizince oprávněné pobývat v ČR trvale nebo přechodně po dobu delší než 90 dnů</w:t>
      </w:r>
    </w:p>
    <w:p w14:paraId="2D3B0620" w14:textId="77777777" w:rsidR="00201C46" w:rsidRPr="00201C46" w:rsidRDefault="00201C46" w:rsidP="00201C46">
      <w:pPr>
        <w:spacing w:after="0" w:line="131" w:lineRule="exact"/>
        <w:rPr>
          <w:rFonts w:ascii="Times New Roman" w:eastAsia="Times New Roman" w:hAnsi="Times New Roman" w:cs="Times New Roman"/>
          <w:sz w:val="24"/>
          <w:szCs w:val="24"/>
          <w:lang w:eastAsia="cs-CZ"/>
        </w:rPr>
      </w:pPr>
    </w:p>
    <w:p w14:paraId="4C66C394" w14:textId="77777777" w:rsidR="00201C46" w:rsidRPr="00201C46" w:rsidRDefault="00201C46">
      <w:pPr>
        <w:numPr>
          <w:ilvl w:val="0"/>
          <w:numId w:val="56"/>
        </w:numPr>
        <w:tabs>
          <w:tab w:val="left" w:pos="980"/>
        </w:tabs>
        <w:spacing w:after="0" w:line="240" w:lineRule="auto"/>
        <w:ind w:left="980" w:hanging="358"/>
        <w:rPr>
          <w:rFonts w:ascii="Times New Roman" w:eastAsia="Times New Roman" w:hAnsi="Times New Roman" w:cs="Times New Roman"/>
          <w:sz w:val="24"/>
          <w:szCs w:val="24"/>
          <w:lang w:eastAsia="cs-CZ"/>
        </w:rPr>
      </w:pPr>
      <w:r w:rsidRPr="00201C46">
        <w:rPr>
          <w:rFonts w:ascii="Times New Roman" w:eastAsia="Times New Roman" w:hAnsi="Times New Roman" w:cs="Times New Roman"/>
          <w:sz w:val="24"/>
          <w:szCs w:val="24"/>
          <w:lang w:eastAsia="cs-CZ"/>
        </w:rPr>
        <w:t>na účastníky řízení o udělení mezinárodní ochrany.</w:t>
      </w:r>
    </w:p>
    <w:p w14:paraId="1D69E952" w14:textId="77777777" w:rsidR="00201C46" w:rsidRPr="00201C46" w:rsidRDefault="00201C46" w:rsidP="00201C46">
      <w:pPr>
        <w:spacing w:after="0" w:line="200" w:lineRule="exact"/>
        <w:rPr>
          <w:rFonts w:ascii="Times New Roman" w:eastAsiaTheme="minorEastAsia" w:hAnsi="Times New Roman" w:cs="Times New Roman"/>
          <w:sz w:val="20"/>
          <w:szCs w:val="20"/>
          <w:lang w:eastAsia="cs-CZ"/>
        </w:rPr>
      </w:pPr>
    </w:p>
    <w:p w14:paraId="0328BF7E" w14:textId="77777777" w:rsidR="00201C46" w:rsidRPr="00201C46" w:rsidRDefault="00201C46" w:rsidP="00201C46">
      <w:pPr>
        <w:spacing w:after="0" w:line="200" w:lineRule="exact"/>
        <w:rPr>
          <w:rFonts w:ascii="Times New Roman" w:eastAsiaTheme="minorEastAsia" w:hAnsi="Times New Roman" w:cs="Times New Roman"/>
          <w:sz w:val="20"/>
          <w:szCs w:val="20"/>
          <w:lang w:eastAsia="cs-CZ"/>
        </w:rPr>
      </w:pPr>
    </w:p>
    <w:p w14:paraId="4D46E9F0" w14:textId="77777777" w:rsidR="00201C46" w:rsidRPr="00201C46" w:rsidRDefault="00201C46" w:rsidP="00201C46">
      <w:pPr>
        <w:spacing w:after="0" w:line="200" w:lineRule="exact"/>
        <w:rPr>
          <w:rFonts w:ascii="Times New Roman" w:eastAsiaTheme="minorEastAsia" w:hAnsi="Times New Roman" w:cs="Times New Roman"/>
          <w:sz w:val="20"/>
          <w:szCs w:val="20"/>
          <w:lang w:eastAsia="cs-CZ"/>
        </w:rPr>
      </w:pPr>
    </w:p>
    <w:p w14:paraId="190BCD03" w14:textId="37142CD3" w:rsidR="00201C46" w:rsidRPr="00201C46" w:rsidRDefault="006124C9" w:rsidP="006124C9">
      <w:pPr>
        <w:spacing w:after="0" w:line="348" w:lineRule="auto"/>
        <w:rPr>
          <w:rFonts w:ascii="Times New Roman" w:eastAsiaTheme="minorEastAsia" w:hAnsi="Times New Roman" w:cs="Times New Roman"/>
          <w:sz w:val="20"/>
          <w:szCs w:val="20"/>
          <w:lang w:eastAsia="cs-CZ"/>
        </w:rPr>
      </w:pPr>
      <w:r>
        <w:rPr>
          <w:rFonts w:ascii="Times New Roman" w:eastAsiaTheme="minorEastAsia" w:hAnsi="Times New Roman" w:cs="Times New Roman"/>
          <w:sz w:val="20"/>
          <w:szCs w:val="20"/>
          <w:lang w:eastAsia="cs-CZ"/>
        </w:rPr>
        <w:t xml:space="preserve">     </w:t>
      </w:r>
      <w:r w:rsidR="00201C46" w:rsidRPr="00201C46">
        <w:rPr>
          <w:rFonts w:ascii="Times New Roman" w:eastAsia="Times New Roman" w:hAnsi="Times New Roman" w:cs="Times New Roman"/>
          <w:sz w:val="24"/>
          <w:szCs w:val="24"/>
          <w:lang w:eastAsia="cs-CZ"/>
        </w:rPr>
        <w:t>Pokud ještě dítě do MŠ nedochází, musí ho zákonný zástupce přihlásit k předškolnímu vzdělávání v termínu zápisu.</w:t>
      </w:r>
    </w:p>
    <w:p w14:paraId="74C4B66A" w14:textId="77777777" w:rsidR="00201C46" w:rsidRPr="00201C46" w:rsidRDefault="00201C46" w:rsidP="00201C46">
      <w:pPr>
        <w:spacing w:after="0" w:line="148" w:lineRule="exact"/>
        <w:rPr>
          <w:rFonts w:ascii="Times New Roman" w:eastAsiaTheme="minorEastAsia" w:hAnsi="Times New Roman" w:cs="Times New Roman"/>
          <w:sz w:val="20"/>
          <w:szCs w:val="20"/>
          <w:lang w:eastAsia="cs-CZ"/>
        </w:rPr>
      </w:pPr>
    </w:p>
    <w:p w14:paraId="399707E7" w14:textId="77777777" w:rsidR="00201C46" w:rsidRPr="00201C46" w:rsidRDefault="00201C46" w:rsidP="00201C46">
      <w:pPr>
        <w:spacing w:after="0" w:line="348" w:lineRule="auto"/>
        <w:ind w:left="260"/>
        <w:rPr>
          <w:rFonts w:ascii="Times New Roman" w:eastAsiaTheme="minorEastAsia" w:hAnsi="Times New Roman" w:cs="Times New Roman"/>
          <w:sz w:val="20"/>
          <w:szCs w:val="20"/>
          <w:lang w:eastAsia="cs-CZ"/>
        </w:rPr>
      </w:pPr>
      <w:r w:rsidRPr="00201C46">
        <w:rPr>
          <w:rFonts w:ascii="Times New Roman" w:eastAsia="Times New Roman" w:hAnsi="Times New Roman" w:cs="Times New Roman"/>
          <w:sz w:val="24"/>
          <w:szCs w:val="24"/>
          <w:lang w:eastAsia="cs-CZ"/>
        </w:rPr>
        <w:t>Nepřihlášení dítěte nebo zanedbání péče o povinné předškolní vzdělávání je považováno za přestupek.</w:t>
      </w:r>
    </w:p>
    <w:p w14:paraId="72170B72" w14:textId="77777777" w:rsidR="00201C46" w:rsidRPr="00201C46" w:rsidRDefault="00201C46" w:rsidP="00201C46">
      <w:pPr>
        <w:spacing w:after="0" w:line="136" w:lineRule="exact"/>
        <w:rPr>
          <w:rFonts w:ascii="Times New Roman" w:eastAsiaTheme="minorEastAsia" w:hAnsi="Times New Roman" w:cs="Times New Roman"/>
          <w:sz w:val="20"/>
          <w:szCs w:val="20"/>
          <w:lang w:eastAsia="cs-CZ"/>
        </w:rPr>
      </w:pPr>
    </w:p>
    <w:p w14:paraId="791F0F25" w14:textId="77777777" w:rsidR="00201C46" w:rsidRPr="00201C46" w:rsidRDefault="00201C46" w:rsidP="00201C46">
      <w:pPr>
        <w:spacing w:after="0" w:line="240" w:lineRule="auto"/>
        <w:ind w:left="260"/>
        <w:rPr>
          <w:rFonts w:ascii="Times New Roman" w:eastAsiaTheme="minorEastAsia" w:hAnsi="Times New Roman" w:cs="Times New Roman"/>
          <w:sz w:val="20"/>
          <w:szCs w:val="20"/>
          <w:lang w:eastAsia="cs-CZ"/>
        </w:rPr>
      </w:pPr>
      <w:r w:rsidRPr="00201C46">
        <w:rPr>
          <w:rFonts w:ascii="Times New Roman" w:eastAsia="Times New Roman" w:hAnsi="Times New Roman" w:cs="Times New Roman"/>
          <w:sz w:val="24"/>
          <w:szCs w:val="24"/>
          <w:lang w:eastAsia="cs-CZ"/>
        </w:rPr>
        <w:t>Povinné předškolní vzdělávání se nevztahuje na děti s hlubokým mentálním postižením.</w:t>
      </w:r>
    </w:p>
    <w:p w14:paraId="3794ECA9" w14:textId="77777777" w:rsidR="00201C46" w:rsidRPr="00201C46" w:rsidRDefault="00201C46" w:rsidP="00201C46">
      <w:pPr>
        <w:spacing w:after="0" w:line="257" w:lineRule="exact"/>
        <w:rPr>
          <w:rFonts w:ascii="Times New Roman" w:eastAsiaTheme="minorEastAsia" w:hAnsi="Times New Roman" w:cs="Times New Roman"/>
          <w:sz w:val="20"/>
          <w:szCs w:val="20"/>
          <w:lang w:eastAsia="cs-CZ"/>
        </w:rPr>
      </w:pPr>
    </w:p>
    <w:p w14:paraId="6747F0B9" w14:textId="77777777" w:rsidR="00201C46" w:rsidRPr="00201C46" w:rsidRDefault="00201C46" w:rsidP="00201C46">
      <w:pPr>
        <w:spacing w:after="0" w:line="240" w:lineRule="auto"/>
        <w:ind w:left="260"/>
        <w:rPr>
          <w:rFonts w:ascii="Times New Roman" w:eastAsiaTheme="minorEastAsia" w:hAnsi="Times New Roman" w:cs="Times New Roman"/>
          <w:sz w:val="20"/>
          <w:szCs w:val="20"/>
          <w:lang w:eastAsia="cs-CZ"/>
        </w:rPr>
      </w:pPr>
      <w:r w:rsidRPr="00201C46">
        <w:rPr>
          <w:rFonts w:ascii="Times New Roman" w:eastAsia="Times New Roman" w:hAnsi="Times New Roman" w:cs="Times New Roman"/>
          <w:sz w:val="24"/>
          <w:szCs w:val="24"/>
          <w:lang w:eastAsia="cs-CZ"/>
        </w:rPr>
        <w:t>Povinné předškolní vzdělávání má formu pravidelné denní docházky v pracovních dnech:</w:t>
      </w:r>
    </w:p>
    <w:p w14:paraId="4DEAE789" w14:textId="77777777" w:rsidR="00201C46" w:rsidRPr="00201C46" w:rsidRDefault="00201C46" w:rsidP="00201C46">
      <w:pPr>
        <w:spacing w:after="0" w:line="259" w:lineRule="exact"/>
        <w:rPr>
          <w:rFonts w:ascii="Times New Roman" w:eastAsiaTheme="minorEastAsia" w:hAnsi="Times New Roman" w:cs="Times New Roman"/>
          <w:sz w:val="20"/>
          <w:szCs w:val="20"/>
          <w:lang w:eastAsia="cs-CZ"/>
        </w:rPr>
      </w:pPr>
    </w:p>
    <w:p w14:paraId="47C1560D" w14:textId="77777777" w:rsidR="00201C46" w:rsidRPr="00201C46" w:rsidRDefault="00201C46">
      <w:pPr>
        <w:numPr>
          <w:ilvl w:val="0"/>
          <w:numId w:val="57"/>
        </w:numPr>
        <w:tabs>
          <w:tab w:val="left" w:pos="980"/>
        </w:tabs>
        <w:spacing w:after="0" w:line="240" w:lineRule="auto"/>
        <w:ind w:left="980" w:hanging="358"/>
        <w:rPr>
          <w:rFonts w:ascii="Times New Roman" w:eastAsia="Times New Roman" w:hAnsi="Times New Roman" w:cs="Times New Roman"/>
          <w:sz w:val="24"/>
          <w:szCs w:val="24"/>
          <w:lang w:eastAsia="cs-CZ"/>
        </w:rPr>
      </w:pPr>
      <w:r w:rsidRPr="00201C46">
        <w:rPr>
          <w:rFonts w:ascii="Times New Roman" w:eastAsia="Times New Roman" w:hAnsi="Times New Roman" w:cs="Times New Roman"/>
          <w:sz w:val="24"/>
          <w:szCs w:val="24"/>
          <w:lang w:eastAsia="cs-CZ"/>
        </w:rPr>
        <w:t>v MŠ zapsané v rejstříku škol a školských zařízení</w:t>
      </w:r>
    </w:p>
    <w:p w14:paraId="5F0EFE0C" w14:textId="77777777" w:rsidR="00201C46" w:rsidRPr="00201C46" w:rsidRDefault="00201C46" w:rsidP="00201C46">
      <w:pPr>
        <w:spacing w:after="0" w:line="256" w:lineRule="exact"/>
        <w:rPr>
          <w:rFonts w:ascii="Times New Roman" w:eastAsia="Times New Roman" w:hAnsi="Times New Roman" w:cs="Times New Roman"/>
          <w:sz w:val="24"/>
          <w:szCs w:val="24"/>
          <w:lang w:eastAsia="cs-CZ"/>
        </w:rPr>
      </w:pPr>
    </w:p>
    <w:p w14:paraId="5D34FD95" w14:textId="77777777" w:rsidR="00201C46" w:rsidRPr="00201C46" w:rsidRDefault="00201C46">
      <w:pPr>
        <w:numPr>
          <w:ilvl w:val="0"/>
          <w:numId w:val="57"/>
        </w:numPr>
        <w:tabs>
          <w:tab w:val="left" w:pos="980"/>
        </w:tabs>
        <w:spacing w:after="0" w:line="240" w:lineRule="auto"/>
        <w:ind w:left="980" w:hanging="358"/>
        <w:rPr>
          <w:rFonts w:ascii="Times New Roman" w:eastAsia="Times New Roman" w:hAnsi="Times New Roman" w:cs="Times New Roman"/>
          <w:sz w:val="24"/>
          <w:szCs w:val="24"/>
          <w:lang w:eastAsia="cs-CZ"/>
        </w:rPr>
      </w:pPr>
      <w:r w:rsidRPr="00201C46">
        <w:rPr>
          <w:rFonts w:ascii="Times New Roman" w:eastAsia="Times New Roman" w:hAnsi="Times New Roman" w:cs="Times New Roman"/>
          <w:sz w:val="24"/>
          <w:szCs w:val="24"/>
          <w:lang w:eastAsia="cs-CZ"/>
        </w:rPr>
        <w:t>po dobu 4 souvislých hodin denně</w:t>
      </w:r>
    </w:p>
    <w:p w14:paraId="54F11432" w14:textId="77777777" w:rsidR="00201C46" w:rsidRPr="00201C46" w:rsidRDefault="00201C46" w:rsidP="00201C46">
      <w:pPr>
        <w:spacing w:after="0" w:line="259" w:lineRule="exact"/>
        <w:rPr>
          <w:rFonts w:ascii="Times New Roman" w:eastAsia="Times New Roman" w:hAnsi="Times New Roman" w:cs="Times New Roman"/>
          <w:sz w:val="24"/>
          <w:szCs w:val="24"/>
          <w:lang w:eastAsia="cs-CZ"/>
        </w:rPr>
      </w:pPr>
    </w:p>
    <w:p w14:paraId="3FA09E8D" w14:textId="77777777" w:rsidR="00201C46" w:rsidRPr="00201C46" w:rsidRDefault="00201C46">
      <w:pPr>
        <w:numPr>
          <w:ilvl w:val="0"/>
          <w:numId w:val="57"/>
        </w:numPr>
        <w:tabs>
          <w:tab w:val="left" w:pos="980"/>
        </w:tabs>
        <w:spacing w:after="0" w:line="240" w:lineRule="auto"/>
        <w:ind w:left="980" w:hanging="358"/>
        <w:rPr>
          <w:rFonts w:ascii="Times New Roman" w:eastAsia="Times New Roman" w:hAnsi="Times New Roman" w:cs="Times New Roman"/>
          <w:sz w:val="24"/>
          <w:szCs w:val="24"/>
          <w:lang w:eastAsia="cs-CZ"/>
        </w:rPr>
      </w:pPr>
      <w:r w:rsidRPr="00201C46">
        <w:rPr>
          <w:rFonts w:ascii="Times New Roman" w:eastAsia="Times New Roman" w:hAnsi="Times New Roman" w:cs="Times New Roman"/>
          <w:sz w:val="24"/>
          <w:szCs w:val="24"/>
          <w:lang w:eastAsia="cs-CZ"/>
        </w:rPr>
        <w:t>začátek povinné doby je stanoven na 8.00 hod.</w:t>
      </w:r>
    </w:p>
    <w:p w14:paraId="0FEF5FA4" w14:textId="77777777" w:rsidR="00201C46" w:rsidRPr="00201C46" w:rsidRDefault="00201C46" w:rsidP="00201C46">
      <w:pPr>
        <w:spacing w:after="0" w:line="257" w:lineRule="exact"/>
        <w:rPr>
          <w:rFonts w:ascii="Times New Roman" w:eastAsiaTheme="minorEastAsia" w:hAnsi="Times New Roman" w:cs="Times New Roman"/>
          <w:sz w:val="20"/>
          <w:szCs w:val="20"/>
          <w:lang w:eastAsia="cs-CZ"/>
        </w:rPr>
      </w:pPr>
    </w:p>
    <w:p w14:paraId="6D34D6F0" w14:textId="77777777" w:rsidR="00201C46" w:rsidRPr="00201C46" w:rsidRDefault="00201C46" w:rsidP="00201C46">
      <w:pPr>
        <w:spacing w:after="0" w:line="240" w:lineRule="auto"/>
        <w:ind w:left="260"/>
        <w:rPr>
          <w:rFonts w:ascii="Times New Roman" w:eastAsiaTheme="minorEastAsia" w:hAnsi="Times New Roman" w:cs="Times New Roman"/>
          <w:sz w:val="20"/>
          <w:szCs w:val="20"/>
          <w:lang w:eastAsia="cs-CZ"/>
        </w:rPr>
      </w:pPr>
      <w:r w:rsidRPr="00201C46">
        <w:rPr>
          <w:rFonts w:ascii="Times New Roman" w:eastAsia="Times New Roman" w:hAnsi="Times New Roman" w:cs="Times New Roman"/>
          <w:sz w:val="24"/>
          <w:szCs w:val="24"/>
          <w:lang w:eastAsia="cs-CZ"/>
        </w:rPr>
        <w:t>Povinnost předškolního vzdělávání není dána ve dnech školních prázdnin.</w:t>
      </w:r>
    </w:p>
    <w:p w14:paraId="1F26B684" w14:textId="77777777" w:rsidR="00201C46" w:rsidRPr="00201C46" w:rsidRDefault="00201C46" w:rsidP="00201C46">
      <w:pPr>
        <w:spacing w:after="0" w:line="271" w:lineRule="exact"/>
        <w:rPr>
          <w:rFonts w:ascii="Times New Roman" w:eastAsiaTheme="minorEastAsia" w:hAnsi="Times New Roman" w:cs="Times New Roman"/>
          <w:sz w:val="20"/>
          <w:szCs w:val="20"/>
          <w:lang w:eastAsia="cs-CZ"/>
        </w:rPr>
      </w:pPr>
    </w:p>
    <w:p w14:paraId="2B34AD36" w14:textId="77777777" w:rsidR="00201C46" w:rsidRDefault="00201C46" w:rsidP="00201C46">
      <w:pPr>
        <w:spacing w:after="0" w:line="348" w:lineRule="auto"/>
        <w:ind w:left="260"/>
        <w:rPr>
          <w:rFonts w:ascii="Times New Roman" w:eastAsia="Times New Roman" w:hAnsi="Times New Roman" w:cs="Times New Roman"/>
          <w:sz w:val="24"/>
          <w:szCs w:val="24"/>
          <w:lang w:eastAsia="cs-CZ"/>
        </w:rPr>
      </w:pPr>
      <w:r w:rsidRPr="00201C46">
        <w:rPr>
          <w:rFonts w:ascii="Times New Roman" w:eastAsia="Times New Roman" w:hAnsi="Times New Roman" w:cs="Times New Roman"/>
          <w:sz w:val="24"/>
          <w:szCs w:val="24"/>
          <w:lang w:eastAsia="cs-CZ"/>
        </w:rPr>
        <w:t xml:space="preserve">Je-li dítě, které bude plnit povinné předškolní vzdělávání, přijato do jiné než spádové MŠ, oznámí ředitel této školy v souladu s § 34a </w:t>
      </w:r>
      <w:proofErr w:type="spellStart"/>
      <w:r w:rsidRPr="00201C46">
        <w:rPr>
          <w:rFonts w:ascii="Times New Roman" w:eastAsia="Times New Roman" w:hAnsi="Times New Roman" w:cs="Times New Roman"/>
          <w:sz w:val="24"/>
          <w:szCs w:val="24"/>
          <w:lang w:eastAsia="cs-CZ"/>
        </w:rPr>
        <w:t>ods</w:t>
      </w:r>
      <w:proofErr w:type="spellEnd"/>
      <w:r w:rsidRPr="00201C46">
        <w:rPr>
          <w:rFonts w:ascii="Times New Roman" w:eastAsia="Times New Roman" w:hAnsi="Times New Roman" w:cs="Times New Roman"/>
          <w:sz w:val="24"/>
          <w:szCs w:val="24"/>
          <w:lang w:eastAsia="cs-CZ"/>
        </w:rPr>
        <w:t>. 2 školského zákona tuto skutečnost řediteli</w:t>
      </w:r>
    </w:p>
    <w:p w14:paraId="6C3C8167" w14:textId="77777777" w:rsidR="00CC4C84" w:rsidRDefault="00CC4C84" w:rsidP="00201C46">
      <w:pPr>
        <w:spacing w:after="0" w:line="348" w:lineRule="auto"/>
        <w:ind w:left="260"/>
        <w:rPr>
          <w:rFonts w:ascii="Times New Roman" w:eastAsia="Times New Roman" w:hAnsi="Times New Roman" w:cs="Times New Roman"/>
          <w:sz w:val="24"/>
          <w:szCs w:val="24"/>
          <w:lang w:eastAsia="cs-CZ"/>
        </w:rPr>
      </w:pPr>
    </w:p>
    <w:p w14:paraId="11E24AD3" w14:textId="77777777" w:rsidR="00CC4C84" w:rsidRDefault="00CC4C84" w:rsidP="00201C46">
      <w:pPr>
        <w:spacing w:after="0" w:line="348" w:lineRule="auto"/>
        <w:ind w:left="260"/>
        <w:rPr>
          <w:rFonts w:ascii="Times New Roman" w:eastAsia="Times New Roman" w:hAnsi="Times New Roman" w:cs="Times New Roman"/>
          <w:sz w:val="24"/>
          <w:szCs w:val="24"/>
          <w:lang w:eastAsia="cs-CZ"/>
        </w:rPr>
      </w:pPr>
    </w:p>
    <w:p w14:paraId="5F18CDFF" w14:textId="77777777" w:rsidR="00CC4C84" w:rsidRDefault="00CC4C84" w:rsidP="00201C46">
      <w:pPr>
        <w:spacing w:after="0" w:line="348" w:lineRule="auto"/>
        <w:ind w:left="260"/>
        <w:rPr>
          <w:rFonts w:ascii="Times New Roman" w:eastAsia="Times New Roman" w:hAnsi="Times New Roman" w:cs="Times New Roman"/>
          <w:sz w:val="24"/>
          <w:szCs w:val="24"/>
          <w:lang w:eastAsia="cs-CZ"/>
        </w:rPr>
      </w:pPr>
    </w:p>
    <w:p w14:paraId="7F50AE4E" w14:textId="77777777" w:rsidR="00CC4C84" w:rsidRDefault="00CC4C84" w:rsidP="00201C46">
      <w:pPr>
        <w:spacing w:after="0" w:line="348" w:lineRule="auto"/>
        <w:ind w:left="260"/>
        <w:rPr>
          <w:rFonts w:ascii="Times New Roman" w:eastAsia="Times New Roman" w:hAnsi="Times New Roman" w:cs="Times New Roman"/>
          <w:sz w:val="24"/>
          <w:szCs w:val="24"/>
          <w:lang w:eastAsia="cs-CZ"/>
        </w:rPr>
      </w:pPr>
    </w:p>
    <w:p w14:paraId="76C8A549" w14:textId="77777777" w:rsidR="00CC4C84" w:rsidRDefault="00CC4C84" w:rsidP="00201C46">
      <w:pPr>
        <w:spacing w:after="0" w:line="348" w:lineRule="auto"/>
        <w:ind w:left="260"/>
        <w:rPr>
          <w:rFonts w:ascii="Times New Roman" w:eastAsia="Times New Roman" w:hAnsi="Times New Roman" w:cs="Times New Roman"/>
          <w:sz w:val="24"/>
          <w:szCs w:val="24"/>
          <w:lang w:eastAsia="cs-CZ"/>
        </w:rPr>
      </w:pPr>
    </w:p>
    <w:p w14:paraId="01B85DD1" w14:textId="77777777" w:rsidR="00CC4C84" w:rsidRDefault="00CC4C84" w:rsidP="00201C46">
      <w:pPr>
        <w:spacing w:after="0" w:line="348" w:lineRule="auto"/>
        <w:ind w:left="260"/>
        <w:rPr>
          <w:rFonts w:ascii="Times New Roman" w:eastAsiaTheme="minorEastAsia" w:hAnsi="Times New Roman" w:cs="Times New Roman"/>
          <w:sz w:val="20"/>
          <w:szCs w:val="20"/>
          <w:lang w:eastAsia="cs-CZ"/>
        </w:rPr>
      </w:pPr>
    </w:p>
    <w:p w14:paraId="33401DE0" w14:textId="49A136BB" w:rsidR="00201C46" w:rsidRPr="00201C46" w:rsidRDefault="00201C46" w:rsidP="0031206C">
      <w:pPr>
        <w:spacing w:after="0" w:line="240" w:lineRule="auto"/>
        <w:rPr>
          <w:rFonts w:ascii="Times New Roman" w:eastAsiaTheme="minorEastAsia" w:hAnsi="Times New Roman" w:cs="Times New Roman"/>
          <w:sz w:val="24"/>
          <w:szCs w:val="24"/>
          <w:lang w:eastAsia="cs-CZ"/>
        </w:rPr>
      </w:pPr>
      <w:r w:rsidRPr="00201C46">
        <w:rPr>
          <w:rFonts w:ascii="Times New Roman" w:eastAsia="Times New Roman" w:hAnsi="Times New Roman" w:cs="Times New Roman"/>
          <w:b/>
          <w:bCs/>
          <w:sz w:val="24"/>
          <w:szCs w:val="24"/>
          <w:lang w:eastAsia="cs-CZ"/>
        </w:rPr>
        <w:t>3.7.1 Jiný způsob plnění povinného předškolního vzdělávání</w:t>
      </w:r>
    </w:p>
    <w:p w14:paraId="3DC6E9E0" w14:textId="77777777" w:rsidR="00201C46" w:rsidRPr="00201C46" w:rsidRDefault="00201C46" w:rsidP="00201C46">
      <w:pPr>
        <w:spacing w:after="0" w:line="288" w:lineRule="exact"/>
        <w:rPr>
          <w:rFonts w:ascii="Times New Roman" w:eastAsiaTheme="minorEastAsia" w:hAnsi="Times New Roman" w:cs="Times New Roman"/>
          <w:sz w:val="20"/>
          <w:szCs w:val="20"/>
          <w:lang w:eastAsia="cs-CZ"/>
        </w:rPr>
      </w:pPr>
    </w:p>
    <w:p w14:paraId="13070581" w14:textId="06606A6E" w:rsidR="00201C46" w:rsidRPr="00201C46" w:rsidRDefault="00201C46" w:rsidP="00201C46">
      <w:pPr>
        <w:spacing w:after="0" w:line="357" w:lineRule="auto"/>
        <w:ind w:left="260" w:firstLine="300"/>
        <w:jc w:val="both"/>
        <w:rPr>
          <w:rFonts w:ascii="Times New Roman" w:eastAsiaTheme="minorEastAsia" w:hAnsi="Times New Roman" w:cs="Times New Roman"/>
          <w:sz w:val="20"/>
          <w:szCs w:val="20"/>
          <w:lang w:eastAsia="cs-CZ"/>
        </w:rPr>
      </w:pPr>
      <w:r w:rsidRPr="00201C46">
        <w:rPr>
          <w:rFonts w:ascii="Times New Roman" w:eastAsia="Times New Roman" w:hAnsi="Times New Roman" w:cs="Times New Roman"/>
          <w:b/>
          <w:bCs/>
          <w:sz w:val="24"/>
          <w:szCs w:val="24"/>
          <w:lang w:eastAsia="cs-CZ"/>
        </w:rPr>
        <w:t xml:space="preserve">Individuální vzdělávání dítěte </w:t>
      </w:r>
      <w:r w:rsidRPr="00201C46">
        <w:rPr>
          <w:rFonts w:ascii="Times New Roman" w:eastAsia="Times New Roman" w:hAnsi="Times New Roman" w:cs="Times New Roman"/>
          <w:sz w:val="24"/>
          <w:szCs w:val="24"/>
          <w:lang w:eastAsia="cs-CZ"/>
        </w:rPr>
        <w:t>– oznámí zákonný zástupce písemně v době zápisu,</w:t>
      </w:r>
      <w:r w:rsidRPr="00201C46">
        <w:rPr>
          <w:rFonts w:ascii="Times New Roman" w:eastAsia="Times New Roman" w:hAnsi="Times New Roman" w:cs="Times New Roman"/>
          <w:b/>
          <w:bCs/>
          <w:sz w:val="24"/>
          <w:szCs w:val="24"/>
          <w:lang w:eastAsia="cs-CZ"/>
        </w:rPr>
        <w:t xml:space="preserve"> </w:t>
      </w:r>
      <w:r w:rsidRPr="00201C46">
        <w:rPr>
          <w:rFonts w:ascii="Times New Roman" w:eastAsia="Times New Roman" w:hAnsi="Times New Roman" w:cs="Times New Roman"/>
          <w:sz w:val="24"/>
          <w:szCs w:val="24"/>
          <w:lang w:eastAsia="cs-CZ"/>
        </w:rPr>
        <w:t xml:space="preserve">nejpozději však do konce května. Toto vzdělávání se uskutečňuje bez docházky dítěte do </w:t>
      </w:r>
      <w:r>
        <w:rPr>
          <w:rFonts w:ascii="Times New Roman" w:eastAsia="Times New Roman" w:hAnsi="Times New Roman" w:cs="Times New Roman"/>
          <w:sz w:val="24"/>
          <w:szCs w:val="24"/>
          <w:lang w:eastAsia="cs-CZ"/>
        </w:rPr>
        <w:t>základní</w:t>
      </w:r>
      <w:r w:rsidRPr="00201C46">
        <w:rPr>
          <w:rFonts w:ascii="Times New Roman" w:eastAsia="Times New Roman" w:hAnsi="Times New Roman" w:cs="Times New Roman"/>
          <w:sz w:val="24"/>
          <w:szCs w:val="24"/>
          <w:lang w:eastAsia="cs-CZ"/>
        </w:rPr>
        <w:t xml:space="preserve"> školy. Povinností zákonného zástupce je zajistit účast dítěte u ověření úrovně osvojování očekávaných výstupů v jednotlivých oblastech dle RVP PV. Rodič obdrží doporučení vzdělávacích oblastí, v nichž má být dítě vzděláváno. Ředitelka školy stanoví dle</w:t>
      </w:r>
    </w:p>
    <w:p w14:paraId="0F6AD226" w14:textId="77777777" w:rsidR="00201C46" w:rsidRPr="00201C46" w:rsidRDefault="00201C46" w:rsidP="00201C46">
      <w:pPr>
        <w:spacing w:after="0" w:line="19" w:lineRule="exact"/>
        <w:rPr>
          <w:rFonts w:ascii="Times New Roman" w:eastAsiaTheme="minorEastAsia" w:hAnsi="Times New Roman" w:cs="Times New Roman"/>
          <w:sz w:val="20"/>
          <w:szCs w:val="20"/>
          <w:lang w:eastAsia="cs-CZ"/>
        </w:rPr>
      </w:pPr>
    </w:p>
    <w:p w14:paraId="100CBCB2" w14:textId="77777777" w:rsidR="00201C46" w:rsidRPr="00201C46" w:rsidRDefault="00201C46">
      <w:pPr>
        <w:numPr>
          <w:ilvl w:val="0"/>
          <w:numId w:val="58"/>
        </w:numPr>
        <w:tabs>
          <w:tab w:val="left" w:pos="449"/>
        </w:tabs>
        <w:spacing w:after="0" w:line="348" w:lineRule="auto"/>
        <w:ind w:left="260" w:firstLine="2"/>
        <w:rPr>
          <w:rFonts w:ascii="Times New Roman" w:eastAsia="Times New Roman" w:hAnsi="Times New Roman" w:cs="Times New Roman"/>
          <w:sz w:val="24"/>
          <w:szCs w:val="24"/>
          <w:lang w:eastAsia="cs-CZ"/>
        </w:rPr>
      </w:pPr>
      <w:r w:rsidRPr="00201C46">
        <w:rPr>
          <w:rFonts w:ascii="Times New Roman" w:eastAsia="Times New Roman" w:hAnsi="Times New Roman" w:cs="Times New Roman"/>
          <w:sz w:val="24"/>
          <w:szCs w:val="24"/>
          <w:lang w:eastAsia="cs-CZ"/>
        </w:rPr>
        <w:t>34b odst. 3 školského zákona termín, kdy se musí rodič dostavit s dítětem do MŠ k ověření úrovně dosahování očekávaných výstupů z jednotlivých vzdělávací oblastí.</w:t>
      </w:r>
    </w:p>
    <w:p w14:paraId="53AFB7AE" w14:textId="77777777" w:rsidR="00201C46" w:rsidRPr="00201C46" w:rsidRDefault="00201C46" w:rsidP="00201C46">
      <w:pPr>
        <w:spacing w:after="0" w:line="145" w:lineRule="exact"/>
        <w:rPr>
          <w:rFonts w:ascii="Times New Roman" w:eastAsiaTheme="minorEastAsia" w:hAnsi="Times New Roman" w:cs="Times New Roman"/>
          <w:sz w:val="20"/>
          <w:szCs w:val="20"/>
          <w:lang w:eastAsia="cs-CZ"/>
        </w:rPr>
      </w:pPr>
    </w:p>
    <w:p w14:paraId="17265ED6" w14:textId="77777777" w:rsidR="00201C46" w:rsidRPr="00201C46" w:rsidRDefault="00201C46" w:rsidP="00201C46">
      <w:pPr>
        <w:spacing w:after="0" w:line="356" w:lineRule="auto"/>
        <w:ind w:left="260" w:firstLine="300"/>
        <w:jc w:val="both"/>
        <w:rPr>
          <w:rFonts w:ascii="Times New Roman" w:eastAsiaTheme="minorEastAsia" w:hAnsi="Times New Roman" w:cs="Times New Roman"/>
          <w:sz w:val="20"/>
          <w:szCs w:val="20"/>
          <w:lang w:eastAsia="cs-CZ"/>
        </w:rPr>
      </w:pPr>
      <w:r w:rsidRPr="00201C46">
        <w:rPr>
          <w:rFonts w:ascii="Times New Roman" w:eastAsia="Times New Roman" w:hAnsi="Times New Roman" w:cs="Times New Roman"/>
          <w:sz w:val="24"/>
          <w:szCs w:val="24"/>
          <w:lang w:eastAsia="cs-CZ"/>
        </w:rPr>
        <w:t>Škola ověří úroveň osvojování očekávaných výstupů v jednotlivých oblastech a případně doporučí zákonnému zástupci další postup při vzdělávání. V případě potřeby, na základě pedagogické diagnostiky, také může škola doporučit dítěti návštěvu školského poradenského zařízení za účelem posouzení školní zralosti či připravenosti.</w:t>
      </w:r>
    </w:p>
    <w:p w14:paraId="3610FC4D" w14:textId="77777777" w:rsidR="00201C46" w:rsidRPr="00201C46" w:rsidRDefault="00201C46" w:rsidP="00201C46">
      <w:pPr>
        <w:spacing w:after="0" w:line="139" w:lineRule="exact"/>
        <w:rPr>
          <w:rFonts w:ascii="Times New Roman" w:eastAsiaTheme="minorEastAsia" w:hAnsi="Times New Roman" w:cs="Times New Roman"/>
          <w:sz w:val="20"/>
          <w:szCs w:val="20"/>
          <w:lang w:eastAsia="cs-CZ"/>
        </w:rPr>
      </w:pPr>
    </w:p>
    <w:p w14:paraId="44ABF788" w14:textId="5D0BBC9E" w:rsidR="00201C46" w:rsidRDefault="00201C46" w:rsidP="00201C46">
      <w:pPr>
        <w:spacing w:after="0" w:line="350" w:lineRule="auto"/>
        <w:ind w:left="260" w:firstLine="60"/>
        <w:jc w:val="both"/>
        <w:rPr>
          <w:rFonts w:ascii="Times New Roman" w:eastAsia="Times New Roman" w:hAnsi="Times New Roman" w:cs="Times New Roman"/>
          <w:sz w:val="24"/>
          <w:szCs w:val="24"/>
          <w:lang w:eastAsia="cs-CZ"/>
        </w:rPr>
      </w:pPr>
      <w:r w:rsidRPr="00201C46">
        <w:rPr>
          <w:rFonts w:ascii="Times New Roman" w:eastAsia="Times New Roman" w:hAnsi="Times New Roman" w:cs="Times New Roman"/>
          <w:sz w:val="24"/>
          <w:szCs w:val="24"/>
          <w:lang w:eastAsia="cs-CZ"/>
        </w:rPr>
        <w:t xml:space="preserve">Dítě může být vzděláváno doma rodičem, jinou osobou, nebo může navštěvovat jiné zařízení, než je </w:t>
      </w:r>
      <w:r>
        <w:rPr>
          <w:rFonts w:ascii="Times New Roman" w:eastAsia="Times New Roman" w:hAnsi="Times New Roman" w:cs="Times New Roman"/>
          <w:sz w:val="24"/>
          <w:szCs w:val="24"/>
          <w:lang w:eastAsia="cs-CZ"/>
        </w:rPr>
        <w:t>základní</w:t>
      </w:r>
      <w:r w:rsidRPr="00201C46">
        <w:rPr>
          <w:rFonts w:ascii="Times New Roman" w:eastAsia="Times New Roman" w:hAnsi="Times New Roman" w:cs="Times New Roman"/>
          <w:sz w:val="24"/>
          <w:szCs w:val="24"/>
          <w:lang w:eastAsia="cs-CZ"/>
        </w:rPr>
        <w:t xml:space="preserve"> škola.</w:t>
      </w:r>
    </w:p>
    <w:p w14:paraId="264FE9AE" w14:textId="62C48622" w:rsidR="00201C46" w:rsidRDefault="00201C46" w:rsidP="00201C46">
      <w:pPr>
        <w:spacing w:after="0" w:line="350" w:lineRule="auto"/>
        <w:ind w:left="260" w:firstLine="60"/>
        <w:jc w:val="both"/>
        <w:rPr>
          <w:rFonts w:ascii="Times New Roman" w:eastAsia="Times New Roman" w:hAnsi="Times New Roman" w:cs="Times New Roman"/>
          <w:sz w:val="24"/>
          <w:szCs w:val="24"/>
          <w:lang w:eastAsia="cs-CZ"/>
        </w:rPr>
      </w:pPr>
    </w:p>
    <w:p w14:paraId="285AC2F6" w14:textId="41AF847D" w:rsidR="00201C46" w:rsidRPr="00201C46" w:rsidRDefault="00201C46" w:rsidP="00EB480D">
      <w:pPr>
        <w:spacing w:after="0" w:line="350" w:lineRule="auto"/>
        <w:jc w:val="both"/>
        <w:rPr>
          <w:rFonts w:ascii="Times New Roman" w:eastAsiaTheme="minorEastAsia" w:hAnsi="Times New Roman" w:cs="Times New Roman"/>
          <w:b/>
          <w:bCs/>
          <w:sz w:val="20"/>
          <w:szCs w:val="20"/>
          <w:lang w:eastAsia="cs-CZ"/>
        </w:rPr>
      </w:pPr>
      <w:r w:rsidRPr="00BB6292">
        <w:rPr>
          <w:rFonts w:ascii="Times New Roman" w:eastAsia="Times New Roman" w:hAnsi="Times New Roman" w:cs="Times New Roman"/>
          <w:b/>
          <w:bCs/>
          <w:sz w:val="24"/>
          <w:szCs w:val="24"/>
          <w:lang w:eastAsia="cs-CZ"/>
        </w:rPr>
        <w:t>3.7.2 Distanční vzdělávání</w:t>
      </w:r>
    </w:p>
    <w:p w14:paraId="3BF56B1A" w14:textId="44567F3F" w:rsidR="00003C32" w:rsidRPr="0049429A" w:rsidRDefault="00E7070D" w:rsidP="00EB480D">
      <w:pPr>
        <w:spacing w:line="360" w:lineRule="auto"/>
        <w:rPr>
          <w:rFonts w:ascii="Times New Roman" w:hAnsi="Times New Roman" w:cs="Times New Roman"/>
          <w:sz w:val="24"/>
          <w:szCs w:val="24"/>
        </w:rPr>
      </w:pPr>
      <w:r w:rsidRPr="0049429A">
        <w:rPr>
          <w:rFonts w:ascii="Times New Roman" w:hAnsi="Times New Roman" w:cs="Times New Roman"/>
          <w:sz w:val="24"/>
          <w:szCs w:val="24"/>
        </w:rPr>
        <w:t>Distanční vzdělávání je povinné pro děti v povinném předškolním vzdělávání (tzn. pro předškoláky a pro děti s odloženou povinnou školní docházkou). Distanční vzdělávání se poskytuje pouze v důsledku krizových nebo mimořádných opatřeních nebo z důvodu nařízení karantény</w:t>
      </w:r>
      <w:r w:rsidR="0049429A">
        <w:rPr>
          <w:rFonts w:ascii="Times New Roman" w:hAnsi="Times New Roman" w:cs="Times New Roman"/>
          <w:sz w:val="24"/>
          <w:szCs w:val="24"/>
        </w:rPr>
        <w:t>.</w:t>
      </w:r>
    </w:p>
    <w:p w14:paraId="233B0CDF" w14:textId="77777777" w:rsidR="00EB480D" w:rsidRPr="00EB480D" w:rsidRDefault="00EB480D" w:rsidP="00EB480D">
      <w:pPr>
        <w:spacing w:line="360" w:lineRule="auto"/>
        <w:rPr>
          <w:rFonts w:ascii="Times New Roman" w:hAnsi="Times New Roman" w:cs="Times New Roman"/>
          <w:b/>
          <w:bCs/>
          <w:sz w:val="24"/>
          <w:szCs w:val="24"/>
        </w:rPr>
      </w:pPr>
      <w:bookmarkStart w:id="5" w:name="_Hlk111925157"/>
      <w:r w:rsidRPr="00EB480D">
        <w:rPr>
          <w:rFonts w:ascii="Times New Roman" w:hAnsi="Times New Roman" w:cs="Times New Roman"/>
          <w:b/>
          <w:bCs/>
          <w:sz w:val="24"/>
          <w:szCs w:val="24"/>
        </w:rPr>
        <w:t xml:space="preserve">3.7.3. </w:t>
      </w:r>
      <w:r w:rsidR="00864D17" w:rsidRPr="00EB480D">
        <w:rPr>
          <w:rFonts w:ascii="Times New Roman" w:hAnsi="Times New Roman" w:cs="Times New Roman"/>
          <w:b/>
          <w:bCs/>
          <w:sz w:val="24"/>
          <w:szCs w:val="24"/>
        </w:rPr>
        <w:t xml:space="preserve">Vzdělávání dětí se speciálními vzdělávacími potřebami </w:t>
      </w:r>
    </w:p>
    <w:bookmarkEnd w:id="5"/>
    <w:p w14:paraId="5EF695EB" w14:textId="77777777" w:rsidR="00CC4C84" w:rsidRDefault="00EB480D" w:rsidP="00EB480D">
      <w:pPr>
        <w:spacing w:line="360" w:lineRule="auto"/>
        <w:rPr>
          <w:rFonts w:ascii="Times New Roman" w:hAnsi="Times New Roman" w:cs="Times New Roman"/>
          <w:sz w:val="24"/>
          <w:szCs w:val="24"/>
        </w:rPr>
      </w:pPr>
      <w:r>
        <w:rPr>
          <w:rFonts w:ascii="Times New Roman" w:hAnsi="Times New Roman" w:cs="Times New Roman"/>
          <w:sz w:val="24"/>
          <w:szCs w:val="24"/>
        </w:rPr>
        <w:t xml:space="preserve">V případě dětí s </w:t>
      </w:r>
      <w:r w:rsidRPr="00EB480D">
        <w:rPr>
          <w:rFonts w:ascii="Times New Roman" w:hAnsi="Times New Roman" w:cs="Times New Roman"/>
          <w:sz w:val="24"/>
          <w:szCs w:val="24"/>
        </w:rPr>
        <w:t>odkladem</w:t>
      </w:r>
      <w:r w:rsidR="00864D17" w:rsidRPr="00EB480D">
        <w:rPr>
          <w:rFonts w:ascii="Times New Roman" w:hAnsi="Times New Roman" w:cs="Times New Roman"/>
          <w:sz w:val="24"/>
          <w:szCs w:val="24"/>
        </w:rPr>
        <w:t xml:space="preserve"> školní docházky, je samozřejmostí, že úzce spolupracujeme s pedagogicko-psychologickou poradnou, se SPC, odbornými lékaři a </w:t>
      </w:r>
      <w:r w:rsidR="00864D17" w:rsidRPr="0049429A">
        <w:rPr>
          <w:rFonts w:ascii="Times New Roman" w:hAnsi="Times New Roman" w:cs="Times New Roman"/>
          <w:color w:val="000000" w:themeColor="text1"/>
          <w:sz w:val="24"/>
          <w:szCs w:val="24"/>
        </w:rPr>
        <w:t>OSPOD.</w:t>
      </w:r>
      <w:r w:rsidR="00864D17" w:rsidRPr="0049429A">
        <w:rPr>
          <w:rFonts w:ascii="Times New Roman" w:hAnsi="Times New Roman" w:cs="Times New Roman"/>
          <w:color w:val="FF0000"/>
          <w:sz w:val="24"/>
          <w:szCs w:val="24"/>
        </w:rPr>
        <w:t xml:space="preserve"> </w:t>
      </w:r>
      <w:r w:rsidR="00864D17" w:rsidRPr="00EB480D">
        <w:rPr>
          <w:rFonts w:ascii="Times New Roman" w:hAnsi="Times New Roman" w:cs="Times New Roman"/>
          <w:sz w:val="24"/>
          <w:szCs w:val="24"/>
        </w:rPr>
        <w:t xml:space="preserve">Každé dítě má vypracováno PPP </w:t>
      </w:r>
      <w:r w:rsidRPr="00EB480D">
        <w:rPr>
          <w:rFonts w:ascii="Times New Roman" w:hAnsi="Times New Roman" w:cs="Times New Roman"/>
          <w:sz w:val="24"/>
          <w:szCs w:val="24"/>
        </w:rPr>
        <w:t>doporučení,</w:t>
      </w:r>
      <w:r w:rsidR="00864D17" w:rsidRPr="00EB480D">
        <w:rPr>
          <w:rFonts w:ascii="Times New Roman" w:hAnsi="Times New Roman" w:cs="Times New Roman"/>
          <w:sz w:val="24"/>
          <w:szCs w:val="24"/>
        </w:rPr>
        <w:t xml:space="preserve"> na </w:t>
      </w:r>
      <w:r w:rsidRPr="00EB480D">
        <w:rPr>
          <w:rFonts w:ascii="Times New Roman" w:hAnsi="Times New Roman" w:cs="Times New Roman"/>
          <w:sz w:val="24"/>
          <w:szCs w:val="24"/>
        </w:rPr>
        <w:t>základě,</w:t>
      </w:r>
      <w:r w:rsidR="00864D17" w:rsidRPr="00EB480D">
        <w:rPr>
          <w:rFonts w:ascii="Times New Roman" w:hAnsi="Times New Roman" w:cs="Times New Roman"/>
          <w:sz w:val="24"/>
          <w:szCs w:val="24"/>
        </w:rPr>
        <w:t xml:space="preserve"> kterého je do přípravné třídy přijímáno a která nám také poskytne základní informace o osobní anamnéze dítěte, včetně eventuálních specifických vývojových vad či stavu výslovnosti, lateralitě apod. Rámcové cíle a záměry předškolního vzdělávání jsou pro vzdělávání všech dětí společné. Při vzdělávání dětí se speciálními </w:t>
      </w:r>
      <w:r w:rsidR="00864D17" w:rsidRPr="00EB480D">
        <w:rPr>
          <w:rFonts w:ascii="Times New Roman" w:hAnsi="Times New Roman" w:cs="Times New Roman"/>
          <w:sz w:val="24"/>
          <w:szCs w:val="24"/>
        </w:rPr>
        <w:lastRenderedPageBreak/>
        <w:t>vzdělávacími potřebami je třeba jejich naplňování přizpůsobovat tak, aby maximálně vyhovovalo dětem, jejich potřebám i možnostem s cílem předcházení poruchám učení. V případě podpůrných opatření doporučených ŠPZ navštěvují děti u speciálního pedagoga hodiny speciální péče.</w:t>
      </w:r>
    </w:p>
    <w:p w14:paraId="6F336A16" w14:textId="3582334B" w:rsidR="00EB480D" w:rsidRPr="00CC4C84" w:rsidRDefault="002C6CB4" w:rsidP="00EB480D">
      <w:pPr>
        <w:spacing w:line="360" w:lineRule="auto"/>
        <w:rPr>
          <w:rFonts w:ascii="Times New Roman" w:hAnsi="Times New Roman" w:cs="Times New Roman"/>
          <w:sz w:val="24"/>
          <w:szCs w:val="24"/>
        </w:rPr>
      </w:pPr>
      <w:r w:rsidRPr="00E26980">
        <w:rPr>
          <w:rFonts w:ascii="Times New Roman" w:hAnsi="Times New Roman" w:cs="Times New Roman"/>
          <w:b/>
          <w:bCs/>
          <w:sz w:val="28"/>
          <w:szCs w:val="28"/>
        </w:rPr>
        <w:t xml:space="preserve"> 3</w:t>
      </w:r>
      <w:r w:rsidR="00DE470D" w:rsidRPr="00E26980">
        <w:rPr>
          <w:rFonts w:ascii="Times New Roman" w:hAnsi="Times New Roman" w:cs="Times New Roman"/>
          <w:b/>
          <w:bCs/>
          <w:sz w:val="28"/>
          <w:szCs w:val="28"/>
        </w:rPr>
        <w:t>.</w:t>
      </w:r>
      <w:r w:rsidR="00FA01D2" w:rsidRPr="00E26980">
        <w:rPr>
          <w:rFonts w:ascii="Times New Roman" w:hAnsi="Times New Roman" w:cs="Times New Roman"/>
          <w:b/>
          <w:bCs/>
          <w:sz w:val="28"/>
          <w:szCs w:val="28"/>
        </w:rPr>
        <w:t>8</w:t>
      </w:r>
      <w:r w:rsidR="00DE470D" w:rsidRPr="00E26980">
        <w:rPr>
          <w:rFonts w:ascii="Times New Roman" w:hAnsi="Times New Roman" w:cs="Times New Roman"/>
          <w:b/>
          <w:bCs/>
          <w:sz w:val="28"/>
          <w:szCs w:val="28"/>
        </w:rPr>
        <w:t xml:space="preserve"> Personální podmínky </w:t>
      </w:r>
    </w:p>
    <w:p w14:paraId="7FEF7A5E" w14:textId="1C087EC2" w:rsidR="00E26980" w:rsidRDefault="002C6CB4" w:rsidP="005953E0">
      <w:pPr>
        <w:spacing w:line="360" w:lineRule="auto"/>
        <w:rPr>
          <w:rFonts w:ascii="Times New Roman" w:hAnsi="Times New Roman" w:cs="Times New Roman"/>
          <w:b/>
          <w:bCs/>
          <w:sz w:val="24"/>
          <w:szCs w:val="24"/>
        </w:rPr>
      </w:pPr>
      <w:r>
        <w:rPr>
          <w:rFonts w:ascii="Times New Roman" w:hAnsi="Times New Roman" w:cs="Times New Roman"/>
          <w:sz w:val="24"/>
          <w:szCs w:val="24"/>
        </w:rPr>
        <w:t xml:space="preserve"> </w:t>
      </w:r>
      <w:bookmarkStart w:id="6" w:name="_Hlk108167656"/>
      <w:r w:rsidR="005953E0" w:rsidRPr="005953E0">
        <w:rPr>
          <w:rFonts w:ascii="Times New Roman" w:hAnsi="Times New Roman" w:cs="Times New Roman"/>
          <w:sz w:val="24"/>
          <w:szCs w:val="24"/>
        </w:rPr>
        <w:t xml:space="preserve">Vzdělávání dětí v přípravné třídě zajišťuje třídní učitelka s odpovídající kvalifikací v </w:t>
      </w:r>
      <w:r>
        <w:rPr>
          <w:rFonts w:ascii="Times New Roman" w:hAnsi="Times New Roman" w:cs="Times New Roman"/>
          <w:sz w:val="24"/>
          <w:szCs w:val="24"/>
        </w:rPr>
        <w:t xml:space="preserve">   </w:t>
      </w:r>
      <w:r w:rsidR="00246CFE">
        <w:rPr>
          <w:rFonts w:ascii="Times New Roman" w:hAnsi="Times New Roman" w:cs="Times New Roman"/>
          <w:sz w:val="24"/>
          <w:szCs w:val="24"/>
        </w:rPr>
        <w:t xml:space="preserve">  </w:t>
      </w:r>
      <w:r w:rsidR="005953E0" w:rsidRPr="005953E0">
        <w:rPr>
          <w:rFonts w:ascii="Times New Roman" w:hAnsi="Times New Roman" w:cs="Times New Roman"/>
          <w:sz w:val="24"/>
          <w:szCs w:val="24"/>
        </w:rPr>
        <w:t xml:space="preserve">oboru předškolní pedagogiky a asistentka pedagoga. </w:t>
      </w:r>
      <w:bookmarkEnd w:id="6"/>
      <w:r w:rsidR="005953E0" w:rsidRPr="005953E0">
        <w:rPr>
          <w:rFonts w:ascii="Times New Roman" w:hAnsi="Times New Roman" w:cs="Times New Roman"/>
          <w:sz w:val="24"/>
          <w:szCs w:val="24"/>
        </w:rPr>
        <w:t>Učitelka se nadále sebevzdělává, navštěvuje semináře a kurzy k rozšíření odborné kvalifikace. Odpolední činnosti ve školní družině zajišťuje vychovatelka školní družiny s odpovídající kvalifikací.</w:t>
      </w:r>
    </w:p>
    <w:p w14:paraId="27553CA0" w14:textId="56806875" w:rsidR="00B05A66" w:rsidRPr="00E26980" w:rsidRDefault="00FA01D2" w:rsidP="00FA01D2">
      <w:pPr>
        <w:spacing w:line="360" w:lineRule="auto"/>
        <w:rPr>
          <w:rFonts w:ascii="Times New Roman" w:hAnsi="Times New Roman" w:cs="Times New Roman"/>
          <w:sz w:val="28"/>
          <w:szCs w:val="28"/>
        </w:rPr>
      </w:pPr>
      <w:r>
        <w:rPr>
          <w:rFonts w:ascii="Times New Roman" w:hAnsi="Times New Roman" w:cs="Times New Roman"/>
          <w:b/>
          <w:bCs/>
          <w:sz w:val="24"/>
          <w:szCs w:val="24"/>
        </w:rPr>
        <w:t xml:space="preserve">   </w:t>
      </w:r>
      <w:r w:rsidRPr="00E26980">
        <w:rPr>
          <w:rFonts w:ascii="Times New Roman" w:hAnsi="Times New Roman" w:cs="Times New Roman"/>
          <w:b/>
          <w:bCs/>
          <w:sz w:val="28"/>
          <w:szCs w:val="28"/>
        </w:rPr>
        <w:t>3.9. Omlouvání</w:t>
      </w:r>
      <w:r w:rsidR="00B05A66" w:rsidRPr="00E26980">
        <w:rPr>
          <w:rFonts w:ascii="Times New Roman" w:hAnsi="Times New Roman" w:cs="Times New Roman"/>
          <w:b/>
          <w:bCs/>
          <w:sz w:val="28"/>
          <w:szCs w:val="28"/>
        </w:rPr>
        <w:t xml:space="preserve"> dětí</w:t>
      </w:r>
      <w:r w:rsidR="00B05A66" w:rsidRPr="00E26980">
        <w:rPr>
          <w:rFonts w:ascii="Times New Roman" w:hAnsi="Times New Roman" w:cs="Times New Roman"/>
          <w:sz w:val="28"/>
          <w:szCs w:val="28"/>
        </w:rPr>
        <w:t xml:space="preserve"> </w:t>
      </w:r>
    </w:p>
    <w:p w14:paraId="1B6A40DE" w14:textId="0DA24684" w:rsidR="00FE703A" w:rsidRDefault="00907D30" w:rsidP="00EB480D">
      <w:pPr>
        <w:spacing w:line="360" w:lineRule="auto"/>
        <w:jc w:val="both"/>
        <w:rPr>
          <w:rFonts w:ascii="Times New Roman" w:eastAsia="Times New Roman" w:hAnsi="Times New Roman" w:cs="Times New Roman"/>
          <w:sz w:val="24"/>
          <w:szCs w:val="24"/>
          <w:lang w:eastAsia="cs-CZ"/>
        </w:rPr>
      </w:pPr>
      <w:r w:rsidRPr="00907D30">
        <w:rPr>
          <w:rFonts w:ascii="Times New Roman" w:eastAsia="Times New Roman" w:hAnsi="Times New Roman" w:cs="Times New Roman"/>
          <w:sz w:val="24"/>
          <w:szCs w:val="24"/>
        </w:rPr>
        <w:t>Omlouvání nepřítomnosti dítěte z povinné předškolní docházky podléhá znění § 50 Odst.1 zákona č. 561/2004 Sb.</w:t>
      </w:r>
      <w:r>
        <w:rPr>
          <w:rFonts w:ascii="Times New Roman" w:hAnsi="Times New Roman" w:cs="Times New Roman"/>
          <w:sz w:val="20"/>
          <w:szCs w:val="20"/>
        </w:rPr>
        <w:t xml:space="preserve"> </w:t>
      </w:r>
      <w:r w:rsidRPr="00907D30">
        <w:rPr>
          <w:rFonts w:eastAsia="Times New Roman"/>
          <w:sz w:val="24"/>
          <w:szCs w:val="24"/>
        </w:rPr>
        <w:t>Zákonný zástupce dítěte je povinen oznámit a následně omluvit nepřítomnost dítěte</w:t>
      </w:r>
      <w:r>
        <w:rPr>
          <w:rFonts w:eastAsia="Times New Roman"/>
          <w:sz w:val="24"/>
          <w:szCs w:val="24"/>
        </w:rPr>
        <w:t xml:space="preserve"> v ZŠ</w:t>
      </w:r>
      <w:r w:rsidRPr="009B11AF">
        <w:rPr>
          <w:rFonts w:ascii="Times New Roman" w:eastAsia="Times New Roman" w:hAnsi="Times New Roman" w:cs="Times New Roman"/>
          <w:sz w:val="24"/>
          <w:szCs w:val="24"/>
        </w:rPr>
        <w:t xml:space="preserve">. </w:t>
      </w:r>
      <w:r w:rsidRPr="009B11AF">
        <w:rPr>
          <w:rFonts w:ascii="Times New Roman" w:hAnsi="Times New Roman" w:cs="Times New Roman"/>
          <w:sz w:val="24"/>
          <w:szCs w:val="24"/>
        </w:rPr>
        <w:t xml:space="preserve">Oznámení této nepředvídané nepřítomnosti dítěte </w:t>
      </w:r>
      <w:r w:rsidRPr="009B11AF">
        <w:rPr>
          <w:rFonts w:ascii="Times New Roman" w:eastAsia="Times New Roman" w:hAnsi="Times New Roman" w:cs="Times New Roman"/>
          <w:sz w:val="24"/>
          <w:szCs w:val="24"/>
        </w:rPr>
        <w:t>je možné emailem, SMS, telefonicky nebo osobně, a to nejpozději do tří dnů od počátku nepřítomnosti. Následně</w:t>
      </w:r>
      <w:r w:rsidRPr="00907D30">
        <w:rPr>
          <w:rFonts w:ascii="Times New Roman" w:eastAsia="Times New Roman" w:hAnsi="Times New Roman" w:cs="Times New Roman"/>
          <w:sz w:val="24"/>
          <w:szCs w:val="24"/>
          <w:lang w:eastAsia="cs-CZ"/>
        </w:rPr>
        <w:t xml:space="preserve"> je zákonný zástupce povinen doložit nepřítomnost dítěte písemným vyjádřením, které se bude zakládat do školní dokumentace</w:t>
      </w:r>
      <w:r w:rsidR="00FE703A">
        <w:rPr>
          <w:rFonts w:ascii="Times New Roman" w:eastAsia="Times New Roman" w:hAnsi="Times New Roman" w:cs="Times New Roman"/>
          <w:sz w:val="24"/>
          <w:szCs w:val="24"/>
          <w:lang w:eastAsia="cs-CZ"/>
        </w:rPr>
        <w:t xml:space="preserve"> přípravné třídy</w:t>
      </w:r>
      <w:r w:rsidRPr="00907D30">
        <w:rPr>
          <w:rFonts w:ascii="Times New Roman" w:eastAsia="Times New Roman" w:hAnsi="Times New Roman" w:cs="Times New Roman"/>
          <w:sz w:val="24"/>
          <w:szCs w:val="24"/>
          <w:lang w:eastAsia="cs-CZ"/>
        </w:rPr>
        <w:t>.</w:t>
      </w:r>
      <w:r>
        <w:rPr>
          <w:rFonts w:ascii="Times New Roman" w:eastAsiaTheme="minorEastAsia" w:hAnsi="Times New Roman" w:cs="Times New Roman"/>
          <w:sz w:val="20"/>
          <w:szCs w:val="20"/>
          <w:lang w:eastAsia="cs-CZ"/>
        </w:rPr>
        <w:t xml:space="preserve"> </w:t>
      </w:r>
      <w:r w:rsidR="00FE703A">
        <w:rPr>
          <w:rFonts w:ascii="Times New Roman" w:eastAsiaTheme="minorEastAsia" w:hAnsi="Times New Roman" w:cs="Times New Roman"/>
          <w:sz w:val="20"/>
          <w:szCs w:val="20"/>
          <w:lang w:eastAsia="cs-CZ"/>
        </w:rPr>
        <w:t xml:space="preserve"> </w:t>
      </w:r>
      <w:r w:rsidR="00B05A66" w:rsidRPr="00B05A66">
        <w:rPr>
          <w:rFonts w:ascii="Times New Roman" w:hAnsi="Times New Roman" w:cs="Times New Roman"/>
          <w:sz w:val="24"/>
          <w:szCs w:val="24"/>
        </w:rPr>
        <w:t>Zákonný zástupce je povinen také stejným způsobem předem nahlásit odchod dítěte z přípravné třídy v jinou dobu, než je běžně zvykem.</w:t>
      </w:r>
      <w:r w:rsidR="002700D3">
        <w:rPr>
          <w:rFonts w:ascii="Times New Roman" w:hAnsi="Times New Roman" w:cs="Times New Roman"/>
          <w:sz w:val="24"/>
          <w:szCs w:val="24"/>
        </w:rPr>
        <w:t xml:space="preserve"> </w:t>
      </w:r>
      <w:r w:rsidR="00FE703A" w:rsidRPr="00FE703A">
        <w:rPr>
          <w:rFonts w:ascii="Times New Roman" w:eastAsia="Times New Roman" w:hAnsi="Times New Roman" w:cs="Times New Roman"/>
          <w:sz w:val="24"/>
          <w:szCs w:val="24"/>
          <w:lang w:eastAsia="cs-CZ"/>
        </w:rPr>
        <w:t>Při plánované absenci delší než 3 dny (dovolená s rodiči, ozdravný pobyt atd.) je zákonný zástupce dítěte povinen požádat o uvolnění ředitelku školy. Žádost musí obsahovat: jméno dítěte, datum narození, adresa bydliště, časový rozvrh absence, důvod absence, datum podání žádosti a podpis zákonného zástupce.</w:t>
      </w:r>
    </w:p>
    <w:p w14:paraId="275712C2" w14:textId="527773EB" w:rsidR="00E7070D" w:rsidRDefault="00E7070D" w:rsidP="00246CFE">
      <w:pPr>
        <w:spacing w:line="360" w:lineRule="auto"/>
        <w:ind w:left="567"/>
        <w:jc w:val="both"/>
        <w:rPr>
          <w:rFonts w:ascii="Times New Roman" w:eastAsia="Times New Roman" w:hAnsi="Times New Roman" w:cs="Times New Roman"/>
          <w:sz w:val="24"/>
          <w:szCs w:val="24"/>
          <w:lang w:eastAsia="cs-CZ"/>
        </w:rPr>
      </w:pPr>
    </w:p>
    <w:p w14:paraId="2F17E954" w14:textId="1B91366D" w:rsidR="00C44B93" w:rsidRPr="0031066A" w:rsidRDefault="00C44B93" w:rsidP="00EB480D">
      <w:pPr>
        <w:spacing w:line="360" w:lineRule="auto"/>
        <w:rPr>
          <w:rFonts w:ascii="Times New Roman" w:hAnsi="Times New Roman" w:cs="Times New Roman"/>
          <w:b/>
          <w:bCs/>
          <w:sz w:val="28"/>
          <w:szCs w:val="28"/>
        </w:rPr>
      </w:pPr>
      <w:r w:rsidRPr="0031066A">
        <w:rPr>
          <w:rFonts w:ascii="Times New Roman" w:hAnsi="Times New Roman" w:cs="Times New Roman"/>
          <w:b/>
          <w:bCs/>
          <w:sz w:val="28"/>
          <w:szCs w:val="28"/>
        </w:rPr>
        <w:t>3.</w:t>
      </w:r>
      <w:r w:rsidR="00FA01D2" w:rsidRPr="0031066A">
        <w:rPr>
          <w:rFonts w:ascii="Times New Roman" w:hAnsi="Times New Roman" w:cs="Times New Roman"/>
          <w:b/>
          <w:bCs/>
          <w:sz w:val="28"/>
          <w:szCs w:val="28"/>
        </w:rPr>
        <w:t>10</w:t>
      </w:r>
      <w:r w:rsidRPr="0031066A">
        <w:rPr>
          <w:rFonts w:ascii="Times New Roman" w:hAnsi="Times New Roman" w:cs="Times New Roman"/>
          <w:b/>
          <w:bCs/>
          <w:sz w:val="28"/>
          <w:szCs w:val="28"/>
        </w:rPr>
        <w:t xml:space="preserve">. Spolupráce s rodiči </w:t>
      </w:r>
    </w:p>
    <w:p w14:paraId="435F0BB0" w14:textId="77777777" w:rsidR="00C44B93" w:rsidRPr="00FF2947" w:rsidRDefault="00C44B93" w:rsidP="00EF0FF4">
      <w:pPr>
        <w:pStyle w:val="Odstavecseseznamem"/>
        <w:numPr>
          <w:ilvl w:val="0"/>
          <w:numId w:val="2"/>
        </w:numPr>
        <w:spacing w:line="360" w:lineRule="auto"/>
        <w:rPr>
          <w:rFonts w:ascii="Times New Roman" w:hAnsi="Times New Roman" w:cs="Times New Roman"/>
          <w:sz w:val="24"/>
          <w:szCs w:val="24"/>
        </w:rPr>
      </w:pPr>
      <w:r w:rsidRPr="00FF2947">
        <w:rPr>
          <w:rFonts w:ascii="Times New Roman" w:hAnsi="Times New Roman" w:cs="Times New Roman"/>
          <w:sz w:val="24"/>
          <w:szCs w:val="24"/>
        </w:rPr>
        <w:t xml:space="preserve">návštěvy přípravné třídy </w:t>
      </w:r>
    </w:p>
    <w:p w14:paraId="3050466A" w14:textId="77777777" w:rsidR="00C44B93" w:rsidRPr="00FF2947" w:rsidRDefault="00C44B93" w:rsidP="00EF0FF4">
      <w:pPr>
        <w:pStyle w:val="Odstavecseseznamem"/>
        <w:numPr>
          <w:ilvl w:val="0"/>
          <w:numId w:val="2"/>
        </w:numPr>
        <w:spacing w:line="360" w:lineRule="auto"/>
        <w:rPr>
          <w:rFonts w:ascii="Times New Roman" w:hAnsi="Times New Roman" w:cs="Times New Roman"/>
          <w:sz w:val="24"/>
          <w:szCs w:val="24"/>
        </w:rPr>
      </w:pPr>
      <w:r w:rsidRPr="00FF2947">
        <w:rPr>
          <w:rFonts w:ascii="Times New Roman" w:hAnsi="Times New Roman" w:cs="Times New Roman"/>
          <w:sz w:val="24"/>
          <w:szCs w:val="24"/>
        </w:rPr>
        <w:t xml:space="preserve">denní pohovory </w:t>
      </w:r>
    </w:p>
    <w:p w14:paraId="12AA246E" w14:textId="77777777" w:rsidR="00C44B93" w:rsidRDefault="00C44B93" w:rsidP="00EF0FF4">
      <w:pPr>
        <w:pStyle w:val="Odstavecseseznamem"/>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i</w:t>
      </w:r>
      <w:r w:rsidRPr="00FF2947">
        <w:rPr>
          <w:rFonts w:ascii="Times New Roman" w:hAnsi="Times New Roman" w:cs="Times New Roman"/>
          <w:sz w:val="24"/>
          <w:szCs w:val="24"/>
        </w:rPr>
        <w:t>ndividuální schůzky dle potřeb</w:t>
      </w:r>
    </w:p>
    <w:p w14:paraId="24445439" w14:textId="77777777" w:rsidR="00C44B93" w:rsidRDefault="00C44B93" w:rsidP="00EF0FF4">
      <w:pPr>
        <w:pStyle w:val="Odstavecseseznamem"/>
        <w:numPr>
          <w:ilvl w:val="0"/>
          <w:numId w:val="2"/>
        </w:numPr>
        <w:spacing w:line="360" w:lineRule="auto"/>
        <w:rPr>
          <w:rFonts w:ascii="Times New Roman" w:hAnsi="Times New Roman" w:cs="Times New Roman"/>
          <w:sz w:val="24"/>
          <w:szCs w:val="24"/>
        </w:rPr>
      </w:pPr>
      <w:r w:rsidRPr="00FF2947">
        <w:rPr>
          <w:rFonts w:ascii="Times New Roman" w:hAnsi="Times New Roman" w:cs="Times New Roman"/>
          <w:sz w:val="24"/>
          <w:szCs w:val="24"/>
        </w:rPr>
        <w:t xml:space="preserve">informační nástěnky </w:t>
      </w:r>
    </w:p>
    <w:p w14:paraId="6C5FD463" w14:textId="77777777" w:rsidR="00C44B93" w:rsidRDefault="00C44B93" w:rsidP="00EF0FF4">
      <w:pPr>
        <w:pStyle w:val="Odstavecseseznamem"/>
        <w:numPr>
          <w:ilvl w:val="0"/>
          <w:numId w:val="2"/>
        </w:numPr>
        <w:spacing w:line="360" w:lineRule="auto"/>
        <w:rPr>
          <w:rFonts w:ascii="Times New Roman" w:hAnsi="Times New Roman" w:cs="Times New Roman"/>
          <w:sz w:val="24"/>
          <w:szCs w:val="24"/>
        </w:rPr>
      </w:pPr>
      <w:r w:rsidRPr="00FF2947">
        <w:rPr>
          <w:rFonts w:ascii="Times New Roman" w:hAnsi="Times New Roman" w:cs="Times New Roman"/>
          <w:sz w:val="24"/>
          <w:szCs w:val="24"/>
        </w:rPr>
        <w:t xml:space="preserve">třídní schůzky </w:t>
      </w:r>
    </w:p>
    <w:p w14:paraId="3363D752" w14:textId="77777777" w:rsidR="00C44B93" w:rsidRDefault="00C44B93" w:rsidP="00EF0FF4">
      <w:pPr>
        <w:pStyle w:val="Odstavecseseznamem"/>
        <w:numPr>
          <w:ilvl w:val="0"/>
          <w:numId w:val="2"/>
        </w:numPr>
        <w:spacing w:line="360" w:lineRule="auto"/>
        <w:rPr>
          <w:rFonts w:ascii="Times New Roman" w:hAnsi="Times New Roman" w:cs="Times New Roman"/>
          <w:sz w:val="24"/>
          <w:szCs w:val="24"/>
        </w:rPr>
      </w:pPr>
      <w:r w:rsidRPr="00FF2947">
        <w:rPr>
          <w:rFonts w:ascii="Times New Roman" w:hAnsi="Times New Roman" w:cs="Times New Roman"/>
          <w:sz w:val="24"/>
          <w:szCs w:val="24"/>
        </w:rPr>
        <w:t>výstavky dětských prací</w:t>
      </w:r>
    </w:p>
    <w:p w14:paraId="06BB562F" w14:textId="77777777" w:rsidR="00EB480D" w:rsidRDefault="00EB480D" w:rsidP="00EB480D">
      <w:pPr>
        <w:spacing w:line="360" w:lineRule="auto"/>
        <w:ind w:right="-1"/>
        <w:rPr>
          <w:rFonts w:ascii="Times New Roman" w:hAnsi="Times New Roman" w:cs="Times New Roman"/>
          <w:b/>
          <w:bCs/>
          <w:sz w:val="24"/>
          <w:szCs w:val="24"/>
        </w:rPr>
      </w:pPr>
    </w:p>
    <w:p w14:paraId="5F1B34BE" w14:textId="2577F9EA" w:rsidR="005953E0" w:rsidRPr="005953E0" w:rsidRDefault="002C6CB4" w:rsidP="00EB480D">
      <w:pPr>
        <w:spacing w:line="360" w:lineRule="auto"/>
        <w:ind w:right="-1"/>
        <w:rPr>
          <w:rFonts w:ascii="Times New Roman" w:hAnsi="Times New Roman" w:cs="Times New Roman"/>
          <w:b/>
          <w:bCs/>
          <w:sz w:val="24"/>
          <w:szCs w:val="24"/>
        </w:rPr>
      </w:pPr>
      <w:r>
        <w:rPr>
          <w:rFonts w:ascii="Times New Roman" w:hAnsi="Times New Roman" w:cs="Times New Roman"/>
          <w:b/>
          <w:bCs/>
          <w:sz w:val="24"/>
          <w:szCs w:val="24"/>
        </w:rPr>
        <w:t>4</w:t>
      </w:r>
      <w:r w:rsidR="005953E0" w:rsidRPr="005953E0">
        <w:rPr>
          <w:rFonts w:ascii="Times New Roman" w:hAnsi="Times New Roman" w:cs="Times New Roman"/>
          <w:b/>
          <w:bCs/>
          <w:sz w:val="24"/>
          <w:szCs w:val="24"/>
        </w:rPr>
        <w:t xml:space="preserve">. </w:t>
      </w:r>
      <w:r w:rsidR="00FF2947" w:rsidRPr="004F3B7E">
        <w:rPr>
          <w:rFonts w:ascii="Times New Roman" w:hAnsi="Times New Roman" w:cs="Times New Roman"/>
          <w:b/>
          <w:bCs/>
          <w:sz w:val="28"/>
          <w:szCs w:val="28"/>
        </w:rPr>
        <w:t xml:space="preserve">Charakteristika </w:t>
      </w:r>
      <w:r w:rsidR="006D4737">
        <w:rPr>
          <w:rFonts w:ascii="Times New Roman" w:hAnsi="Times New Roman" w:cs="Times New Roman"/>
          <w:b/>
          <w:bCs/>
          <w:sz w:val="28"/>
          <w:szCs w:val="28"/>
        </w:rPr>
        <w:t>v</w:t>
      </w:r>
      <w:r w:rsidR="005953E0" w:rsidRPr="004F3B7E">
        <w:rPr>
          <w:rFonts w:ascii="Times New Roman" w:hAnsi="Times New Roman" w:cs="Times New Roman"/>
          <w:b/>
          <w:bCs/>
          <w:sz w:val="28"/>
          <w:szCs w:val="28"/>
        </w:rPr>
        <w:t>zdělávací</w:t>
      </w:r>
      <w:r w:rsidR="00FF2947" w:rsidRPr="004F3B7E">
        <w:rPr>
          <w:rFonts w:ascii="Times New Roman" w:hAnsi="Times New Roman" w:cs="Times New Roman"/>
          <w:b/>
          <w:bCs/>
          <w:sz w:val="28"/>
          <w:szCs w:val="28"/>
        </w:rPr>
        <w:t>ho</w:t>
      </w:r>
      <w:r w:rsidR="005953E0" w:rsidRPr="004F3B7E">
        <w:rPr>
          <w:rFonts w:ascii="Times New Roman" w:hAnsi="Times New Roman" w:cs="Times New Roman"/>
          <w:b/>
          <w:bCs/>
          <w:sz w:val="28"/>
          <w:szCs w:val="28"/>
        </w:rPr>
        <w:t xml:space="preserve"> obsah</w:t>
      </w:r>
      <w:r w:rsidR="00FF2947" w:rsidRPr="004F3B7E">
        <w:rPr>
          <w:rFonts w:ascii="Times New Roman" w:hAnsi="Times New Roman" w:cs="Times New Roman"/>
          <w:b/>
          <w:bCs/>
          <w:sz w:val="28"/>
          <w:szCs w:val="28"/>
        </w:rPr>
        <w:t>u</w:t>
      </w:r>
    </w:p>
    <w:p w14:paraId="02274E72" w14:textId="4991767F" w:rsidR="00002CDB" w:rsidRDefault="004D01AC" w:rsidP="00EF1EDD">
      <w:pPr>
        <w:spacing w:line="360" w:lineRule="auto"/>
        <w:ind w:right="-1"/>
        <w:rPr>
          <w:rFonts w:ascii="Times New Roman" w:hAnsi="Times New Roman" w:cs="Times New Roman"/>
          <w:sz w:val="24"/>
          <w:szCs w:val="24"/>
        </w:rPr>
      </w:pPr>
      <w:r>
        <w:rPr>
          <w:rFonts w:ascii="Times New Roman" w:hAnsi="Times New Roman" w:cs="Times New Roman"/>
          <w:sz w:val="24"/>
          <w:szCs w:val="24"/>
        </w:rPr>
        <w:t xml:space="preserve">     </w:t>
      </w:r>
      <w:r w:rsidR="00FF2947">
        <w:rPr>
          <w:rFonts w:ascii="Times New Roman" w:hAnsi="Times New Roman" w:cs="Times New Roman"/>
          <w:sz w:val="24"/>
          <w:szCs w:val="24"/>
        </w:rPr>
        <w:t xml:space="preserve"> </w:t>
      </w:r>
      <w:r w:rsidR="00C7438C" w:rsidRPr="00C7438C">
        <w:rPr>
          <w:rFonts w:ascii="Times New Roman" w:hAnsi="Times New Roman" w:cs="Times New Roman"/>
          <w:sz w:val="24"/>
          <w:szCs w:val="24"/>
        </w:rPr>
        <w:t xml:space="preserve">Školní vzdělávací program pro přípravnou třídu vychází z RVP PV a je součástí ŠVP pro základní školu jako příloha. Podmínky vzdělávání přípravné třídy se slučují s podmínkami základního vzdělávání a ŠVP základní školy a promyšleně směřují k naplnění klíčových kompetencí dětí. Předškolním vzděláváním vytváříme dobré předpoklady pro pokračování ve vzdělávání a maximálně podporujeme individuální rozvoje možnosti dětí, dosažení „optimální“ úrovně rozvoje a připravenosti ke vstupu do školního vzdělávání. </w:t>
      </w:r>
      <w:r w:rsidR="00002CDB" w:rsidRPr="00C7438C">
        <w:rPr>
          <w:rFonts w:ascii="Times New Roman" w:hAnsi="Times New Roman" w:cs="Times New Roman"/>
          <w:sz w:val="24"/>
          <w:szCs w:val="24"/>
        </w:rPr>
        <w:t xml:space="preserve">Přípravná třída se nezapočítává do povinné školní docházky, děti se neklasifikují. </w:t>
      </w:r>
    </w:p>
    <w:p w14:paraId="25BC6796" w14:textId="5329F7C5" w:rsidR="00FB3583" w:rsidRDefault="00002CDB" w:rsidP="00FB358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4D01AC">
        <w:rPr>
          <w:rFonts w:ascii="Times New Roman" w:hAnsi="Times New Roman" w:cs="Times New Roman"/>
          <w:sz w:val="24"/>
          <w:szCs w:val="24"/>
        </w:rPr>
        <w:t xml:space="preserve">  </w:t>
      </w:r>
      <w:r w:rsidR="004D01AC" w:rsidRPr="007B2970">
        <w:rPr>
          <w:rFonts w:ascii="Times New Roman" w:hAnsi="Times New Roman" w:cs="Times New Roman"/>
          <w:sz w:val="24"/>
          <w:szCs w:val="24"/>
        </w:rPr>
        <w:t xml:space="preserve">Vzdělávací obsah přípravné třídy je rozdělen do </w:t>
      </w:r>
      <w:r w:rsidR="004D01AC">
        <w:rPr>
          <w:rFonts w:ascii="Times New Roman" w:hAnsi="Times New Roman" w:cs="Times New Roman"/>
          <w:sz w:val="24"/>
          <w:szCs w:val="24"/>
        </w:rPr>
        <w:t xml:space="preserve">integrovaných bloků. </w:t>
      </w:r>
      <w:r w:rsidR="004D01AC" w:rsidRPr="007B2970">
        <w:rPr>
          <w:rFonts w:ascii="Times New Roman" w:hAnsi="Times New Roman" w:cs="Times New Roman"/>
          <w:sz w:val="24"/>
          <w:szCs w:val="24"/>
        </w:rPr>
        <w:t xml:space="preserve">Tento způsob uspořádání propojuje vzdělávací obsahy. </w:t>
      </w:r>
      <w:r w:rsidR="004D01AC">
        <w:rPr>
          <w:rFonts w:ascii="Times New Roman" w:hAnsi="Times New Roman" w:cs="Times New Roman"/>
          <w:sz w:val="24"/>
          <w:szCs w:val="24"/>
        </w:rPr>
        <w:t xml:space="preserve">Jednotlivé integrované bloky obsahují podtémata a mají časovou dotaci vždy 3 měsíce. Témata integrovaných bloků se řídí děním v přírodě i ve společnosti. Propojují se s každodenním životem dítěte. Bloky mají stanoveny </w:t>
      </w:r>
      <w:r w:rsidR="00B82687">
        <w:rPr>
          <w:rFonts w:ascii="Times New Roman" w:hAnsi="Times New Roman" w:cs="Times New Roman"/>
          <w:sz w:val="24"/>
          <w:szCs w:val="24"/>
        </w:rPr>
        <w:t xml:space="preserve">dílčí vzdělávací </w:t>
      </w:r>
      <w:r w:rsidR="004D01AC">
        <w:rPr>
          <w:rFonts w:ascii="Times New Roman" w:hAnsi="Times New Roman" w:cs="Times New Roman"/>
          <w:sz w:val="24"/>
          <w:szCs w:val="24"/>
        </w:rPr>
        <w:t>cíle i očekávané výstupy. Integrované bloky</w:t>
      </w:r>
      <w:r w:rsidR="004D01AC" w:rsidRPr="007B2970">
        <w:rPr>
          <w:rFonts w:ascii="Times New Roman" w:hAnsi="Times New Roman" w:cs="Times New Roman"/>
          <w:sz w:val="24"/>
          <w:szCs w:val="24"/>
        </w:rPr>
        <w:t xml:space="preserve"> je možné v průběhu roku uzpůsobovat aktuálním potřebám a situacím.</w:t>
      </w:r>
      <w:r>
        <w:t xml:space="preserve"> </w:t>
      </w:r>
      <w:r w:rsidR="004D01AC" w:rsidRPr="004D01AC">
        <w:rPr>
          <w:rFonts w:ascii="Times New Roman" w:eastAsia="Times New Roman" w:hAnsi="Times New Roman" w:cs="Times New Roman"/>
          <w:sz w:val="24"/>
          <w:szCs w:val="24"/>
          <w:lang w:eastAsia="cs-CZ"/>
        </w:rPr>
        <w:t xml:space="preserve">Časový rámec jednotlivých integrovaných bloků je jen orientační. Integrované bloky obsahují návrh témat, ze kterých </w:t>
      </w:r>
      <w:r>
        <w:rPr>
          <w:rFonts w:ascii="Times New Roman" w:eastAsia="Times New Roman" w:hAnsi="Times New Roman" w:cs="Times New Roman"/>
          <w:sz w:val="24"/>
          <w:szCs w:val="24"/>
          <w:lang w:eastAsia="cs-CZ"/>
        </w:rPr>
        <w:t xml:space="preserve">učitelka </w:t>
      </w:r>
      <w:r w:rsidR="004D01AC" w:rsidRPr="004D01AC">
        <w:rPr>
          <w:rFonts w:ascii="Times New Roman" w:eastAsia="Times New Roman" w:hAnsi="Times New Roman" w:cs="Times New Roman"/>
          <w:sz w:val="24"/>
          <w:szCs w:val="24"/>
          <w:lang w:eastAsia="cs-CZ"/>
        </w:rPr>
        <w:t>vybír</w:t>
      </w:r>
      <w:r>
        <w:rPr>
          <w:rFonts w:ascii="Times New Roman" w:eastAsia="Times New Roman" w:hAnsi="Times New Roman" w:cs="Times New Roman"/>
          <w:sz w:val="24"/>
          <w:szCs w:val="24"/>
          <w:lang w:eastAsia="cs-CZ"/>
        </w:rPr>
        <w:t>á</w:t>
      </w:r>
      <w:r w:rsidR="004D01AC" w:rsidRPr="004D01AC">
        <w:rPr>
          <w:rFonts w:ascii="Times New Roman" w:eastAsia="Times New Roman" w:hAnsi="Times New Roman" w:cs="Times New Roman"/>
          <w:sz w:val="24"/>
          <w:szCs w:val="24"/>
          <w:lang w:eastAsia="cs-CZ"/>
        </w:rPr>
        <w:t xml:space="preserve">, a vytváří z nich třídní program, s ohledem na aktuální zájem dětí, popřípadě podle potřeb řešení určitých </w:t>
      </w:r>
      <w:r w:rsidR="00ED360F">
        <w:rPr>
          <w:rFonts w:ascii="Times New Roman" w:eastAsia="Times New Roman" w:hAnsi="Times New Roman" w:cs="Times New Roman"/>
          <w:sz w:val="24"/>
          <w:szCs w:val="24"/>
          <w:lang w:eastAsia="cs-CZ"/>
        </w:rPr>
        <w:t xml:space="preserve"> situací</w:t>
      </w:r>
      <w:r w:rsidR="004D01AC" w:rsidRPr="004D01AC">
        <w:rPr>
          <w:rFonts w:ascii="Times New Roman" w:eastAsia="Times New Roman" w:hAnsi="Times New Roman" w:cs="Times New Roman"/>
          <w:sz w:val="24"/>
          <w:szCs w:val="24"/>
          <w:lang w:eastAsia="cs-CZ"/>
        </w:rPr>
        <w:t>.</w:t>
      </w:r>
    </w:p>
    <w:p w14:paraId="03646C47" w14:textId="77777777" w:rsidR="00EE3349" w:rsidRDefault="00EE3349" w:rsidP="00FB3583">
      <w:pPr>
        <w:spacing w:line="360" w:lineRule="auto"/>
        <w:rPr>
          <w:rFonts w:ascii="Times New Roman" w:eastAsia="Times New Roman" w:hAnsi="Times New Roman" w:cs="Times New Roman"/>
          <w:b/>
          <w:bCs/>
          <w:sz w:val="24"/>
          <w:szCs w:val="24"/>
        </w:rPr>
      </w:pPr>
    </w:p>
    <w:p w14:paraId="0D81FD55" w14:textId="71B68DA2" w:rsidR="00C44B93" w:rsidRPr="00FB3583" w:rsidRDefault="00C44B93" w:rsidP="00FB3583">
      <w:pPr>
        <w:spacing w:line="360" w:lineRule="auto"/>
        <w:rPr>
          <w:rFonts w:ascii="Times New Roman" w:hAnsi="Times New Roman" w:cs="Times New Roman"/>
          <w:sz w:val="24"/>
          <w:szCs w:val="24"/>
        </w:rPr>
      </w:pPr>
      <w:r w:rsidRPr="00C44B93">
        <w:rPr>
          <w:rFonts w:ascii="Times New Roman" w:eastAsia="Times New Roman" w:hAnsi="Times New Roman" w:cs="Times New Roman"/>
          <w:b/>
          <w:bCs/>
          <w:sz w:val="24"/>
          <w:szCs w:val="24"/>
        </w:rPr>
        <w:t xml:space="preserve"> Při své práci sledujeme tyto rámcové cíle (záměry):</w:t>
      </w:r>
    </w:p>
    <w:p w14:paraId="4EE07022" w14:textId="6C45BBFC" w:rsidR="00C44B93" w:rsidRPr="006119D9" w:rsidRDefault="002D2D07" w:rsidP="00C44B93">
      <w:pPr>
        <w:spacing w:after="0" w:line="240" w:lineRule="auto"/>
        <w:ind w:left="620"/>
        <w:rPr>
          <w:rFonts w:ascii="Times New Roman" w:eastAsiaTheme="minorEastAsia" w:hAnsi="Times New Roman" w:cs="Times New Roman"/>
          <w:sz w:val="20"/>
          <w:szCs w:val="20"/>
          <w:lang w:eastAsia="cs-CZ"/>
        </w:rPr>
      </w:pPr>
      <w:r>
        <w:rPr>
          <w:rFonts w:ascii="Symbol" w:eastAsia="Symbol" w:hAnsi="Symbol" w:cs="Symbol"/>
          <w:b/>
          <w:bCs/>
          <w:sz w:val="24"/>
          <w:szCs w:val="24"/>
          <w:lang w:eastAsia="cs-CZ"/>
        </w:rPr>
        <w:t></w:t>
      </w:r>
      <w:r w:rsidR="00C44B93" w:rsidRPr="006119D9">
        <w:rPr>
          <w:rFonts w:ascii="Symbol" w:eastAsia="Symbol" w:hAnsi="Symbol" w:cs="Symbol"/>
          <w:b/>
          <w:bCs/>
          <w:sz w:val="24"/>
          <w:szCs w:val="24"/>
          <w:lang w:eastAsia="cs-CZ"/>
        </w:rPr>
        <w:t></w:t>
      </w:r>
      <w:r w:rsidR="00C44B93" w:rsidRPr="006119D9">
        <w:rPr>
          <w:rFonts w:ascii="Times New Roman" w:eastAsia="Times New Roman" w:hAnsi="Times New Roman" w:cs="Times New Roman"/>
          <w:b/>
          <w:bCs/>
          <w:sz w:val="24"/>
          <w:szCs w:val="24"/>
          <w:lang w:eastAsia="cs-CZ"/>
        </w:rPr>
        <w:t xml:space="preserve"> </w:t>
      </w:r>
      <w:r w:rsidR="00EE3349">
        <w:rPr>
          <w:rFonts w:ascii="Times New Roman" w:eastAsia="Times New Roman" w:hAnsi="Times New Roman" w:cs="Times New Roman"/>
          <w:b/>
          <w:bCs/>
          <w:sz w:val="24"/>
          <w:szCs w:val="24"/>
          <w:lang w:eastAsia="cs-CZ"/>
        </w:rPr>
        <w:t xml:space="preserve">   </w:t>
      </w:r>
      <w:r w:rsidR="00C44B93" w:rsidRPr="006119D9">
        <w:rPr>
          <w:rFonts w:ascii="Times New Roman" w:eastAsia="Times New Roman" w:hAnsi="Times New Roman" w:cs="Times New Roman"/>
          <w:b/>
          <w:bCs/>
          <w:sz w:val="24"/>
          <w:szCs w:val="24"/>
          <w:lang w:eastAsia="cs-CZ"/>
        </w:rPr>
        <w:t>rozvíjení dítěte a jeho schopnosti učení a poznání</w:t>
      </w:r>
    </w:p>
    <w:p w14:paraId="133AA26B" w14:textId="77777777" w:rsidR="00C44B93" w:rsidRPr="006119D9" w:rsidRDefault="00C44B93" w:rsidP="00C44B93">
      <w:pPr>
        <w:spacing w:after="0" w:line="138" w:lineRule="exact"/>
        <w:rPr>
          <w:rFonts w:ascii="Times New Roman" w:eastAsiaTheme="minorEastAsia" w:hAnsi="Times New Roman" w:cs="Times New Roman"/>
          <w:sz w:val="20"/>
          <w:szCs w:val="20"/>
          <w:lang w:eastAsia="cs-CZ"/>
        </w:rPr>
      </w:pPr>
    </w:p>
    <w:p w14:paraId="4B75A316" w14:textId="05781EE4" w:rsidR="00C44B93" w:rsidRPr="006119D9" w:rsidRDefault="002D2D07" w:rsidP="00C44B93">
      <w:pPr>
        <w:spacing w:after="0" w:line="240" w:lineRule="auto"/>
        <w:ind w:left="620"/>
        <w:rPr>
          <w:rFonts w:ascii="Times New Roman" w:eastAsiaTheme="minorEastAsia" w:hAnsi="Times New Roman" w:cs="Times New Roman"/>
          <w:sz w:val="20"/>
          <w:szCs w:val="20"/>
          <w:lang w:eastAsia="cs-CZ"/>
        </w:rPr>
      </w:pPr>
      <w:r>
        <w:rPr>
          <w:rFonts w:ascii="Symbol" w:eastAsia="Symbol" w:hAnsi="Symbol" w:cs="Symbol"/>
          <w:b/>
          <w:bCs/>
          <w:sz w:val="24"/>
          <w:szCs w:val="24"/>
          <w:lang w:eastAsia="cs-CZ"/>
        </w:rPr>
        <w:t></w:t>
      </w:r>
      <w:r>
        <w:rPr>
          <w:rFonts w:ascii="Symbol" w:eastAsia="Symbol" w:hAnsi="Symbol" w:cs="Symbol"/>
          <w:b/>
          <w:bCs/>
          <w:sz w:val="24"/>
          <w:szCs w:val="24"/>
          <w:lang w:eastAsia="cs-CZ"/>
        </w:rPr>
        <w:t></w:t>
      </w:r>
      <w:r w:rsidR="00C44B93" w:rsidRPr="006119D9">
        <w:rPr>
          <w:rFonts w:ascii="Symbol" w:eastAsia="Symbol" w:hAnsi="Symbol" w:cs="Symbol"/>
          <w:b/>
          <w:bCs/>
          <w:sz w:val="24"/>
          <w:szCs w:val="24"/>
          <w:lang w:eastAsia="cs-CZ"/>
        </w:rPr>
        <w:t></w:t>
      </w:r>
      <w:r w:rsidR="00C44B93" w:rsidRPr="006119D9">
        <w:rPr>
          <w:rFonts w:ascii="Times New Roman" w:eastAsia="Times New Roman" w:hAnsi="Times New Roman" w:cs="Times New Roman"/>
          <w:b/>
          <w:bCs/>
          <w:sz w:val="24"/>
          <w:szCs w:val="24"/>
          <w:lang w:eastAsia="cs-CZ"/>
        </w:rPr>
        <w:t xml:space="preserve"> </w:t>
      </w:r>
      <w:r w:rsidR="00EE3349">
        <w:rPr>
          <w:rFonts w:ascii="Times New Roman" w:eastAsia="Times New Roman" w:hAnsi="Times New Roman" w:cs="Times New Roman"/>
          <w:b/>
          <w:bCs/>
          <w:sz w:val="24"/>
          <w:szCs w:val="24"/>
          <w:lang w:eastAsia="cs-CZ"/>
        </w:rPr>
        <w:t xml:space="preserve">  </w:t>
      </w:r>
      <w:r w:rsidR="00C44B93" w:rsidRPr="006119D9">
        <w:rPr>
          <w:rFonts w:ascii="Times New Roman" w:eastAsia="Times New Roman" w:hAnsi="Times New Roman" w:cs="Times New Roman"/>
          <w:b/>
          <w:bCs/>
          <w:sz w:val="24"/>
          <w:szCs w:val="24"/>
          <w:lang w:eastAsia="cs-CZ"/>
        </w:rPr>
        <w:t>osvojení si základů hodnot, na nichž je založena naše společnost</w:t>
      </w:r>
    </w:p>
    <w:p w14:paraId="7AFE5004" w14:textId="77777777" w:rsidR="00C44B93" w:rsidRPr="006119D9" w:rsidRDefault="00C44B93" w:rsidP="00C44B93">
      <w:pPr>
        <w:spacing w:after="0" w:line="141" w:lineRule="exact"/>
        <w:rPr>
          <w:rFonts w:ascii="Times New Roman" w:eastAsiaTheme="minorEastAsia" w:hAnsi="Times New Roman" w:cs="Times New Roman"/>
          <w:sz w:val="20"/>
          <w:szCs w:val="20"/>
          <w:lang w:eastAsia="cs-CZ"/>
        </w:rPr>
      </w:pPr>
    </w:p>
    <w:p w14:paraId="09509F2B" w14:textId="7B1D1A7C" w:rsidR="00C44B93" w:rsidRPr="006119D9" w:rsidRDefault="002D2D07" w:rsidP="00C44B93">
      <w:pPr>
        <w:spacing w:after="0" w:line="356" w:lineRule="auto"/>
        <w:ind w:left="980" w:hanging="359"/>
        <w:rPr>
          <w:rFonts w:ascii="Times New Roman" w:eastAsiaTheme="minorEastAsia" w:hAnsi="Times New Roman" w:cs="Times New Roman"/>
          <w:sz w:val="20"/>
          <w:szCs w:val="20"/>
          <w:lang w:eastAsia="cs-CZ"/>
        </w:rPr>
      </w:pPr>
      <w:r>
        <w:rPr>
          <w:rFonts w:ascii="Symbol" w:eastAsia="Symbol" w:hAnsi="Symbol" w:cs="Symbol"/>
          <w:b/>
          <w:bCs/>
          <w:sz w:val="24"/>
          <w:szCs w:val="24"/>
          <w:lang w:eastAsia="cs-CZ"/>
        </w:rPr>
        <w:t></w:t>
      </w:r>
      <w:r>
        <w:rPr>
          <w:rFonts w:ascii="Symbol" w:eastAsia="Symbol" w:hAnsi="Symbol" w:cs="Symbol"/>
          <w:b/>
          <w:bCs/>
          <w:sz w:val="24"/>
          <w:szCs w:val="24"/>
          <w:lang w:eastAsia="cs-CZ"/>
        </w:rPr>
        <w:t></w:t>
      </w:r>
      <w:r>
        <w:rPr>
          <w:rFonts w:ascii="Symbol" w:eastAsia="Symbol" w:hAnsi="Symbol" w:cs="Symbol"/>
          <w:b/>
          <w:bCs/>
          <w:sz w:val="24"/>
          <w:szCs w:val="24"/>
          <w:lang w:eastAsia="cs-CZ"/>
        </w:rPr>
        <w:t></w:t>
      </w:r>
      <w:r w:rsidR="00EE3349">
        <w:rPr>
          <w:rFonts w:ascii="Symbol" w:eastAsia="Symbol" w:hAnsi="Symbol" w:cs="Symbol"/>
          <w:b/>
          <w:bCs/>
          <w:sz w:val="24"/>
          <w:szCs w:val="24"/>
          <w:lang w:eastAsia="cs-CZ"/>
        </w:rPr>
        <w:t></w:t>
      </w:r>
      <w:r w:rsidR="00EE3349">
        <w:rPr>
          <w:rFonts w:ascii="Symbol" w:eastAsia="Symbol" w:hAnsi="Symbol" w:cs="Symbol"/>
          <w:b/>
          <w:bCs/>
          <w:sz w:val="24"/>
          <w:szCs w:val="24"/>
          <w:lang w:eastAsia="cs-CZ"/>
        </w:rPr>
        <w:t></w:t>
      </w:r>
      <w:r w:rsidR="00C44B93" w:rsidRPr="006119D9">
        <w:rPr>
          <w:rFonts w:ascii="Times New Roman" w:eastAsia="Times New Roman" w:hAnsi="Times New Roman" w:cs="Times New Roman"/>
          <w:b/>
          <w:bCs/>
          <w:sz w:val="24"/>
          <w:szCs w:val="24"/>
          <w:lang w:eastAsia="cs-CZ"/>
        </w:rPr>
        <w:t xml:space="preserve"> získání osobní samostatnosti a schopnosti projevovat se jako samostatná </w:t>
      </w:r>
      <w:r w:rsidR="00EE3349">
        <w:rPr>
          <w:rFonts w:ascii="Times New Roman" w:eastAsia="Times New Roman" w:hAnsi="Times New Roman" w:cs="Times New Roman"/>
          <w:b/>
          <w:bCs/>
          <w:sz w:val="24"/>
          <w:szCs w:val="24"/>
          <w:lang w:eastAsia="cs-CZ"/>
        </w:rPr>
        <w:t xml:space="preserve">   </w:t>
      </w:r>
      <w:r w:rsidR="00C44B93" w:rsidRPr="006119D9">
        <w:rPr>
          <w:rFonts w:ascii="Times New Roman" w:eastAsia="Times New Roman" w:hAnsi="Times New Roman" w:cs="Times New Roman"/>
          <w:b/>
          <w:bCs/>
          <w:sz w:val="24"/>
          <w:szCs w:val="24"/>
          <w:lang w:eastAsia="cs-CZ"/>
        </w:rPr>
        <w:t>osobnost působící na své okolí</w:t>
      </w:r>
    </w:p>
    <w:p w14:paraId="64C5A82F" w14:textId="77777777" w:rsidR="004D01AC" w:rsidRDefault="004D01AC" w:rsidP="004D01AC">
      <w:pPr>
        <w:spacing w:after="0" w:line="354" w:lineRule="auto"/>
        <w:jc w:val="both"/>
        <w:rPr>
          <w:rFonts w:ascii="Times New Roman" w:eastAsiaTheme="minorEastAsia" w:hAnsi="Times New Roman" w:cs="Times New Roman"/>
          <w:sz w:val="20"/>
          <w:szCs w:val="20"/>
          <w:lang w:eastAsia="cs-CZ"/>
        </w:rPr>
      </w:pPr>
      <w:r>
        <w:rPr>
          <w:rFonts w:ascii="Times New Roman" w:eastAsiaTheme="minorEastAsia" w:hAnsi="Times New Roman" w:cs="Times New Roman"/>
          <w:sz w:val="20"/>
          <w:szCs w:val="20"/>
          <w:lang w:eastAsia="cs-CZ"/>
        </w:rPr>
        <w:t xml:space="preserve">      </w:t>
      </w:r>
    </w:p>
    <w:p w14:paraId="4A1F1A9A" w14:textId="77777777" w:rsidR="00EE3349" w:rsidRDefault="00EE3349" w:rsidP="004D01AC">
      <w:pPr>
        <w:spacing w:after="0" w:line="354" w:lineRule="auto"/>
        <w:jc w:val="both"/>
        <w:rPr>
          <w:rFonts w:ascii="Times New Roman" w:eastAsiaTheme="minorEastAsia" w:hAnsi="Times New Roman" w:cs="Times New Roman"/>
          <w:b/>
          <w:bCs/>
          <w:sz w:val="20"/>
          <w:szCs w:val="20"/>
          <w:lang w:eastAsia="cs-CZ"/>
        </w:rPr>
      </w:pPr>
    </w:p>
    <w:p w14:paraId="5B14B2EA" w14:textId="77777777" w:rsidR="00EE3349" w:rsidRDefault="00EE3349" w:rsidP="004D01AC">
      <w:pPr>
        <w:spacing w:after="0" w:line="354" w:lineRule="auto"/>
        <w:jc w:val="both"/>
        <w:rPr>
          <w:rFonts w:ascii="Times New Roman" w:eastAsiaTheme="minorEastAsia" w:hAnsi="Times New Roman" w:cs="Times New Roman"/>
          <w:b/>
          <w:bCs/>
          <w:sz w:val="20"/>
          <w:szCs w:val="20"/>
          <w:lang w:eastAsia="cs-CZ"/>
        </w:rPr>
      </w:pPr>
    </w:p>
    <w:p w14:paraId="32F503BE" w14:textId="77777777" w:rsidR="00EE3349" w:rsidRDefault="00EE3349" w:rsidP="004D01AC">
      <w:pPr>
        <w:spacing w:after="0" w:line="354" w:lineRule="auto"/>
        <w:jc w:val="both"/>
        <w:rPr>
          <w:rFonts w:ascii="Times New Roman" w:eastAsiaTheme="minorEastAsia" w:hAnsi="Times New Roman" w:cs="Times New Roman"/>
          <w:b/>
          <w:bCs/>
          <w:sz w:val="20"/>
          <w:szCs w:val="20"/>
          <w:lang w:eastAsia="cs-CZ"/>
        </w:rPr>
      </w:pPr>
    </w:p>
    <w:p w14:paraId="3E6BCF87" w14:textId="77777777" w:rsidR="00EE3349" w:rsidRDefault="00EE3349" w:rsidP="004D01AC">
      <w:pPr>
        <w:spacing w:after="0" w:line="354" w:lineRule="auto"/>
        <w:jc w:val="both"/>
        <w:rPr>
          <w:rFonts w:ascii="Times New Roman" w:eastAsiaTheme="minorEastAsia" w:hAnsi="Times New Roman" w:cs="Times New Roman"/>
          <w:b/>
          <w:bCs/>
          <w:sz w:val="20"/>
          <w:szCs w:val="20"/>
          <w:lang w:eastAsia="cs-CZ"/>
        </w:rPr>
      </w:pPr>
    </w:p>
    <w:p w14:paraId="67A11D6E" w14:textId="77777777" w:rsidR="00EE3349" w:rsidRDefault="00EE3349" w:rsidP="004D01AC">
      <w:pPr>
        <w:spacing w:after="0" w:line="354" w:lineRule="auto"/>
        <w:jc w:val="both"/>
        <w:rPr>
          <w:rFonts w:ascii="Times New Roman" w:eastAsiaTheme="minorEastAsia" w:hAnsi="Times New Roman" w:cs="Times New Roman"/>
          <w:b/>
          <w:bCs/>
          <w:sz w:val="20"/>
          <w:szCs w:val="20"/>
          <w:lang w:eastAsia="cs-CZ"/>
        </w:rPr>
      </w:pPr>
    </w:p>
    <w:p w14:paraId="46D23CAC" w14:textId="77777777" w:rsidR="00EE3349" w:rsidRDefault="00EE3349" w:rsidP="004D01AC">
      <w:pPr>
        <w:spacing w:after="0" w:line="354" w:lineRule="auto"/>
        <w:jc w:val="both"/>
        <w:rPr>
          <w:rFonts w:ascii="Times New Roman" w:eastAsiaTheme="minorEastAsia" w:hAnsi="Times New Roman" w:cs="Times New Roman"/>
          <w:b/>
          <w:bCs/>
          <w:sz w:val="20"/>
          <w:szCs w:val="20"/>
          <w:lang w:eastAsia="cs-CZ"/>
        </w:rPr>
      </w:pPr>
    </w:p>
    <w:p w14:paraId="03155AF4" w14:textId="2AF2FC9F" w:rsidR="004D01AC" w:rsidRPr="006119D9" w:rsidRDefault="004D01AC" w:rsidP="004D01AC">
      <w:pPr>
        <w:spacing w:after="0" w:line="354" w:lineRule="auto"/>
        <w:jc w:val="both"/>
        <w:rPr>
          <w:rFonts w:ascii="Times New Roman" w:eastAsiaTheme="minorEastAsia" w:hAnsi="Times New Roman" w:cs="Times New Roman"/>
          <w:sz w:val="20"/>
          <w:szCs w:val="20"/>
          <w:lang w:eastAsia="cs-CZ"/>
        </w:rPr>
      </w:pPr>
      <w:r w:rsidRPr="00FB3583">
        <w:rPr>
          <w:rFonts w:ascii="Times New Roman" w:eastAsiaTheme="minorEastAsia" w:hAnsi="Times New Roman" w:cs="Times New Roman"/>
          <w:b/>
          <w:bCs/>
          <w:sz w:val="20"/>
          <w:szCs w:val="20"/>
          <w:lang w:eastAsia="cs-CZ"/>
        </w:rPr>
        <w:lastRenderedPageBreak/>
        <w:t xml:space="preserve">  </w:t>
      </w:r>
      <w:r w:rsidR="00FB3583" w:rsidRPr="00EF1EDD">
        <w:rPr>
          <w:rFonts w:ascii="Times New Roman" w:eastAsiaTheme="minorEastAsia" w:hAnsi="Times New Roman" w:cs="Times New Roman"/>
          <w:b/>
          <w:bCs/>
          <w:sz w:val="24"/>
          <w:szCs w:val="24"/>
          <w:lang w:eastAsia="cs-CZ"/>
        </w:rPr>
        <w:t xml:space="preserve">4.1 </w:t>
      </w:r>
      <w:r w:rsidRPr="00EF1EDD">
        <w:rPr>
          <w:rFonts w:ascii="Times New Roman" w:eastAsiaTheme="minorEastAsia" w:hAnsi="Times New Roman" w:cs="Times New Roman"/>
          <w:b/>
          <w:bCs/>
          <w:sz w:val="24"/>
          <w:szCs w:val="24"/>
          <w:lang w:eastAsia="cs-CZ"/>
        </w:rPr>
        <w:t xml:space="preserve">   </w:t>
      </w:r>
      <w:r w:rsidRPr="00EF1EDD">
        <w:rPr>
          <w:rFonts w:ascii="Times New Roman" w:eastAsia="Times New Roman" w:hAnsi="Times New Roman" w:cs="Times New Roman"/>
          <w:b/>
          <w:bCs/>
          <w:sz w:val="24"/>
          <w:szCs w:val="24"/>
          <w:lang w:eastAsia="cs-CZ"/>
        </w:rPr>
        <w:t>Vzdělávací obsah</w:t>
      </w:r>
      <w:r w:rsidRPr="006119D9">
        <w:rPr>
          <w:rFonts w:ascii="Times New Roman" w:eastAsia="Times New Roman" w:hAnsi="Times New Roman" w:cs="Times New Roman"/>
          <w:sz w:val="24"/>
          <w:szCs w:val="24"/>
          <w:lang w:eastAsia="cs-CZ"/>
        </w:rPr>
        <w:t xml:space="preserve"> je uspořádán do pěti vzdělávacích oblastí předškolního vzdělávání: biologické, psychologické, interpersonální, sociálně kulturní a environmentální, které jsou nazvány:</w:t>
      </w:r>
    </w:p>
    <w:p w14:paraId="654EF0CB" w14:textId="77777777" w:rsidR="004D01AC" w:rsidRPr="006119D9" w:rsidRDefault="004D01AC" w:rsidP="004D01AC">
      <w:pPr>
        <w:spacing w:after="0" w:line="13" w:lineRule="exact"/>
        <w:rPr>
          <w:rFonts w:ascii="Times New Roman" w:eastAsiaTheme="minorEastAsia" w:hAnsi="Times New Roman" w:cs="Times New Roman"/>
          <w:sz w:val="20"/>
          <w:szCs w:val="20"/>
          <w:lang w:eastAsia="cs-CZ"/>
        </w:rPr>
      </w:pPr>
    </w:p>
    <w:p w14:paraId="207897C2" w14:textId="77777777" w:rsidR="004D01AC" w:rsidRPr="006119D9" w:rsidRDefault="004D01AC" w:rsidP="004D01AC">
      <w:pPr>
        <w:spacing w:after="0" w:line="240" w:lineRule="auto"/>
        <w:ind w:left="2240"/>
        <w:rPr>
          <w:rFonts w:ascii="Times New Roman" w:eastAsiaTheme="minorEastAsia" w:hAnsi="Times New Roman" w:cs="Times New Roman"/>
          <w:sz w:val="20"/>
          <w:szCs w:val="20"/>
          <w:lang w:eastAsia="cs-CZ"/>
        </w:rPr>
      </w:pPr>
      <w:r w:rsidRPr="006119D9">
        <w:rPr>
          <w:rFonts w:ascii="Times New Roman" w:eastAsia="Times New Roman" w:hAnsi="Times New Roman" w:cs="Times New Roman"/>
          <w:b/>
          <w:bCs/>
          <w:sz w:val="24"/>
          <w:szCs w:val="24"/>
          <w:lang w:eastAsia="cs-CZ"/>
        </w:rPr>
        <w:t>Dítě a jeho tělo</w:t>
      </w:r>
    </w:p>
    <w:p w14:paraId="4D62A932" w14:textId="77777777" w:rsidR="004D01AC" w:rsidRPr="006119D9" w:rsidRDefault="004D01AC" w:rsidP="004D01AC">
      <w:pPr>
        <w:spacing w:after="0" w:line="139" w:lineRule="exact"/>
        <w:rPr>
          <w:rFonts w:ascii="Times New Roman" w:eastAsiaTheme="minorEastAsia" w:hAnsi="Times New Roman" w:cs="Times New Roman"/>
          <w:sz w:val="20"/>
          <w:szCs w:val="20"/>
          <w:lang w:eastAsia="cs-CZ"/>
        </w:rPr>
      </w:pPr>
    </w:p>
    <w:p w14:paraId="5D01B416" w14:textId="77777777" w:rsidR="004D01AC" w:rsidRPr="006119D9" w:rsidRDefault="004D01AC" w:rsidP="004D01AC">
      <w:pPr>
        <w:spacing w:after="0" w:line="240" w:lineRule="auto"/>
        <w:ind w:left="2240"/>
        <w:rPr>
          <w:rFonts w:ascii="Times New Roman" w:eastAsiaTheme="minorEastAsia" w:hAnsi="Times New Roman" w:cs="Times New Roman"/>
          <w:sz w:val="20"/>
          <w:szCs w:val="20"/>
          <w:lang w:eastAsia="cs-CZ"/>
        </w:rPr>
      </w:pPr>
      <w:r w:rsidRPr="006119D9">
        <w:rPr>
          <w:rFonts w:ascii="Times New Roman" w:eastAsia="Times New Roman" w:hAnsi="Times New Roman" w:cs="Times New Roman"/>
          <w:b/>
          <w:bCs/>
          <w:sz w:val="24"/>
          <w:szCs w:val="24"/>
          <w:lang w:eastAsia="cs-CZ"/>
        </w:rPr>
        <w:t>Dítě a jeho psychika</w:t>
      </w:r>
    </w:p>
    <w:p w14:paraId="2566906D" w14:textId="77777777" w:rsidR="004D01AC" w:rsidRPr="006119D9" w:rsidRDefault="004D01AC" w:rsidP="004D01AC">
      <w:pPr>
        <w:spacing w:after="0" w:line="137" w:lineRule="exact"/>
        <w:rPr>
          <w:rFonts w:ascii="Times New Roman" w:eastAsiaTheme="minorEastAsia" w:hAnsi="Times New Roman" w:cs="Times New Roman"/>
          <w:sz w:val="20"/>
          <w:szCs w:val="20"/>
          <w:lang w:eastAsia="cs-CZ"/>
        </w:rPr>
      </w:pPr>
    </w:p>
    <w:p w14:paraId="6ABF76AB" w14:textId="77777777" w:rsidR="004D01AC" w:rsidRPr="006119D9" w:rsidRDefault="004D01AC" w:rsidP="004D01AC">
      <w:pPr>
        <w:spacing w:after="0" w:line="240" w:lineRule="auto"/>
        <w:ind w:left="2240"/>
        <w:rPr>
          <w:rFonts w:ascii="Times New Roman" w:eastAsiaTheme="minorEastAsia" w:hAnsi="Times New Roman" w:cs="Times New Roman"/>
          <w:sz w:val="20"/>
          <w:szCs w:val="20"/>
          <w:lang w:eastAsia="cs-CZ"/>
        </w:rPr>
      </w:pPr>
      <w:r w:rsidRPr="006119D9">
        <w:rPr>
          <w:rFonts w:ascii="Times New Roman" w:eastAsia="Times New Roman" w:hAnsi="Times New Roman" w:cs="Times New Roman"/>
          <w:b/>
          <w:bCs/>
          <w:sz w:val="24"/>
          <w:szCs w:val="24"/>
          <w:lang w:eastAsia="cs-CZ"/>
        </w:rPr>
        <w:t>Dítě a ten druhý</w:t>
      </w:r>
    </w:p>
    <w:p w14:paraId="4E386C7D" w14:textId="77777777" w:rsidR="004D01AC" w:rsidRPr="006119D9" w:rsidRDefault="004D01AC" w:rsidP="004D01AC">
      <w:pPr>
        <w:spacing w:after="0" w:line="139" w:lineRule="exact"/>
        <w:rPr>
          <w:rFonts w:ascii="Times New Roman" w:eastAsiaTheme="minorEastAsia" w:hAnsi="Times New Roman" w:cs="Times New Roman"/>
          <w:sz w:val="20"/>
          <w:szCs w:val="20"/>
          <w:lang w:eastAsia="cs-CZ"/>
        </w:rPr>
      </w:pPr>
    </w:p>
    <w:p w14:paraId="65A6E69A" w14:textId="77777777" w:rsidR="004D01AC" w:rsidRPr="006119D9" w:rsidRDefault="004D01AC" w:rsidP="004D01AC">
      <w:pPr>
        <w:spacing w:after="0" w:line="240" w:lineRule="auto"/>
        <w:ind w:left="2240"/>
        <w:rPr>
          <w:rFonts w:ascii="Times New Roman" w:eastAsiaTheme="minorEastAsia" w:hAnsi="Times New Roman" w:cs="Times New Roman"/>
          <w:sz w:val="20"/>
          <w:szCs w:val="20"/>
          <w:lang w:eastAsia="cs-CZ"/>
        </w:rPr>
      </w:pPr>
      <w:r w:rsidRPr="006119D9">
        <w:rPr>
          <w:rFonts w:ascii="Times New Roman" w:eastAsia="Times New Roman" w:hAnsi="Times New Roman" w:cs="Times New Roman"/>
          <w:b/>
          <w:bCs/>
          <w:sz w:val="24"/>
          <w:szCs w:val="24"/>
          <w:lang w:eastAsia="cs-CZ"/>
        </w:rPr>
        <w:t>Dítě a společnost</w:t>
      </w:r>
    </w:p>
    <w:p w14:paraId="4EE99110" w14:textId="77777777" w:rsidR="004D01AC" w:rsidRPr="006119D9" w:rsidRDefault="004D01AC" w:rsidP="004D01AC">
      <w:pPr>
        <w:spacing w:after="0" w:line="137" w:lineRule="exact"/>
        <w:rPr>
          <w:rFonts w:ascii="Times New Roman" w:eastAsiaTheme="minorEastAsia" w:hAnsi="Times New Roman" w:cs="Times New Roman"/>
          <w:sz w:val="20"/>
          <w:szCs w:val="20"/>
          <w:lang w:eastAsia="cs-CZ"/>
        </w:rPr>
      </w:pPr>
    </w:p>
    <w:p w14:paraId="716EFAF6" w14:textId="76A4F1AE" w:rsidR="004D01AC" w:rsidRDefault="004D01AC" w:rsidP="004D01AC">
      <w:pPr>
        <w:spacing w:after="0" w:line="240" w:lineRule="auto"/>
        <w:ind w:left="2240"/>
        <w:rPr>
          <w:rFonts w:ascii="Times New Roman" w:eastAsia="Times New Roman" w:hAnsi="Times New Roman" w:cs="Times New Roman"/>
          <w:b/>
          <w:bCs/>
          <w:sz w:val="24"/>
          <w:szCs w:val="24"/>
          <w:lang w:eastAsia="cs-CZ"/>
        </w:rPr>
      </w:pPr>
      <w:r w:rsidRPr="006119D9">
        <w:rPr>
          <w:rFonts w:ascii="Times New Roman" w:eastAsia="Times New Roman" w:hAnsi="Times New Roman" w:cs="Times New Roman"/>
          <w:b/>
          <w:bCs/>
          <w:sz w:val="24"/>
          <w:szCs w:val="24"/>
          <w:lang w:eastAsia="cs-CZ"/>
        </w:rPr>
        <w:t>Dítě a svět</w:t>
      </w:r>
    </w:p>
    <w:p w14:paraId="30D88F55" w14:textId="7EFF71BD" w:rsidR="00FB3583" w:rsidRDefault="00FB3583" w:rsidP="004D01AC">
      <w:pPr>
        <w:spacing w:after="0" w:line="240" w:lineRule="auto"/>
        <w:ind w:left="2240"/>
        <w:rPr>
          <w:rFonts w:ascii="Times New Roman" w:eastAsia="Times New Roman" w:hAnsi="Times New Roman" w:cs="Times New Roman"/>
          <w:b/>
          <w:bCs/>
          <w:sz w:val="24"/>
          <w:szCs w:val="24"/>
          <w:lang w:eastAsia="cs-CZ"/>
        </w:rPr>
      </w:pPr>
    </w:p>
    <w:p w14:paraId="28BB52E7" w14:textId="77777777" w:rsidR="00FB3583" w:rsidRPr="006119D9" w:rsidRDefault="00FB3583" w:rsidP="004D01AC">
      <w:pPr>
        <w:spacing w:after="0" w:line="240" w:lineRule="auto"/>
        <w:ind w:left="2240"/>
        <w:rPr>
          <w:rFonts w:ascii="Times New Roman" w:eastAsiaTheme="minorEastAsia" w:hAnsi="Times New Roman" w:cs="Times New Roman"/>
          <w:sz w:val="20"/>
          <w:szCs w:val="20"/>
          <w:lang w:eastAsia="cs-CZ"/>
        </w:rPr>
      </w:pPr>
    </w:p>
    <w:p w14:paraId="2176E7DC" w14:textId="4D467B7F" w:rsidR="00B92FD1" w:rsidRPr="00B92FD1" w:rsidRDefault="00B92FD1" w:rsidP="00C7438C">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4.1.1. </w:t>
      </w:r>
      <w:r w:rsidRPr="00B92FD1">
        <w:rPr>
          <w:rFonts w:ascii="Times New Roman" w:hAnsi="Times New Roman" w:cs="Times New Roman"/>
          <w:b/>
          <w:bCs/>
          <w:sz w:val="24"/>
          <w:szCs w:val="24"/>
        </w:rPr>
        <w:t xml:space="preserve">Dítě a jeho tělo </w:t>
      </w:r>
    </w:p>
    <w:p w14:paraId="2A194697" w14:textId="77777777" w:rsidR="00B92FD1" w:rsidRDefault="00B92FD1" w:rsidP="00EF1EDD">
      <w:pPr>
        <w:spacing w:line="360" w:lineRule="auto"/>
        <w:ind w:right="-1"/>
        <w:rPr>
          <w:rFonts w:ascii="Times New Roman" w:hAnsi="Times New Roman" w:cs="Times New Roman"/>
          <w:sz w:val="24"/>
          <w:szCs w:val="24"/>
        </w:rPr>
      </w:pPr>
      <w:r w:rsidRPr="00B92FD1">
        <w:rPr>
          <w:rFonts w:ascii="Times New Roman" w:hAnsi="Times New Roman" w:cs="Times New Roman"/>
          <w:sz w:val="24"/>
          <w:szCs w:val="24"/>
        </w:rPr>
        <w:t xml:space="preserve">Záměrem vzdělávací práce pedagoga v této oblasti je rozvoj pohybových dovedností v oblasti hrubé a jemné motoriky, rozvoj a užívání všech smyslů, rozvoj psychické a fyzické zdatnosti, osvojení si věku přiměřených praktických dovedností a osvojení si dovedností důležitých k podpoře zdraví, bezpečí, osobní pohody i pohody prostředí. </w:t>
      </w:r>
    </w:p>
    <w:p w14:paraId="030037C9" w14:textId="1D647773" w:rsidR="00B92FD1" w:rsidRPr="00B92FD1" w:rsidRDefault="00B92FD1" w:rsidP="00C7438C">
      <w:pPr>
        <w:spacing w:line="360" w:lineRule="auto"/>
        <w:rPr>
          <w:rFonts w:ascii="Times New Roman" w:hAnsi="Times New Roman" w:cs="Times New Roman"/>
          <w:b/>
          <w:bCs/>
          <w:sz w:val="24"/>
          <w:szCs w:val="24"/>
        </w:rPr>
      </w:pPr>
      <w:r w:rsidRPr="00B92FD1">
        <w:rPr>
          <w:rFonts w:ascii="Times New Roman" w:hAnsi="Times New Roman" w:cs="Times New Roman"/>
          <w:b/>
          <w:bCs/>
          <w:sz w:val="24"/>
          <w:szCs w:val="24"/>
        </w:rPr>
        <w:t>4.1.2</w:t>
      </w:r>
      <w:r>
        <w:rPr>
          <w:rFonts w:ascii="Times New Roman" w:hAnsi="Times New Roman" w:cs="Times New Roman"/>
          <w:b/>
          <w:bCs/>
          <w:sz w:val="24"/>
          <w:szCs w:val="24"/>
        </w:rPr>
        <w:t xml:space="preserve">. </w:t>
      </w:r>
      <w:r w:rsidRPr="00B92FD1">
        <w:rPr>
          <w:rFonts w:ascii="Times New Roman" w:hAnsi="Times New Roman" w:cs="Times New Roman"/>
          <w:b/>
          <w:bCs/>
          <w:sz w:val="24"/>
          <w:szCs w:val="24"/>
        </w:rPr>
        <w:t>Dítě a jeho psychika</w:t>
      </w:r>
    </w:p>
    <w:p w14:paraId="38F18F07" w14:textId="268DFC50" w:rsidR="00B92FD1" w:rsidRDefault="00B92FD1" w:rsidP="00C7438C">
      <w:pPr>
        <w:spacing w:line="360" w:lineRule="auto"/>
        <w:rPr>
          <w:rFonts w:ascii="Times New Roman" w:hAnsi="Times New Roman" w:cs="Times New Roman"/>
          <w:sz w:val="24"/>
          <w:szCs w:val="24"/>
        </w:rPr>
      </w:pPr>
      <w:r w:rsidRPr="00B92FD1">
        <w:rPr>
          <w:rFonts w:ascii="Times New Roman" w:hAnsi="Times New Roman" w:cs="Times New Roman"/>
          <w:sz w:val="24"/>
          <w:szCs w:val="24"/>
        </w:rPr>
        <w:t xml:space="preserve"> Záměrem vzdělávací práce pedagoga v této oblasti je rozvoj řečových schopností a jazykových dovedností receptivních (vnímání, porozumění, poslechu) i produktivních (výslovnost, mluvní projev, vyjadřování), dále rozvoj komunikativních dovedností (verbálních i neverbálních) a kultivovaného projevu, osvojení si dovedností, které předcházejí čtení, psaní, rozvoj zájmu o psanou podobu jazyka. Co se týká poznávacích schopností a funkcí, myšlenkových operací, představivosti a fantazie, jedná se o rozvoj, zpřesňování a kultivaci smyslového vnímání a paměti, pozornosti, představivosti a fantazie, rozvoj tvořivosti (tvořivé myšlení, řešení problémů, tvořivé sebevyjadřování), posilování poznávacích citů (zvídavost, zájem, radost z objevování). Patří sem také sebepojetí a vůle, kde rozvíjíme pozitivní city dítěte ve vztahu k sobě (uvědomování si vlastní identity, získání sebevědomí, sebedůvěry a relativní citové samostatnosti, rozvíjení schopnosti vytvářet a rozvíjet citové vztahy k okolí, rozvíjení schopností a dovedností vyjádřit pocity, dojmy, prožitky, ale také schopnost řídit své chování vůlí a ovlivňovat vlastní situace. </w:t>
      </w:r>
    </w:p>
    <w:p w14:paraId="301546E1" w14:textId="3B4CF9F5" w:rsidR="00EE3349" w:rsidRDefault="00EE3349" w:rsidP="00C7438C">
      <w:pPr>
        <w:spacing w:line="360" w:lineRule="auto"/>
        <w:rPr>
          <w:rFonts w:ascii="Times New Roman" w:hAnsi="Times New Roman" w:cs="Times New Roman"/>
          <w:sz w:val="24"/>
          <w:szCs w:val="24"/>
        </w:rPr>
      </w:pPr>
    </w:p>
    <w:p w14:paraId="45FA5A49" w14:textId="77777777" w:rsidR="00EE3349" w:rsidRDefault="00EE3349" w:rsidP="00C7438C">
      <w:pPr>
        <w:spacing w:line="360" w:lineRule="auto"/>
        <w:rPr>
          <w:rFonts w:ascii="Times New Roman" w:hAnsi="Times New Roman" w:cs="Times New Roman"/>
          <w:sz w:val="24"/>
          <w:szCs w:val="24"/>
        </w:rPr>
      </w:pPr>
    </w:p>
    <w:p w14:paraId="0C31FF95" w14:textId="62EF835D" w:rsidR="00B92FD1" w:rsidRPr="00B92FD1" w:rsidRDefault="00B92FD1" w:rsidP="00C7438C">
      <w:pPr>
        <w:spacing w:line="360" w:lineRule="auto"/>
        <w:rPr>
          <w:rFonts w:ascii="Times New Roman" w:hAnsi="Times New Roman" w:cs="Times New Roman"/>
          <w:b/>
          <w:bCs/>
          <w:sz w:val="24"/>
          <w:szCs w:val="24"/>
        </w:rPr>
      </w:pPr>
      <w:r w:rsidRPr="00B92FD1">
        <w:rPr>
          <w:rFonts w:ascii="Times New Roman" w:hAnsi="Times New Roman" w:cs="Times New Roman"/>
          <w:b/>
          <w:bCs/>
          <w:sz w:val="24"/>
          <w:szCs w:val="24"/>
        </w:rPr>
        <w:lastRenderedPageBreak/>
        <w:t>4.1.3</w:t>
      </w:r>
      <w:r>
        <w:rPr>
          <w:rFonts w:ascii="Times New Roman" w:hAnsi="Times New Roman" w:cs="Times New Roman"/>
          <w:b/>
          <w:bCs/>
          <w:sz w:val="24"/>
          <w:szCs w:val="24"/>
        </w:rPr>
        <w:t>.</w:t>
      </w:r>
      <w:r w:rsidRPr="00B92FD1">
        <w:rPr>
          <w:rFonts w:ascii="Times New Roman" w:hAnsi="Times New Roman" w:cs="Times New Roman"/>
          <w:b/>
          <w:bCs/>
          <w:sz w:val="24"/>
          <w:szCs w:val="24"/>
        </w:rPr>
        <w:t xml:space="preserve"> Dítě a ten druhý </w:t>
      </w:r>
    </w:p>
    <w:p w14:paraId="720130B1" w14:textId="77777777" w:rsidR="00B92FD1" w:rsidRDefault="00B92FD1" w:rsidP="00C7438C">
      <w:pPr>
        <w:spacing w:line="360" w:lineRule="auto"/>
        <w:rPr>
          <w:rFonts w:ascii="Times New Roman" w:hAnsi="Times New Roman" w:cs="Times New Roman"/>
          <w:sz w:val="24"/>
          <w:szCs w:val="24"/>
        </w:rPr>
      </w:pPr>
      <w:r w:rsidRPr="00B92FD1">
        <w:rPr>
          <w:rFonts w:ascii="Times New Roman" w:hAnsi="Times New Roman" w:cs="Times New Roman"/>
          <w:sz w:val="24"/>
          <w:szCs w:val="24"/>
        </w:rPr>
        <w:t xml:space="preserve">Záměrem vzdělávacího úsilí pedagoga v této oblasti je rozvoj schopností a dovedností důležitých pro navazování a rozvíjení vztahů dítěte k druhým lidem, posilování prosociálního chování ve vztahu k druhému (rodina, škola, vrstevníci…), vytváření prosociálních postojů k druhému (rozvoj sociální citlivosti, tolerance, respektu, přizpůsobivosti), rozvoj interaktivních a komunikativních dovedností. </w:t>
      </w:r>
    </w:p>
    <w:p w14:paraId="0945CA0C" w14:textId="77777777" w:rsidR="00B92FD1" w:rsidRDefault="00B92FD1" w:rsidP="00C7438C">
      <w:pPr>
        <w:spacing w:line="360" w:lineRule="auto"/>
        <w:rPr>
          <w:rFonts w:ascii="Times New Roman" w:hAnsi="Times New Roman" w:cs="Times New Roman"/>
          <w:sz w:val="24"/>
          <w:szCs w:val="24"/>
        </w:rPr>
      </w:pPr>
    </w:p>
    <w:p w14:paraId="29899B7C" w14:textId="1F1EA10A" w:rsidR="00B92FD1" w:rsidRDefault="00B92FD1" w:rsidP="00C7438C">
      <w:pPr>
        <w:spacing w:line="360" w:lineRule="auto"/>
        <w:rPr>
          <w:rFonts w:ascii="Times New Roman" w:hAnsi="Times New Roman" w:cs="Times New Roman"/>
          <w:b/>
          <w:bCs/>
          <w:sz w:val="24"/>
          <w:szCs w:val="24"/>
        </w:rPr>
      </w:pPr>
      <w:r w:rsidRPr="00B92FD1">
        <w:rPr>
          <w:rFonts w:ascii="Times New Roman" w:hAnsi="Times New Roman" w:cs="Times New Roman"/>
          <w:b/>
          <w:bCs/>
          <w:sz w:val="24"/>
          <w:szCs w:val="24"/>
        </w:rPr>
        <w:t>4.1.4. Dítě a společnost</w:t>
      </w:r>
    </w:p>
    <w:p w14:paraId="72CE5908" w14:textId="77777777" w:rsidR="0052200E" w:rsidRDefault="00B92FD1" w:rsidP="00C7438C">
      <w:pPr>
        <w:spacing w:line="360" w:lineRule="auto"/>
        <w:rPr>
          <w:rFonts w:ascii="Times New Roman" w:hAnsi="Times New Roman" w:cs="Times New Roman"/>
          <w:sz w:val="24"/>
          <w:szCs w:val="24"/>
        </w:rPr>
      </w:pPr>
      <w:r w:rsidRPr="00B92FD1">
        <w:rPr>
          <w:rFonts w:ascii="Times New Roman" w:hAnsi="Times New Roman" w:cs="Times New Roman"/>
          <w:sz w:val="24"/>
          <w:szCs w:val="24"/>
        </w:rPr>
        <w:t xml:space="preserve"> Záměrem vzdělávacího úsilí pedagoga v této oblasti je vytváření podvědomí o mezilidských a morálních hodnotách, rozvoj kulturně estetických dovedností (výtvarných, slovesných, pracovních, hudebních, dramatických produktivních i receptivních), vytváření základů estetického vztahu ke světu, k životu, kultuře a umění. </w:t>
      </w:r>
    </w:p>
    <w:p w14:paraId="698AD9B3" w14:textId="0D2D2EE4" w:rsidR="0052200E" w:rsidRPr="0052200E" w:rsidRDefault="0052200E" w:rsidP="00C7438C">
      <w:pPr>
        <w:spacing w:line="360" w:lineRule="auto"/>
        <w:rPr>
          <w:rFonts w:ascii="Times New Roman" w:hAnsi="Times New Roman" w:cs="Times New Roman"/>
          <w:b/>
          <w:bCs/>
          <w:sz w:val="24"/>
          <w:szCs w:val="24"/>
        </w:rPr>
      </w:pPr>
      <w:r>
        <w:rPr>
          <w:rFonts w:ascii="Times New Roman" w:hAnsi="Times New Roman" w:cs="Times New Roman"/>
          <w:b/>
          <w:bCs/>
          <w:sz w:val="24"/>
          <w:szCs w:val="24"/>
        </w:rPr>
        <w:t>4</w:t>
      </w:r>
      <w:r w:rsidRPr="0052200E">
        <w:rPr>
          <w:rFonts w:ascii="Times New Roman" w:hAnsi="Times New Roman" w:cs="Times New Roman"/>
          <w:b/>
          <w:bCs/>
          <w:sz w:val="24"/>
          <w:szCs w:val="24"/>
        </w:rPr>
        <w:t>.</w:t>
      </w:r>
      <w:r>
        <w:rPr>
          <w:rFonts w:ascii="Times New Roman" w:hAnsi="Times New Roman" w:cs="Times New Roman"/>
          <w:b/>
          <w:bCs/>
          <w:sz w:val="24"/>
          <w:szCs w:val="24"/>
        </w:rPr>
        <w:t>1</w:t>
      </w:r>
      <w:r w:rsidRPr="0052200E">
        <w:rPr>
          <w:rFonts w:ascii="Times New Roman" w:hAnsi="Times New Roman" w:cs="Times New Roman"/>
          <w:b/>
          <w:bCs/>
          <w:sz w:val="24"/>
          <w:szCs w:val="24"/>
        </w:rPr>
        <w:t>.5</w:t>
      </w:r>
      <w:r>
        <w:rPr>
          <w:rFonts w:ascii="Times New Roman" w:hAnsi="Times New Roman" w:cs="Times New Roman"/>
          <w:b/>
          <w:bCs/>
          <w:sz w:val="24"/>
          <w:szCs w:val="24"/>
        </w:rPr>
        <w:t xml:space="preserve">. </w:t>
      </w:r>
      <w:r w:rsidRPr="0052200E">
        <w:rPr>
          <w:rFonts w:ascii="Times New Roman" w:hAnsi="Times New Roman" w:cs="Times New Roman"/>
          <w:b/>
          <w:bCs/>
          <w:sz w:val="24"/>
          <w:szCs w:val="24"/>
        </w:rPr>
        <w:t>Dítě</w:t>
      </w:r>
      <w:r w:rsidR="00B92FD1" w:rsidRPr="0052200E">
        <w:rPr>
          <w:rFonts w:ascii="Times New Roman" w:hAnsi="Times New Roman" w:cs="Times New Roman"/>
          <w:b/>
          <w:bCs/>
          <w:sz w:val="24"/>
          <w:szCs w:val="24"/>
        </w:rPr>
        <w:t xml:space="preserve"> a svět </w:t>
      </w:r>
    </w:p>
    <w:p w14:paraId="01CCD10F" w14:textId="713A6D95" w:rsidR="00B92FD1" w:rsidRPr="00B92FD1" w:rsidRDefault="00B92FD1" w:rsidP="00C7438C">
      <w:pPr>
        <w:spacing w:line="360" w:lineRule="auto"/>
        <w:rPr>
          <w:rFonts w:ascii="Times New Roman" w:hAnsi="Times New Roman" w:cs="Times New Roman"/>
          <w:b/>
          <w:bCs/>
          <w:sz w:val="24"/>
          <w:szCs w:val="24"/>
        </w:rPr>
      </w:pPr>
      <w:r w:rsidRPr="00B92FD1">
        <w:rPr>
          <w:rFonts w:ascii="Times New Roman" w:hAnsi="Times New Roman" w:cs="Times New Roman"/>
          <w:sz w:val="24"/>
          <w:szCs w:val="24"/>
        </w:rPr>
        <w:t>Záměrem pedagogického úsilí v této oblasti je vytváření vztahu k místu a prostředí, ve kterém dítě žije, osvojení si jednoduchých poznatků o světě a životě, pochopení, že změny způsobené lidskou činností mohou prostředí chránit, zlepšovat, ale také ničit a poškozovat.</w:t>
      </w:r>
    </w:p>
    <w:p w14:paraId="37A72D43" w14:textId="77777777" w:rsidR="00B92FD1" w:rsidRDefault="00B92FD1" w:rsidP="00C7438C">
      <w:pPr>
        <w:spacing w:line="360" w:lineRule="auto"/>
        <w:rPr>
          <w:rFonts w:ascii="Times New Roman" w:hAnsi="Times New Roman" w:cs="Times New Roman"/>
          <w:b/>
          <w:bCs/>
          <w:sz w:val="24"/>
          <w:szCs w:val="24"/>
        </w:rPr>
      </w:pPr>
    </w:p>
    <w:p w14:paraId="09E01D93" w14:textId="77777777" w:rsidR="00B92FD1" w:rsidRDefault="00B92FD1" w:rsidP="00C7438C">
      <w:pPr>
        <w:spacing w:line="360" w:lineRule="auto"/>
        <w:rPr>
          <w:rFonts w:ascii="Times New Roman" w:hAnsi="Times New Roman" w:cs="Times New Roman"/>
          <w:b/>
          <w:bCs/>
          <w:sz w:val="24"/>
          <w:szCs w:val="24"/>
        </w:rPr>
      </w:pPr>
    </w:p>
    <w:p w14:paraId="7A90C056" w14:textId="77777777" w:rsidR="00B92FD1" w:rsidRDefault="00B92FD1" w:rsidP="00C7438C">
      <w:pPr>
        <w:spacing w:line="360" w:lineRule="auto"/>
        <w:rPr>
          <w:rFonts w:ascii="Times New Roman" w:hAnsi="Times New Roman" w:cs="Times New Roman"/>
          <w:b/>
          <w:bCs/>
          <w:sz w:val="24"/>
          <w:szCs w:val="24"/>
        </w:rPr>
      </w:pPr>
    </w:p>
    <w:p w14:paraId="20E3C919" w14:textId="77777777" w:rsidR="00B92FD1" w:rsidRDefault="00B92FD1" w:rsidP="00C7438C">
      <w:pPr>
        <w:spacing w:line="360" w:lineRule="auto"/>
        <w:rPr>
          <w:rFonts w:ascii="Times New Roman" w:hAnsi="Times New Roman" w:cs="Times New Roman"/>
          <w:b/>
          <w:bCs/>
          <w:sz w:val="24"/>
          <w:szCs w:val="24"/>
        </w:rPr>
      </w:pPr>
    </w:p>
    <w:p w14:paraId="5B10E366" w14:textId="77777777" w:rsidR="00B92FD1" w:rsidRDefault="00B92FD1" w:rsidP="00C7438C">
      <w:pPr>
        <w:spacing w:line="360" w:lineRule="auto"/>
        <w:rPr>
          <w:rFonts w:ascii="Times New Roman" w:hAnsi="Times New Roman" w:cs="Times New Roman"/>
          <w:b/>
          <w:bCs/>
          <w:sz w:val="24"/>
          <w:szCs w:val="24"/>
        </w:rPr>
      </w:pPr>
    </w:p>
    <w:p w14:paraId="76FC0FF9" w14:textId="77777777" w:rsidR="00B92FD1" w:rsidRDefault="00B92FD1" w:rsidP="00C7438C">
      <w:pPr>
        <w:spacing w:line="360" w:lineRule="auto"/>
        <w:rPr>
          <w:rFonts w:ascii="Times New Roman" w:hAnsi="Times New Roman" w:cs="Times New Roman"/>
          <w:b/>
          <w:bCs/>
          <w:sz w:val="24"/>
          <w:szCs w:val="24"/>
        </w:rPr>
      </w:pPr>
    </w:p>
    <w:p w14:paraId="25094198" w14:textId="77777777" w:rsidR="00B92FD1" w:rsidRDefault="00B92FD1" w:rsidP="00C7438C">
      <w:pPr>
        <w:spacing w:line="360" w:lineRule="auto"/>
        <w:rPr>
          <w:rFonts w:ascii="Times New Roman" w:hAnsi="Times New Roman" w:cs="Times New Roman"/>
          <w:b/>
          <w:bCs/>
          <w:sz w:val="24"/>
          <w:szCs w:val="24"/>
        </w:rPr>
      </w:pPr>
    </w:p>
    <w:p w14:paraId="649BD410" w14:textId="77777777" w:rsidR="00CC4C84" w:rsidRDefault="00CC4C84" w:rsidP="00C7438C">
      <w:pPr>
        <w:spacing w:line="360" w:lineRule="auto"/>
        <w:rPr>
          <w:rFonts w:ascii="Times New Roman" w:hAnsi="Times New Roman" w:cs="Times New Roman"/>
          <w:b/>
          <w:bCs/>
          <w:sz w:val="24"/>
          <w:szCs w:val="24"/>
        </w:rPr>
      </w:pPr>
    </w:p>
    <w:p w14:paraId="6E4CBD81" w14:textId="77777777" w:rsidR="00B92FD1" w:rsidRDefault="00B92FD1" w:rsidP="00C7438C">
      <w:pPr>
        <w:spacing w:line="360" w:lineRule="auto"/>
        <w:rPr>
          <w:rFonts w:ascii="Times New Roman" w:hAnsi="Times New Roman" w:cs="Times New Roman"/>
          <w:b/>
          <w:bCs/>
          <w:sz w:val="24"/>
          <w:szCs w:val="24"/>
        </w:rPr>
      </w:pPr>
    </w:p>
    <w:p w14:paraId="6C8A8570" w14:textId="77777777" w:rsidR="00CC4C84" w:rsidRDefault="00CC4C84" w:rsidP="00C7438C">
      <w:pPr>
        <w:spacing w:line="360" w:lineRule="auto"/>
        <w:rPr>
          <w:rFonts w:ascii="Times New Roman" w:hAnsi="Times New Roman" w:cs="Times New Roman"/>
          <w:b/>
          <w:bCs/>
          <w:sz w:val="24"/>
          <w:szCs w:val="24"/>
        </w:rPr>
      </w:pPr>
    </w:p>
    <w:p w14:paraId="616683A7" w14:textId="49235BEE" w:rsidR="006D4737" w:rsidRPr="006D4737" w:rsidRDefault="006D4737" w:rsidP="00C7438C">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4.</w:t>
      </w:r>
      <w:r w:rsidR="00002CDB">
        <w:rPr>
          <w:rFonts w:ascii="Times New Roman" w:hAnsi="Times New Roman" w:cs="Times New Roman"/>
          <w:b/>
          <w:bCs/>
          <w:sz w:val="24"/>
          <w:szCs w:val="24"/>
        </w:rPr>
        <w:t>2</w:t>
      </w:r>
      <w:r>
        <w:rPr>
          <w:rFonts w:ascii="Times New Roman" w:hAnsi="Times New Roman" w:cs="Times New Roman"/>
          <w:b/>
          <w:bCs/>
          <w:sz w:val="24"/>
          <w:szCs w:val="24"/>
        </w:rPr>
        <w:t xml:space="preserve">. </w:t>
      </w:r>
      <w:r w:rsidRPr="006D4737">
        <w:rPr>
          <w:rFonts w:ascii="Times New Roman" w:hAnsi="Times New Roman" w:cs="Times New Roman"/>
          <w:b/>
          <w:bCs/>
          <w:sz w:val="24"/>
          <w:szCs w:val="24"/>
        </w:rPr>
        <w:t>Klíčové kompetence</w:t>
      </w:r>
    </w:p>
    <w:p w14:paraId="032BCC3C" w14:textId="31D62140" w:rsidR="006D4737" w:rsidRDefault="006D4737" w:rsidP="006D4737">
      <w:pPr>
        <w:spacing w:line="360" w:lineRule="auto"/>
        <w:rPr>
          <w:rFonts w:ascii="Times New Roman" w:hAnsi="Times New Roman" w:cs="Times New Roman"/>
          <w:sz w:val="24"/>
          <w:szCs w:val="24"/>
        </w:rPr>
      </w:pPr>
      <w:r w:rsidRPr="006D4737">
        <w:rPr>
          <w:rFonts w:ascii="Times New Roman" w:hAnsi="Times New Roman" w:cs="Times New Roman"/>
          <w:sz w:val="24"/>
          <w:szCs w:val="24"/>
        </w:rPr>
        <w:t>Už v předškolním období jsou vytvářeny základy klíčových kompetencí, které jsou důležité pro zahájení a další pokračování vzdělávání dítěte. Pro etapu předškolní přípravy jsou za klíčové považovány tyto kompetence:</w:t>
      </w:r>
    </w:p>
    <w:p w14:paraId="1CDF0103" w14:textId="77777777" w:rsidR="006D4737" w:rsidRDefault="006D4737" w:rsidP="006D4737">
      <w:pPr>
        <w:spacing w:line="360" w:lineRule="auto"/>
        <w:rPr>
          <w:rFonts w:ascii="Times New Roman" w:hAnsi="Times New Roman" w:cs="Times New Roman"/>
          <w:sz w:val="24"/>
          <w:szCs w:val="24"/>
        </w:rPr>
      </w:pPr>
      <w:r w:rsidRPr="006D4737">
        <w:rPr>
          <w:rFonts w:ascii="Times New Roman" w:hAnsi="Times New Roman" w:cs="Times New Roman"/>
          <w:sz w:val="24"/>
          <w:szCs w:val="24"/>
        </w:rPr>
        <w:t xml:space="preserve"> 1. Kompetence k učení </w:t>
      </w:r>
    </w:p>
    <w:p w14:paraId="74EB6F19" w14:textId="77777777" w:rsidR="006D4737" w:rsidRDefault="006D4737" w:rsidP="006D4737">
      <w:pPr>
        <w:spacing w:line="360" w:lineRule="auto"/>
        <w:rPr>
          <w:rFonts w:ascii="Times New Roman" w:hAnsi="Times New Roman" w:cs="Times New Roman"/>
          <w:sz w:val="24"/>
          <w:szCs w:val="24"/>
        </w:rPr>
      </w:pPr>
      <w:r w:rsidRPr="006D4737">
        <w:rPr>
          <w:rFonts w:ascii="Times New Roman" w:hAnsi="Times New Roman" w:cs="Times New Roman"/>
          <w:sz w:val="24"/>
          <w:szCs w:val="24"/>
        </w:rPr>
        <w:t xml:space="preserve">2. Kompetence k řešení problémů </w:t>
      </w:r>
    </w:p>
    <w:p w14:paraId="58F8A76C" w14:textId="77777777" w:rsidR="006D4737" w:rsidRDefault="006D4737" w:rsidP="006D4737">
      <w:pPr>
        <w:spacing w:line="360" w:lineRule="auto"/>
        <w:rPr>
          <w:rFonts w:ascii="Times New Roman" w:hAnsi="Times New Roman" w:cs="Times New Roman"/>
          <w:sz w:val="24"/>
          <w:szCs w:val="24"/>
        </w:rPr>
      </w:pPr>
      <w:r w:rsidRPr="006D4737">
        <w:rPr>
          <w:rFonts w:ascii="Times New Roman" w:hAnsi="Times New Roman" w:cs="Times New Roman"/>
          <w:sz w:val="24"/>
          <w:szCs w:val="24"/>
        </w:rPr>
        <w:t>3. Kompetence komunikativní</w:t>
      </w:r>
    </w:p>
    <w:p w14:paraId="4FA83E56" w14:textId="77777777" w:rsidR="006D4737" w:rsidRDefault="006D4737" w:rsidP="006D4737">
      <w:pPr>
        <w:spacing w:line="360" w:lineRule="auto"/>
        <w:rPr>
          <w:rFonts w:ascii="Times New Roman" w:hAnsi="Times New Roman" w:cs="Times New Roman"/>
          <w:sz w:val="24"/>
          <w:szCs w:val="24"/>
        </w:rPr>
      </w:pPr>
      <w:r w:rsidRPr="006D4737">
        <w:rPr>
          <w:rFonts w:ascii="Times New Roman" w:hAnsi="Times New Roman" w:cs="Times New Roman"/>
          <w:sz w:val="24"/>
          <w:szCs w:val="24"/>
        </w:rPr>
        <w:t xml:space="preserve"> 4. Kompetence sociální a personální </w:t>
      </w:r>
    </w:p>
    <w:p w14:paraId="602EBBAA" w14:textId="77777777" w:rsidR="006D4737" w:rsidRDefault="006D4737" w:rsidP="006D4737">
      <w:pPr>
        <w:spacing w:line="360" w:lineRule="auto"/>
        <w:rPr>
          <w:rFonts w:ascii="Times New Roman" w:hAnsi="Times New Roman" w:cs="Times New Roman"/>
          <w:sz w:val="24"/>
          <w:szCs w:val="24"/>
        </w:rPr>
      </w:pPr>
      <w:r w:rsidRPr="006D4737">
        <w:rPr>
          <w:rFonts w:ascii="Times New Roman" w:hAnsi="Times New Roman" w:cs="Times New Roman"/>
          <w:sz w:val="24"/>
          <w:szCs w:val="24"/>
        </w:rPr>
        <w:t>5. Kompetence činnostní a občanské</w:t>
      </w:r>
    </w:p>
    <w:p w14:paraId="756E4E69" w14:textId="77777777" w:rsidR="004A560A" w:rsidRDefault="004A560A" w:rsidP="006D4737">
      <w:pPr>
        <w:spacing w:line="360" w:lineRule="auto"/>
        <w:rPr>
          <w:rFonts w:ascii="Times New Roman" w:hAnsi="Times New Roman" w:cs="Times New Roman"/>
          <w:b/>
          <w:bCs/>
          <w:sz w:val="24"/>
          <w:szCs w:val="24"/>
          <w:u w:val="single"/>
        </w:rPr>
      </w:pPr>
    </w:p>
    <w:p w14:paraId="35DF0531" w14:textId="4EA6F0BC" w:rsidR="006D4737" w:rsidRPr="006D4737" w:rsidRDefault="006D4737" w:rsidP="006D4737">
      <w:pPr>
        <w:spacing w:line="360" w:lineRule="auto"/>
        <w:rPr>
          <w:rFonts w:ascii="Times New Roman" w:hAnsi="Times New Roman" w:cs="Times New Roman"/>
          <w:b/>
          <w:bCs/>
          <w:sz w:val="24"/>
          <w:szCs w:val="24"/>
          <w:u w:val="single"/>
        </w:rPr>
      </w:pPr>
      <w:r w:rsidRPr="006D4737">
        <w:rPr>
          <w:rFonts w:ascii="Times New Roman" w:hAnsi="Times New Roman" w:cs="Times New Roman"/>
          <w:b/>
          <w:bCs/>
          <w:sz w:val="24"/>
          <w:szCs w:val="24"/>
          <w:u w:val="single"/>
        </w:rPr>
        <w:t xml:space="preserve"> Kompetence k učení </w:t>
      </w:r>
    </w:p>
    <w:p w14:paraId="5DD0CFD6" w14:textId="77777777" w:rsidR="00EF1EDD" w:rsidRDefault="006D4737" w:rsidP="006D4737">
      <w:pPr>
        <w:spacing w:line="360" w:lineRule="auto"/>
        <w:rPr>
          <w:rFonts w:ascii="Times New Roman" w:hAnsi="Times New Roman" w:cs="Times New Roman"/>
          <w:sz w:val="24"/>
          <w:szCs w:val="24"/>
        </w:rPr>
      </w:pPr>
      <w:r w:rsidRPr="006D4737">
        <w:rPr>
          <w:rFonts w:ascii="Times New Roman" w:hAnsi="Times New Roman" w:cs="Times New Roman"/>
          <w:sz w:val="24"/>
          <w:szCs w:val="24"/>
        </w:rPr>
        <w:t>Dítě ukončující předškolní vzdělávání:</w:t>
      </w:r>
    </w:p>
    <w:p w14:paraId="463A532F" w14:textId="77777777" w:rsidR="00EF1EDD" w:rsidRDefault="006D4737">
      <w:pPr>
        <w:pStyle w:val="Odstavecseseznamem"/>
        <w:numPr>
          <w:ilvl w:val="0"/>
          <w:numId w:val="36"/>
        </w:numPr>
        <w:spacing w:line="360" w:lineRule="auto"/>
        <w:rPr>
          <w:rFonts w:ascii="Times New Roman" w:hAnsi="Times New Roman" w:cs="Times New Roman"/>
          <w:sz w:val="24"/>
          <w:szCs w:val="24"/>
        </w:rPr>
      </w:pPr>
      <w:r w:rsidRPr="00EF1EDD">
        <w:rPr>
          <w:rFonts w:ascii="Times New Roman" w:hAnsi="Times New Roman" w:cs="Times New Roman"/>
          <w:sz w:val="24"/>
          <w:szCs w:val="24"/>
        </w:rPr>
        <w:t>soustředěně pozoruje, zkoumá, objevuje, všímá si souvislostí, experimentuj</w:t>
      </w:r>
      <w:r w:rsidR="00EF1EDD">
        <w:rPr>
          <w:rFonts w:ascii="Times New Roman" w:hAnsi="Times New Roman" w:cs="Times New Roman"/>
          <w:sz w:val="24"/>
          <w:szCs w:val="24"/>
        </w:rPr>
        <w:t>e</w:t>
      </w:r>
    </w:p>
    <w:p w14:paraId="68DAF283" w14:textId="77777777" w:rsidR="00EF1EDD" w:rsidRDefault="006D4737">
      <w:pPr>
        <w:pStyle w:val="Odstavecseseznamem"/>
        <w:numPr>
          <w:ilvl w:val="0"/>
          <w:numId w:val="36"/>
        </w:numPr>
        <w:spacing w:line="360" w:lineRule="auto"/>
        <w:rPr>
          <w:rFonts w:ascii="Times New Roman" w:hAnsi="Times New Roman" w:cs="Times New Roman"/>
          <w:sz w:val="24"/>
          <w:szCs w:val="24"/>
        </w:rPr>
      </w:pPr>
      <w:r w:rsidRPr="00EF1EDD">
        <w:rPr>
          <w:rFonts w:ascii="Times New Roman" w:hAnsi="Times New Roman" w:cs="Times New Roman"/>
          <w:sz w:val="24"/>
          <w:szCs w:val="24"/>
        </w:rPr>
        <w:t xml:space="preserve"> získanou zkušenost uplatňuje v praktických situacích a v dalším učení </w:t>
      </w:r>
    </w:p>
    <w:p w14:paraId="7C61AA08" w14:textId="77777777" w:rsidR="00EF1EDD" w:rsidRDefault="006D4737">
      <w:pPr>
        <w:pStyle w:val="Odstavecseseznamem"/>
        <w:numPr>
          <w:ilvl w:val="0"/>
          <w:numId w:val="36"/>
        </w:numPr>
        <w:spacing w:line="360" w:lineRule="auto"/>
        <w:rPr>
          <w:rFonts w:ascii="Times New Roman" w:hAnsi="Times New Roman" w:cs="Times New Roman"/>
          <w:sz w:val="24"/>
          <w:szCs w:val="24"/>
        </w:rPr>
      </w:pPr>
      <w:r w:rsidRPr="00EF1EDD">
        <w:rPr>
          <w:rFonts w:ascii="Times New Roman" w:hAnsi="Times New Roman" w:cs="Times New Roman"/>
          <w:sz w:val="24"/>
          <w:szCs w:val="24"/>
        </w:rPr>
        <w:t xml:space="preserve">získává elementární poznatky o světě lidí, kultury, přírody i techniky </w:t>
      </w:r>
    </w:p>
    <w:p w14:paraId="0C912FF1" w14:textId="77777777" w:rsidR="00EF1EDD" w:rsidRDefault="006D4737">
      <w:pPr>
        <w:pStyle w:val="Odstavecseseznamem"/>
        <w:numPr>
          <w:ilvl w:val="0"/>
          <w:numId w:val="36"/>
        </w:numPr>
        <w:spacing w:line="360" w:lineRule="auto"/>
        <w:rPr>
          <w:rFonts w:ascii="Times New Roman" w:hAnsi="Times New Roman" w:cs="Times New Roman"/>
          <w:sz w:val="24"/>
          <w:szCs w:val="24"/>
        </w:rPr>
      </w:pPr>
      <w:r w:rsidRPr="00EF1EDD">
        <w:rPr>
          <w:rFonts w:ascii="Times New Roman" w:hAnsi="Times New Roman" w:cs="Times New Roman"/>
          <w:sz w:val="24"/>
          <w:szCs w:val="24"/>
        </w:rPr>
        <w:t xml:space="preserve"> klade otázky a hledá na ně odpovědi, všímá </w:t>
      </w:r>
      <w:r w:rsidR="007B2970" w:rsidRPr="00EF1EDD">
        <w:rPr>
          <w:rFonts w:ascii="Times New Roman" w:hAnsi="Times New Roman" w:cs="Times New Roman"/>
          <w:sz w:val="24"/>
          <w:szCs w:val="24"/>
        </w:rPr>
        <w:t>si,</w:t>
      </w:r>
      <w:r w:rsidRPr="00EF1EDD">
        <w:rPr>
          <w:rFonts w:ascii="Times New Roman" w:hAnsi="Times New Roman" w:cs="Times New Roman"/>
          <w:sz w:val="24"/>
          <w:szCs w:val="24"/>
        </w:rPr>
        <w:t xml:space="preserve"> co se kolem něho děje, chce porozumět věcem, dějům a jevům, které kolem sebe vidí, raduje se z toho, co samo zvládlo </w:t>
      </w:r>
    </w:p>
    <w:p w14:paraId="5E48E82E" w14:textId="77777777" w:rsidR="00EF1EDD" w:rsidRDefault="006D4737">
      <w:pPr>
        <w:pStyle w:val="Odstavecseseznamem"/>
        <w:numPr>
          <w:ilvl w:val="0"/>
          <w:numId w:val="36"/>
        </w:numPr>
        <w:spacing w:line="360" w:lineRule="auto"/>
        <w:rPr>
          <w:rFonts w:ascii="Times New Roman" w:hAnsi="Times New Roman" w:cs="Times New Roman"/>
          <w:sz w:val="24"/>
          <w:szCs w:val="24"/>
        </w:rPr>
      </w:pPr>
      <w:r w:rsidRPr="00EF1EDD">
        <w:rPr>
          <w:rFonts w:ascii="Times New Roman" w:hAnsi="Times New Roman" w:cs="Times New Roman"/>
          <w:sz w:val="24"/>
          <w:szCs w:val="24"/>
        </w:rPr>
        <w:t>učí se nejen spontánně, ale i vědomě, vyvíjí úsilí, soustředí se na činnost, pamatuje si</w:t>
      </w:r>
    </w:p>
    <w:p w14:paraId="553B5C09" w14:textId="5B8348A0" w:rsidR="00EF1EDD" w:rsidRPr="002C4447" w:rsidRDefault="006D4737">
      <w:pPr>
        <w:pStyle w:val="Odstavecseseznamem"/>
        <w:numPr>
          <w:ilvl w:val="0"/>
          <w:numId w:val="36"/>
        </w:numPr>
        <w:spacing w:line="360" w:lineRule="auto"/>
        <w:rPr>
          <w:rFonts w:ascii="Times New Roman" w:hAnsi="Times New Roman" w:cs="Times New Roman"/>
          <w:sz w:val="24"/>
          <w:szCs w:val="24"/>
        </w:rPr>
      </w:pPr>
      <w:r w:rsidRPr="00EF1EDD">
        <w:rPr>
          <w:rFonts w:ascii="Times New Roman" w:hAnsi="Times New Roman" w:cs="Times New Roman"/>
          <w:sz w:val="24"/>
          <w:szCs w:val="24"/>
        </w:rPr>
        <w:t>pokud se mu dostává uznání a ocenění, učí se s chutí.</w:t>
      </w:r>
    </w:p>
    <w:p w14:paraId="6F77CE24" w14:textId="77777777" w:rsidR="00EF1EDD" w:rsidRDefault="00EF1EDD" w:rsidP="006D4737">
      <w:pPr>
        <w:spacing w:line="360" w:lineRule="auto"/>
        <w:rPr>
          <w:rFonts w:ascii="Times New Roman" w:hAnsi="Times New Roman" w:cs="Times New Roman"/>
          <w:b/>
          <w:bCs/>
          <w:sz w:val="24"/>
          <w:szCs w:val="24"/>
          <w:u w:val="single"/>
        </w:rPr>
      </w:pPr>
    </w:p>
    <w:p w14:paraId="678223F5" w14:textId="6146AD6B" w:rsidR="00B1004B" w:rsidRDefault="006D4737" w:rsidP="006D4737">
      <w:pPr>
        <w:spacing w:line="360" w:lineRule="auto"/>
        <w:rPr>
          <w:rFonts w:ascii="Times New Roman" w:hAnsi="Times New Roman" w:cs="Times New Roman"/>
          <w:sz w:val="24"/>
          <w:szCs w:val="24"/>
        </w:rPr>
      </w:pPr>
      <w:r w:rsidRPr="00B1004B">
        <w:rPr>
          <w:rFonts w:ascii="Times New Roman" w:hAnsi="Times New Roman" w:cs="Times New Roman"/>
          <w:b/>
          <w:bCs/>
          <w:sz w:val="24"/>
          <w:szCs w:val="24"/>
          <w:u w:val="single"/>
        </w:rPr>
        <w:t>Kompetence k řešení problémů</w:t>
      </w:r>
      <w:r w:rsidRPr="006D4737">
        <w:rPr>
          <w:rFonts w:ascii="Times New Roman" w:hAnsi="Times New Roman" w:cs="Times New Roman"/>
          <w:sz w:val="24"/>
          <w:szCs w:val="24"/>
        </w:rPr>
        <w:t xml:space="preserve"> </w:t>
      </w:r>
    </w:p>
    <w:p w14:paraId="2A89C2E3" w14:textId="77777777" w:rsidR="00EF1EDD" w:rsidRDefault="006D4737" w:rsidP="006D4737">
      <w:pPr>
        <w:spacing w:line="360" w:lineRule="auto"/>
        <w:rPr>
          <w:rFonts w:ascii="Times New Roman" w:hAnsi="Times New Roman" w:cs="Times New Roman"/>
          <w:sz w:val="24"/>
          <w:szCs w:val="24"/>
        </w:rPr>
      </w:pPr>
      <w:r w:rsidRPr="006D4737">
        <w:rPr>
          <w:rFonts w:ascii="Times New Roman" w:hAnsi="Times New Roman" w:cs="Times New Roman"/>
          <w:sz w:val="24"/>
          <w:szCs w:val="24"/>
        </w:rPr>
        <w:t>Dítě ukončující předškolní vzdělávání:</w:t>
      </w:r>
    </w:p>
    <w:p w14:paraId="2E1AA50E" w14:textId="77777777" w:rsidR="00EF1EDD" w:rsidRDefault="006D4737">
      <w:pPr>
        <w:pStyle w:val="Odstavecseseznamem"/>
        <w:numPr>
          <w:ilvl w:val="0"/>
          <w:numId w:val="37"/>
        </w:numPr>
        <w:spacing w:line="360" w:lineRule="auto"/>
        <w:rPr>
          <w:rFonts w:ascii="Times New Roman" w:hAnsi="Times New Roman" w:cs="Times New Roman"/>
          <w:sz w:val="24"/>
          <w:szCs w:val="24"/>
        </w:rPr>
      </w:pPr>
      <w:r w:rsidRPr="00EF1EDD">
        <w:rPr>
          <w:rFonts w:ascii="Times New Roman" w:hAnsi="Times New Roman" w:cs="Times New Roman"/>
          <w:sz w:val="24"/>
          <w:szCs w:val="24"/>
        </w:rPr>
        <w:t xml:space="preserve">všímá si dění a problémů v bezprostředním okolí; přirozenou motivací k řešení dalších problémů a situací je pro něj pozitivní odezva na aktivní zájem </w:t>
      </w:r>
    </w:p>
    <w:p w14:paraId="48C15E3E" w14:textId="3D494F29" w:rsidR="00EF1EDD" w:rsidRDefault="006D4737">
      <w:pPr>
        <w:pStyle w:val="Odstavecseseznamem"/>
        <w:numPr>
          <w:ilvl w:val="0"/>
          <w:numId w:val="37"/>
        </w:numPr>
        <w:spacing w:line="360" w:lineRule="auto"/>
        <w:rPr>
          <w:rFonts w:ascii="Times New Roman" w:hAnsi="Times New Roman" w:cs="Times New Roman"/>
          <w:sz w:val="24"/>
          <w:szCs w:val="24"/>
        </w:rPr>
      </w:pPr>
      <w:r w:rsidRPr="00EF1EDD">
        <w:rPr>
          <w:rFonts w:ascii="Times New Roman" w:hAnsi="Times New Roman" w:cs="Times New Roman"/>
          <w:sz w:val="24"/>
          <w:szCs w:val="24"/>
        </w:rPr>
        <w:lastRenderedPageBreak/>
        <w:t xml:space="preserve">problémy řeší na základě bezprostřední zkušenosti; spontánně vymýšlí nová řešení problémů a situací; hledá různé možnosti a varianty (má vlastní originální nápady); využívá přitom dosavadních zkušeností, fantazii a představivost </w:t>
      </w:r>
    </w:p>
    <w:p w14:paraId="0376348F" w14:textId="77777777" w:rsidR="00EF1EDD" w:rsidRDefault="006D4737">
      <w:pPr>
        <w:pStyle w:val="Odstavecseseznamem"/>
        <w:numPr>
          <w:ilvl w:val="0"/>
          <w:numId w:val="37"/>
        </w:numPr>
        <w:spacing w:line="360" w:lineRule="auto"/>
        <w:rPr>
          <w:rFonts w:ascii="Times New Roman" w:hAnsi="Times New Roman" w:cs="Times New Roman"/>
          <w:sz w:val="24"/>
          <w:szCs w:val="24"/>
        </w:rPr>
      </w:pPr>
      <w:r w:rsidRPr="00EF1EDD">
        <w:rPr>
          <w:rFonts w:ascii="Times New Roman" w:hAnsi="Times New Roman" w:cs="Times New Roman"/>
          <w:sz w:val="24"/>
          <w:szCs w:val="24"/>
        </w:rPr>
        <w:t xml:space="preserve">chápe, že vyhýbat se řešení problémů nevede k cíli, ale že jejich včasné a uvážlivé řešení je naopak výhodou </w:t>
      </w:r>
    </w:p>
    <w:p w14:paraId="3A589F2C" w14:textId="77777777" w:rsidR="00EF1EDD" w:rsidRDefault="006D4737" w:rsidP="00EF1EDD">
      <w:pPr>
        <w:pStyle w:val="Odstavecseseznamem"/>
        <w:spacing w:line="360" w:lineRule="auto"/>
        <w:rPr>
          <w:rFonts w:ascii="Times New Roman" w:hAnsi="Times New Roman" w:cs="Times New Roman"/>
          <w:sz w:val="24"/>
          <w:szCs w:val="24"/>
        </w:rPr>
      </w:pPr>
      <w:r w:rsidRPr="00EF1EDD">
        <w:rPr>
          <w:rFonts w:ascii="Times New Roman" w:hAnsi="Times New Roman" w:cs="Times New Roman"/>
          <w:sz w:val="24"/>
          <w:szCs w:val="24"/>
        </w:rPr>
        <w:t xml:space="preserve">rozpoznává problém, dokáže jej pochopit, učí se postupovat od jednoduššího ke složitějšímu </w:t>
      </w:r>
    </w:p>
    <w:p w14:paraId="1A3F7131" w14:textId="76551D79" w:rsidR="00B1004B" w:rsidRDefault="006D4737">
      <w:pPr>
        <w:pStyle w:val="Odstavecseseznamem"/>
        <w:numPr>
          <w:ilvl w:val="0"/>
          <w:numId w:val="37"/>
        </w:numPr>
        <w:spacing w:line="360" w:lineRule="auto"/>
        <w:rPr>
          <w:rFonts w:ascii="Times New Roman" w:hAnsi="Times New Roman" w:cs="Times New Roman"/>
          <w:sz w:val="24"/>
          <w:szCs w:val="24"/>
        </w:rPr>
      </w:pPr>
      <w:r w:rsidRPr="006D4737">
        <w:rPr>
          <w:rFonts w:ascii="Times New Roman" w:hAnsi="Times New Roman" w:cs="Times New Roman"/>
          <w:sz w:val="24"/>
          <w:szCs w:val="24"/>
        </w:rPr>
        <w:t>problémům se nevyhýbá, naopak se snaží nalézt řešení, nebojí se chybovat.</w:t>
      </w:r>
    </w:p>
    <w:p w14:paraId="2E7473FD" w14:textId="77777777" w:rsidR="00B1004B" w:rsidRDefault="00B1004B" w:rsidP="006D4737">
      <w:pPr>
        <w:spacing w:line="360" w:lineRule="auto"/>
        <w:rPr>
          <w:rFonts w:ascii="Times New Roman" w:hAnsi="Times New Roman" w:cs="Times New Roman"/>
          <w:sz w:val="24"/>
          <w:szCs w:val="24"/>
        </w:rPr>
      </w:pPr>
    </w:p>
    <w:p w14:paraId="3A5690DF" w14:textId="311B4CE8" w:rsidR="00B1004B" w:rsidRDefault="006D4737" w:rsidP="006D4737">
      <w:pPr>
        <w:spacing w:line="360" w:lineRule="auto"/>
        <w:rPr>
          <w:rFonts w:ascii="Times New Roman" w:hAnsi="Times New Roman" w:cs="Times New Roman"/>
          <w:sz w:val="24"/>
          <w:szCs w:val="24"/>
        </w:rPr>
      </w:pPr>
      <w:r w:rsidRPr="00B1004B">
        <w:rPr>
          <w:rFonts w:ascii="Times New Roman" w:hAnsi="Times New Roman" w:cs="Times New Roman"/>
          <w:b/>
          <w:bCs/>
          <w:sz w:val="24"/>
          <w:szCs w:val="24"/>
          <w:u w:val="single"/>
        </w:rPr>
        <w:t>Kompetence komunikativní</w:t>
      </w:r>
      <w:r w:rsidRPr="006D4737">
        <w:rPr>
          <w:rFonts w:ascii="Times New Roman" w:hAnsi="Times New Roman" w:cs="Times New Roman"/>
          <w:sz w:val="24"/>
          <w:szCs w:val="24"/>
        </w:rPr>
        <w:t xml:space="preserve"> </w:t>
      </w:r>
    </w:p>
    <w:p w14:paraId="51E99938" w14:textId="77777777" w:rsidR="00EF1EDD" w:rsidRDefault="006D4737" w:rsidP="006D4737">
      <w:pPr>
        <w:spacing w:line="360" w:lineRule="auto"/>
        <w:rPr>
          <w:rFonts w:ascii="Times New Roman" w:hAnsi="Times New Roman" w:cs="Times New Roman"/>
          <w:sz w:val="24"/>
          <w:szCs w:val="24"/>
        </w:rPr>
      </w:pPr>
      <w:r w:rsidRPr="006D4737">
        <w:rPr>
          <w:rFonts w:ascii="Times New Roman" w:hAnsi="Times New Roman" w:cs="Times New Roman"/>
          <w:sz w:val="24"/>
          <w:szCs w:val="24"/>
        </w:rPr>
        <w:t>Dítě ukončující předškolní vzdělávání:</w:t>
      </w:r>
    </w:p>
    <w:p w14:paraId="4608200F" w14:textId="77777777" w:rsidR="00EF1EDD" w:rsidRDefault="006D4737">
      <w:pPr>
        <w:pStyle w:val="Odstavecseseznamem"/>
        <w:numPr>
          <w:ilvl w:val="0"/>
          <w:numId w:val="37"/>
        </w:numPr>
        <w:spacing w:line="360" w:lineRule="auto"/>
        <w:rPr>
          <w:rFonts w:ascii="Times New Roman" w:hAnsi="Times New Roman" w:cs="Times New Roman"/>
          <w:sz w:val="24"/>
          <w:szCs w:val="24"/>
        </w:rPr>
      </w:pPr>
      <w:r w:rsidRPr="00EF1EDD">
        <w:rPr>
          <w:rFonts w:ascii="Times New Roman" w:hAnsi="Times New Roman" w:cs="Times New Roman"/>
          <w:sz w:val="24"/>
          <w:szCs w:val="24"/>
        </w:rPr>
        <w:t>dokáže vést dialog, mluví ve větách, zvládá vyjádřit své myšlenky, sdělení, otázky i odpovědi, rozumí slyšenému</w:t>
      </w:r>
    </w:p>
    <w:p w14:paraId="041B6BCE" w14:textId="77777777" w:rsidR="00EF1EDD" w:rsidRDefault="006D4737">
      <w:pPr>
        <w:pStyle w:val="Odstavecseseznamem"/>
        <w:numPr>
          <w:ilvl w:val="0"/>
          <w:numId w:val="37"/>
        </w:numPr>
        <w:spacing w:line="360" w:lineRule="auto"/>
        <w:rPr>
          <w:rFonts w:ascii="Times New Roman" w:hAnsi="Times New Roman" w:cs="Times New Roman"/>
          <w:sz w:val="24"/>
          <w:szCs w:val="24"/>
        </w:rPr>
      </w:pPr>
      <w:r w:rsidRPr="00EF1EDD">
        <w:rPr>
          <w:rFonts w:ascii="Times New Roman" w:hAnsi="Times New Roman" w:cs="Times New Roman"/>
          <w:sz w:val="24"/>
          <w:szCs w:val="24"/>
        </w:rPr>
        <w:t xml:space="preserve">dokáže se vyjadřovat a sdělovat své prožitky, pocity a nálady různými prostředky (řečovými, výtvarnými, hudebními, dramatickými apod.) </w:t>
      </w:r>
    </w:p>
    <w:p w14:paraId="415DDB31" w14:textId="77777777" w:rsidR="00EF1EDD" w:rsidRDefault="006D4737">
      <w:pPr>
        <w:pStyle w:val="Odstavecseseznamem"/>
        <w:numPr>
          <w:ilvl w:val="0"/>
          <w:numId w:val="37"/>
        </w:numPr>
        <w:spacing w:line="360" w:lineRule="auto"/>
        <w:rPr>
          <w:rFonts w:ascii="Times New Roman" w:hAnsi="Times New Roman" w:cs="Times New Roman"/>
          <w:sz w:val="24"/>
          <w:szCs w:val="24"/>
        </w:rPr>
      </w:pPr>
      <w:r w:rsidRPr="00EF1EDD">
        <w:rPr>
          <w:rFonts w:ascii="Times New Roman" w:hAnsi="Times New Roman" w:cs="Times New Roman"/>
          <w:sz w:val="24"/>
          <w:szCs w:val="24"/>
        </w:rPr>
        <w:t xml:space="preserve">domlouvá se gesty i slovy, rozlišuje některé symboly </w:t>
      </w:r>
    </w:p>
    <w:p w14:paraId="482D2CBA" w14:textId="77777777" w:rsidR="00EF1EDD" w:rsidRDefault="006D4737">
      <w:pPr>
        <w:pStyle w:val="Odstavecseseznamem"/>
        <w:numPr>
          <w:ilvl w:val="0"/>
          <w:numId w:val="37"/>
        </w:numPr>
        <w:spacing w:line="360" w:lineRule="auto"/>
        <w:rPr>
          <w:rFonts w:ascii="Times New Roman" w:hAnsi="Times New Roman" w:cs="Times New Roman"/>
          <w:sz w:val="24"/>
          <w:szCs w:val="24"/>
        </w:rPr>
      </w:pPr>
      <w:r w:rsidRPr="00EF1EDD">
        <w:rPr>
          <w:rFonts w:ascii="Times New Roman" w:hAnsi="Times New Roman" w:cs="Times New Roman"/>
          <w:sz w:val="24"/>
          <w:szCs w:val="24"/>
        </w:rPr>
        <w:t xml:space="preserve">v běžných situacích komunikuje bez zábran a ostychu s dětmi i s dospělými </w:t>
      </w:r>
    </w:p>
    <w:p w14:paraId="457979AD" w14:textId="77777777" w:rsidR="00EF1EDD" w:rsidRDefault="006D4737">
      <w:pPr>
        <w:pStyle w:val="Odstavecseseznamem"/>
        <w:numPr>
          <w:ilvl w:val="0"/>
          <w:numId w:val="37"/>
        </w:numPr>
        <w:spacing w:line="360" w:lineRule="auto"/>
        <w:rPr>
          <w:rFonts w:ascii="Times New Roman" w:hAnsi="Times New Roman" w:cs="Times New Roman"/>
          <w:sz w:val="24"/>
          <w:szCs w:val="24"/>
        </w:rPr>
      </w:pPr>
      <w:r w:rsidRPr="00EF1EDD">
        <w:rPr>
          <w:rFonts w:ascii="Times New Roman" w:hAnsi="Times New Roman" w:cs="Times New Roman"/>
          <w:sz w:val="24"/>
          <w:szCs w:val="24"/>
        </w:rPr>
        <w:t xml:space="preserve">ovládá dovednosti, jež předcházejí čtení a psaní </w:t>
      </w:r>
    </w:p>
    <w:p w14:paraId="68A65B06" w14:textId="77777777" w:rsidR="00EF1EDD" w:rsidRDefault="006D4737">
      <w:pPr>
        <w:pStyle w:val="Odstavecseseznamem"/>
        <w:numPr>
          <w:ilvl w:val="0"/>
          <w:numId w:val="37"/>
        </w:numPr>
        <w:spacing w:line="360" w:lineRule="auto"/>
        <w:rPr>
          <w:rFonts w:ascii="Times New Roman" w:hAnsi="Times New Roman" w:cs="Times New Roman"/>
          <w:sz w:val="24"/>
          <w:szCs w:val="24"/>
        </w:rPr>
      </w:pPr>
      <w:r w:rsidRPr="00EF1EDD">
        <w:rPr>
          <w:rFonts w:ascii="Times New Roman" w:hAnsi="Times New Roman" w:cs="Times New Roman"/>
          <w:sz w:val="24"/>
          <w:szCs w:val="24"/>
        </w:rPr>
        <w:t xml:space="preserve">dovede využít komunikativní a informativní prostředky, se kterými se běžně setkává </w:t>
      </w:r>
    </w:p>
    <w:p w14:paraId="0BC4A853" w14:textId="4FFAA2A8" w:rsidR="00EF1EDD" w:rsidRDefault="006D4737">
      <w:pPr>
        <w:pStyle w:val="Odstavecseseznamem"/>
        <w:numPr>
          <w:ilvl w:val="0"/>
          <w:numId w:val="37"/>
        </w:numPr>
        <w:spacing w:line="360" w:lineRule="auto"/>
        <w:rPr>
          <w:rFonts w:ascii="Times New Roman" w:hAnsi="Times New Roman" w:cs="Times New Roman"/>
          <w:sz w:val="24"/>
          <w:szCs w:val="24"/>
        </w:rPr>
      </w:pPr>
      <w:r w:rsidRPr="00EF1EDD">
        <w:rPr>
          <w:rFonts w:ascii="Times New Roman" w:hAnsi="Times New Roman" w:cs="Times New Roman"/>
          <w:sz w:val="24"/>
          <w:szCs w:val="24"/>
        </w:rPr>
        <w:t>ví, že se lidé dorozumívají i jinými jazyky a že je možno se jim učit.</w:t>
      </w:r>
    </w:p>
    <w:p w14:paraId="5D3EF10E" w14:textId="77777777" w:rsidR="002C4447" w:rsidRPr="002C4447" w:rsidRDefault="002C4447" w:rsidP="002C4447">
      <w:pPr>
        <w:pStyle w:val="Odstavecseseznamem"/>
        <w:spacing w:line="360" w:lineRule="auto"/>
        <w:rPr>
          <w:rFonts w:ascii="Times New Roman" w:hAnsi="Times New Roman" w:cs="Times New Roman"/>
          <w:sz w:val="24"/>
          <w:szCs w:val="24"/>
        </w:rPr>
      </w:pPr>
    </w:p>
    <w:p w14:paraId="3597D01C" w14:textId="00099C7A" w:rsidR="00B1004B" w:rsidRDefault="006D4737" w:rsidP="006D4737">
      <w:pPr>
        <w:spacing w:line="360" w:lineRule="auto"/>
        <w:rPr>
          <w:rFonts w:ascii="Times New Roman" w:hAnsi="Times New Roman" w:cs="Times New Roman"/>
          <w:b/>
          <w:bCs/>
          <w:sz w:val="24"/>
          <w:szCs w:val="24"/>
          <w:u w:val="single"/>
        </w:rPr>
      </w:pPr>
      <w:r w:rsidRPr="00B1004B">
        <w:rPr>
          <w:rFonts w:ascii="Times New Roman" w:hAnsi="Times New Roman" w:cs="Times New Roman"/>
          <w:b/>
          <w:bCs/>
          <w:sz w:val="24"/>
          <w:szCs w:val="24"/>
          <w:u w:val="single"/>
        </w:rPr>
        <w:t xml:space="preserve"> Kompetence sociální a personální</w:t>
      </w:r>
    </w:p>
    <w:p w14:paraId="7FA08EAA" w14:textId="77777777" w:rsidR="00EF1EDD" w:rsidRDefault="006D4737" w:rsidP="006D4737">
      <w:pPr>
        <w:spacing w:line="360" w:lineRule="auto"/>
        <w:rPr>
          <w:rFonts w:ascii="Times New Roman" w:hAnsi="Times New Roman" w:cs="Times New Roman"/>
          <w:sz w:val="24"/>
          <w:szCs w:val="24"/>
        </w:rPr>
      </w:pPr>
      <w:r w:rsidRPr="006D4737">
        <w:rPr>
          <w:rFonts w:ascii="Times New Roman" w:hAnsi="Times New Roman" w:cs="Times New Roman"/>
          <w:sz w:val="24"/>
          <w:szCs w:val="24"/>
        </w:rPr>
        <w:t xml:space="preserve"> Dítě ukončující předškolní vzdělávání:</w:t>
      </w:r>
    </w:p>
    <w:p w14:paraId="375C6E5D" w14:textId="77777777" w:rsidR="00EF1EDD" w:rsidRDefault="006D4737">
      <w:pPr>
        <w:pStyle w:val="Odstavecseseznamem"/>
        <w:numPr>
          <w:ilvl w:val="0"/>
          <w:numId w:val="38"/>
        </w:numPr>
        <w:spacing w:line="360" w:lineRule="auto"/>
        <w:rPr>
          <w:rFonts w:ascii="Times New Roman" w:hAnsi="Times New Roman" w:cs="Times New Roman"/>
          <w:sz w:val="24"/>
          <w:szCs w:val="24"/>
        </w:rPr>
      </w:pPr>
      <w:r w:rsidRPr="00EF1EDD">
        <w:rPr>
          <w:rFonts w:ascii="Times New Roman" w:hAnsi="Times New Roman" w:cs="Times New Roman"/>
          <w:sz w:val="24"/>
          <w:szCs w:val="24"/>
        </w:rPr>
        <w:t xml:space="preserve">samostatně rozhoduje o svých činnostech, umí si vytvořit svůj názor a vyjádřit jej </w:t>
      </w:r>
    </w:p>
    <w:p w14:paraId="60B3958A" w14:textId="77777777" w:rsidR="00EF1EDD" w:rsidRDefault="006D4737">
      <w:pPr>
        <w:pStyle w:val="Odstavecseseznamem"/>
        <w:numPr>
          <w:ilvl w:val="0"/>
          <w:numId w:val="38"/>
        </w:numPr>
        <w:spacing w:line="360" w:lineRule="auto"/>
        <w:rPr>
          <w:rFonts w:ascii="Times New Roman" w:hAnsi="Times New Roman" w:cs="Times New Roman"/>
          <w:sz w:val="24"/>
          <w:szCs w:val="24"/>
        </w:rPr>
      </w:pPr>
      <w:r w:rsidRPr="00EF1EDD">
        <w:rPr>
          <w:rFonts w:ascii="Times New Roman" w:hAnsi="Times New Roman" w:cs="Times New Roman"/>
          <w:sz w:val="24"/>
          <w:szCs w:val="24"/>
        </w:rPr>
        <w:t>uvědomuje si, že za sebe i své jednání zodpovídá a nese důsledky</w:t>
      </w:r>
    </w:p>
    <w:p w14:paraId="424605B5" w14:textId="77777777" w:rsidR="00EF1EDD" w:rsidRDefault="006D4737">
      <w:pPr>
        <w:pStyle w:val="Odstavecseseznamem"/>
        <w:numPr>
          <w:ilvl w:val="0"/>
          <w:numId w:val="38"/>
        </w:numPr>
        <w:spacing w:line="360" w:lineRule="auto"/>
        <w:rPr>
          <w:rFonts w:ascii="Times New Roman" w:hAnsi="Times New Roman" w:cs="Times New Roman"/>
          <w:sz w:val="24"/>
          <w:szCs w:val="24"/>
        </w:rPr>
      </w:pPr>
      <w:r w:rsidRPr="00EF1EDD">
        <w:rPr>
          <w:rFonts w:ascii="Times New Roman" w:hAnsi="Times New Roman" w:cs="Times New Roman"/>
          <w:sz w:val="24"/>
          <w:szCs w:val="24"/>
        </w:rPr>
        <w:t xml:space="preserve"> dětským způsobem projevuje citlivost a ohleduplnost k druhým, pomoc slabším rozpozná nevhodné chování; vnímá nespravedlnost, ubližování agresivitu a lhostejnost</w:t>
      </w:r>
    </w:p>
    <w:p w14:paraId="5975A9A3" w14:textId="77777777" w:rsidR="00EF1EDD" w:rsidRDefault="006D4737">
      <w:pPr>
        <w:pStyle w:val="Odstavecseseznamem"/>
        <w:numPr>
          <w:ilvl w:val="0"/>
          <w:numId w:val="38"/>
        </w:numPr>
        <w:spacing w:line="360" w:lineRule="auto"/>
        <w:rPr>
          <w:rFonts w:ascii="Times New Roman" w:hAnsi="Times New Roman" w:cs="Times New Roman"/>
          <w:sz w:val="24"/>
          <w:szCs w:val="24"/>
        </w:rPr>
      </w:pPr>
      <w:r w:rsidRPr="00EF1EDD">
        <w:rPr>
          <w:rFonts w:ascii="Times New Roman" w:hAnsi="Times New Roman" w:cs="Times New Roman"/>
          <w:sz w:val="24"/>
          <w:szCs w:val="24"/>
        </w:rPr>
        <w:lastRenderedPageBreak/>
        <w:t>ve skupině se dokáže prosadit, ale i podřídit, při společných činnostech se domlouvá a spolupracuje, je schopné respektovat druhé, vyjednávat, přijímat a uzavírat kompromisy</w:t>
      </w:r>
    </w:p>
    <w:p w14:paraId="6B52D6E0" w14:textId="77777777" w:rsidR="00EF1EDD" w:rsidRDefault="006D4737">
      <w:pPr>
        <w:pStyle w:val="Odstavecseseznamem"/>
        <w:numPr>
          <w:ilvl w:val="0"/>
          <w:numId w:val="38"/>
        </w:numPr>
        <w:spacing w:line="360" w:lineRule="auto"/>
        <w:rPr>
          <w:rFonts w:ascii="Times New Roman" w:hAnsi="Times New Roman" w:cs="Times New Roman"/>
          <w:sz w:val="24"/>
          <w:szCs w:val="24"/>
        </w:rPr>
      </w:pPr>
      <w:r w:rsidRPr="00EF1EDD">
        <w:rPr>
          <w:rFonts w:ascii="Times New Roman" w:hAnsi="Times New Roman" w:cs="Times New Roman"/>
          <w:sz w:val="24"/>
          <w:szCs w:val="24"/>
        </w:rPr>
        <w:t>při setkání s neznámými lidmi či v neznámých situacích se chová obezřetně; nevhodné chování i komunikaci, která je mu nepříjemná umí odmítnout</w:t>
      </w:r>
    </w:p>
    <w:p w14:paraId="5C386C34" w14:textId="5F69724D" w:rsidR="00B1004B" w:rsidRPr="00EF1EDD" w:rsidRDefault="006D4737">
      <w:pPr>
        <w:pStyle w:val="Odstavecseseznamem"/>
        <w:numPr>
          <w:ilvl w:val="0"/>
          <w:numId w:val="38"/>
        </w:numPr>
        <w:spacing w:line="360" w:lineRule="auto"/>
        <w:rPr>
          <w:rFonts w:ascii="Times New Roman" w:hAnsi="Times New Roman" w:cs="Times New Roman"/>
          <w:sz w:val="24"/>
          <w:szCs w:val="24"/>
        </w:rPr>
      </w:pPr>
      <w:r w:rsidRPr="00EF1EDD">
        <w:rPr>
          <w:rFonts w:ascii="Times New Roman" w:hAnsi="Times New Roman" w:cs="Times New Roman"/>
          <w:sz w:val="24"/>
          <w:szCs w:val="24"/>
        </w:rPr>
        <w:t xml:space="preserve">dokáže se bránit projevům násilí jiného dítěte, ponižování, ubližování. </w:t>
      </w:r>
    </w:p>
    <w:p w14:paraId="25D579EF" w14:textId="77777777" w:rsidR="00B1004B" w:rsidRDefault="00B1004B" w:rsidP="006D4737">
      <w:pPr>
        <w:spacing w:line="360" w:lineRule="auto"/>
        <w:rPr>
          <w:rFonts w:ascii="Times New Roman" w:hAnsi="Times New Roman" w:cs="Times New Roman"/>
          <w:sz w:val="24"/>
          <w:szCs w:val="24"/>
        </w:rPr>
      </w:pPr>
    </w:p>
    <w:p w14:paraId="687ECE6E" w14:textId="196CA012" w:rsidR="00B1004B" w:rsidRPr="0052200E" w:rsidRDefault="006D4737" w:rsidP="006D4737">
      <w:pPr>
        <w:spacing w:line="360" w:lineRule="auto"/>
        <w:rPr>
          <w:rFonts w:ascii="Times New Roman" w:hAnsi="Times New Roman" w:cs="Times New Roman"/>
          <w:sz w:val="24"/>
          <w:szCs w:val="24"/>
        </w:rPr>
      </w:pPr>
      <w:r w:rsidRPr="006D4737">
        <w:rPr>
          <w:rFonts w:ascii="Times New Roman" w:hAnsi="Times New Roman" w:cs="Times New Roman"/>
          <w:sz w:val="24"/>
          <w:szCs w:val="24"/>
        </w:rPr>
        <w:t xml:space="preserve"> </w:t>
      </w:r>
      <w:r w:rsidRPr="00B1004B">
        <w:rPr>
          <w:rFonts w:ascii="Times New Roman" w:hAnsi="Times New Roman" w:cs="Times New Roman"/>
          <w:b/>
          <w:bCs/>
          <w:sz w:val="24"/>
          <w:szCs w:val="24"/>
          <w:u w:val="single"/>
        </w:rPr>
        <w:t xml:space="preserve">Kompetence činnostní a občanské </w:t>
      </w:r>
    </w:p>
    <w:p w14:paraId="2B2E9F66" w14:textId="77777777" w:rsidR="00EF1EDD" w:rsidRDefault="006D4737" w:rsidP="006D4737">
      <w:pPr>
        <w:spacing w:line="360" w:lineRule="auto"/>
        <w:rPr>
          <w:rFonts w:ascii="Times New Roman" w:hAnsi="Times New Roman" w:cs="Times New Roman"/>
          <w:sz w:val="24"/>
          <w:szCs w:val="24"/>
        </w:rPr>
      </w:pPr>
      <w:r w:rsidRPr="006D4737">
        <w:rPr>
          <w:rFonts w:ascii="Times New Roman" w:hAnsi="Times New Roman" w:cs="Times New Roman"/>
          <w:sz w:val="24"/>
          <w:szCs w:val="24"/>
        </w:rPr>
        <w:t>Dítě ukončující předškolní vzdělávání:</w:t>
      </w:r>
    </w:p>
    <w:p w14:paraId="1247C3EB" w14:textId="77777777" w:rsidR="00EF1EDD" w:rsidRDefault="006D4737">
      <w:pPr>
        <w:pStyle w:val="Odstavecseseznamem"/>
        <w:numPr>
          <w:ilvl w:val="0"/>
          <w:numId w:val="39"/>
        </w:numPr>
        <w:spacing w:line="360" w:lineRule="auto"/>
        <w:rPr>
          <w:rFonts w:ascii="Times New Roman" w:hAnsi="Times New Roman" w:cs="Times New Roman"/>
          <w:sz w:val="24"/>
          <w:szCs w:val="24"/>
        </w:rPr>
      </w:pPr>
      <w:r w:rsidRPr="00EF1EDD">
        <w:rPr>
          <w:rFonts w:ascii="Times New Roman" w:hAnsi="Times New Roman" w:cs="Times New Roman"/>
          <w:sz w:val="24"/>
          <w:szCs w:val="24"/>
        </w:rPr>
        <w:t xml:space="preserve">svoje činnosti a hry se učí plánovat, organizovat, řídit a vyhodnocovat </w:t>
      </w:r>
    </w:p>
    <w:p w14:paraId="15AA106D" w14:textId="77777777" w:rsidR="00B82687" w:rsidRDefault="006D4737">
      <w:pPr>
        <w:pStyle w:val="Odstavecseseznamem"/>
        <w:numPr>
          <w:ilvl w:val="0"/>
          <w:numId w:val="39"/>
        </w:numPr>
        <w:spacing w:line="360" w:lineRule="auto"/>
        <w:rPr>
          <w:rFonts w:ascii="Times New Roman" w:hAnsi="Times New Roman" w:cs="Times New Roman"/>
          <w:sz w:val="24"/>
          <w:szCs w:val="24"/>
        </w:rPr>
      </w:pPr>
      <w:r w:rsidRPr="00EF1EDD">
        <w:rPr>
          <w:rFonts w:ascii="Times New Roman" w:hAnsi="Times New Roman" w:cs="Times New Roman"/>
          <w:sz w:val="24"/>
          <w:szCs w:val="24"/>
        </w:rPr>
        <w:t>dokáže rozpoznat a využívat vlastní silné stránky, poznávat svoje slabé stránky</w:t>
      </w:r>
    </w:p>
    <w:p w14:paraId="3CD2F787" w14:textId="77777777" w:rsidR="00B82687" w:rsidRDefault="006D4737">
      <w:pPr>
        <w:pStyle w:val="Odstavecseseznamem"/>
        <w:numPr>
          <w:ilvl w:val="0"/>
          <w:numId w:val="39"/>
        </w:numPr>
        <w:spacing w:line="360" w:lineRule="auto"/>
        <w:rPr>
          <w:rFonts w:ascii="Times New Roman" w:hAnsi="Times New Roman" w:cs="Times New Roman"/>
          <w:sz w:val="24"/>
          <w:szCs w:val="24"/>
        </w:rPr>
      </w:pPr>
      <w:r w:rsidRPr="00B82687">
        <w:rPr>
          <w:rFonts w:ascii="Times New Roman" w:hAnsi="Times New Roman" w:cs="Times New Roman"/>
          <w:sz w:val="24"/>
          <w:szCs w:val="24"/>
        </w:rPr>
        <w:t xml:space="preserve">má smysl pro povinnost ve hře, práci i v učení, k úkolům a povinnostem přistupuje odpovědně, váží si práce i úsilí druhých </w:t>
      </w:r>
    </w:p>
    <w:p w14:paraId="02E5A5E2" w14:textId="77777777" w:rsidR="00B82687" w:rsidRDefault="006D4737">
      <w:pPr>
        <w:pStyle w:val="Odstavecseseznamem"/>
        <w:numPr>
          <w:ilvl w:val="0"/>
          <w:numId w:val="39"/>
        </w:numPr>
        <w:spacing w:line="360" w:lineRule="auto"/>
        <w:rPr>
          <w:rFonts w:ascii="Times New Roman" w:hAnsi="Times New Roman" w:cs="Times New Roman"/>
          <w:sz w:val="24"/>
          <w:szCs w:val="24"/>
        </w:rPr>
      </w:pPr>
      <w:r w:rsidRPr="00B82687">
        <w:rPr>
          <w:rFonts w:ascii="Times New Roman" w:hAnsi="Times New Roman" w:cs="Times New Roman"/>
          <w:sz w:val="24"/>
          <w:szCs w:val="24"/>
        </w:rPr>
        <w:t xml:space="preserve">dbá na zdraví a bezpečí svoje i druhých, chová se odpovědně s ohledem na zdravé a bezpečné okolní prostředí </w:t>
      </w:r>
    </w:p>
    <w:p w14:paraId="076CAA03" w14:textId="77777777" w:rsidR="00B82687" w:rsidRDefault="006D4737">
      <w:pPr>
        <w:pStyle w:val="Odstavecseseznamem"/>
        <w:numPr>
          <w:ilvl w:val="0"/>
          <w:numId w:val="39"/>
        </w:numPr>
        <w:spacing w:line="360" w:lineRule="auto"/>
        <w:rPr>
          <w:rFonts w:ascii="Times New Roman" w:hAnsi="Times New Roman" w:cs="Times New Roman"/>
          <w:sz w:val="24"/>
          <w:szCs w:val="24"/>
        </w:rPr>
      </w:pPr>
      <w:r w:rsidRPr="00B82687">
        <w:rPr>
          <w:rFonts w:ascii="Times New Roman" w:hAnsi="Times New Roman" w:cs="Times New Roman"/>
          <w:sz w:val="24"/>
          <w:szCs w:val="24"/>
        </w:rPr>
        <w:t xml:space="preserve">chápe, že se může o tom, co dělá rozhodovat svobodně, ale že za svá rozhodnutí také odpovídá </w:t>
      </w:r>
    </w:p>
    <w:p w14:paraId="513FCA07" w14:textId="42D884D5" w:rsidR="00FF2947" w:rsidRPr="00B82687" w:rsidRDefault="006D4737">
      <w:pPr>
        <w:pStyle w:val="Odstavecseseznamem"/>
        <w:numPr>
          <w:ilvl w:val="0"/>
          <w:numId w:val="39"/>
        </w:numPr>
        <w:spacing w:line="360" w:lineRule="auto"/>
        <w:rPr>
          <w:rFonts w:ascii="Times New Roman" w:hAnsi="Times New Roman" w:cs="Times New Roman"/>
          <w:sz w:val="24"/>
          <w:szCs w:val="24"/>
        </w:rPr>
      </w:pPr>
      <w:r w:rsidRPr="00B82687">
        <w:rPr>
          <w:rFonts w:ascii="Times New Roman" w:hAnsi="Times New Roman" w:cs="Times New Roman"/>
          <w:sz w:val="24"/>
          <w:szCs w:val="24"/>
        </w:rPr>
        <w:t>spoluvytváří pravidla společného soužití mezi vrstevníky, rozumí jejich smyslu a chápe potřebu je zachovávat.</w:t>
      </w:r>
    </w:p>
    <w:p w14:paraId="30180541" w14:textId="77777777" w:rsidR="00B82687" w:rsidRDefault="00B82687" w:rsidP="00002CDB">
      <w:pPr>
        <w:spacing w:line="360" w:lineRule="auto"/>
        <w:rPr>
          <w:rFonts w:ascii="Times New Roman" w:hAnsi="Times New Roman" w:cs="Times New Roman"/>
          <w:b/>
          <w:bCs/>
          <w:sz w:val="24"/>
          <w:szCs w:val="24"/>
        </w:rPr>
      </w:pPr>
    </w:p>
    <w:p w14:paraId="561B7D26" w14:textId="17A500AF" w:rsidR="00FF2947" w:rsidRPr="006D4737" w:rsidRDefault="006D4737" w:rsidP="00002CDB">
      <w:pPr>
        <w:spacing w:line="360" w:lineRule="auto"/>
        <w:rPr>
          <w:rFonts w:ascii="Times New Roman" w:hAnsi="Times New Roman" w:cs="Times New Roman"/>
          <w:b/>
          <w:bCs/>
          <w:sz w:val="24"/>
          <w:szCs w:val="24"/>
        </w:rPr>
      </w:pPr>
      <w:r>
        <w:rPr>
          <w:rFonts w:ascii="Times New Roman" w:hAnsi="Times New Roman" w:cs="Times New Roman"/>
          <w:b/>
          <w:bCs/>
          <w:sz w:val="24"/>
          <w:szCs w:val="24"/>
        </w:rPr>
        <w:t>4.</w:t>
      </w:r>
      <w:r w:rsidR="00B1004B">
        <w:rPr>
          <w:rFonts w:ascii="Times New Roman" w:hAnsi="Times New Roman" w:cs="Times New Roman"/>
          <w:b/>
          <w:bCs/>
          <w:sz w:val="24"/>
          <w:szCs w:val="24"/>
        </w:rPr>
        <w:t>3</w:t>
      </w:r>
      <w:r>
        <w:rPr>
          <w:rFonts w:ascii="Times New Roman" w:hAnsi="Times New Roman" w:cs="Times New Roman"/>
          <w:b/>
          <w:bCs/>
          <w:sz w:val="24"/>
          <w:szCs w:val="24"/>
        </w:rPr>
        <w:t xml:space="preserve">. </w:t>
      </w:r>
      <w:r w:rsidR="002C6CB4" w:rsidRPr="006D4737">
        <w:rPr>
          <w:rFonts w:ascii="Times New Roman" w:hAnsi="Times New Roman" w:cs="Times New Roman"/>
          <w:b/>
          <w:bCs/>
          <w:sz w:val="24"/>
          <w:szCs w:val="24"/>
        </w:rPr>
        <w:t>Cíle přípravné třídy</w:t>
      </w:r>
      <w:r w:rsidR="00FF2947" w:rsidRPr="006D4737">
        <w:rPr>
          <w:rFonts w:ascii="Times New Roman" w:hAnsi="Times New Roman" w:cs="Times New Roman"/>
          <w:b/>
          <w:bCs/>
          <w:sz w:val="24"/>
          <w:szCs w:val="24"/>
        </w:rPr>
        <w:t>:</w:t>
      </w:r>
    </w:p>
    <w:p w14:paraId="779CFE88" w14:textId="40606664" w:rsidR="00FF2947" w:rsidRDefault="00FF2947" w:rsidP="00FF2947">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Přípravná třída je určena k systematické přípravě dětí na vstup do povinného vzdělávání v základní škole. </w:t>
      </w:r>
    </w:p>
    <w:p w14:paraId="433CB8EB" w14:textId="6AC7E878" w:rsidR="00D856CD" w:rsidRDefault="00FF2947" w:rsidP="00FF2947">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916274">
        <w:rPr>
          <w:rFonts w:ascii="Times New Roman" w:hAnsi="Times New Roman" w:cs="Times New Roman"/>
          <w:sz w:val="24"/>
          <w:szCs w:val="24"/>
        </w:rPr>
        <w:t>Zřízení přípravné třídy si klade za cíl systematicky připravovat děti k úspěšnému zahájení povinné školní docházk</w:t>
      </w:r>
      <w:r>
        <w:rPr>
          <w:rFonts w:ascii="Times New Roman" w:hAnsi="Times New Roman" w:cs="Times New Roman"/>
          <w:sz w:val="24"/>
          <w:szCs w:val="24"/>
        </w:rPr>
        <w:t>y</w:t>
      </w:r>
      <w:r w:rsidR="004F3B7E">
        <w:rPr>
          <w:rFonts w:ascii="Times New Roman" w:hAnsi="Times New Roman" w:cs="Times New Roman"/>
          <w:sz w:val="24"/>
          <w:szCs w:val="24"/>
        </w:rPr>
        <w:t xml:space="preserve"> a celkové adaptaci na školní prostředí</w:t>
      </w:r>
      <w:r>
        <w:rPr>
          <w:rFonts w:ascii="Times New Roman" w:hAnsi="Times New Roman" w:cs="Times New Roman"/>
          <w:sz w:val="24"/>
          <w:szCs w:val="24"/>
        </w:rPr>
        <w:t xml:space="preserve">. </w:t>
      </w:r>
      <w:r w:rsidRPr="00916274">
        <w:rPr>
          <w:rFonts w:ascii="Times New Roman" w:hAnsi="Times New Roman" w:cs="Times New Roman"/>
          <w:sz w:val="24"/>
          <w:szCs w:val="24"/>
        </w:rPr>
        <w:t xml:space="preserve"> </w:t>
      </w:r>
      <w:r>
        <w:rPr>
          <w:rFonts w:ascii="Times New Roman" w:hAnsi="Times New Roman" w:cs="Times New Roman"/>
          <w:sz w:val="24"/>
          <w:szCs w:val="24"/>
        </w:rPr>
        <w:t>P</w:t>
      </w:r>
      <w:r w:rsidRPr="00916274">
        <w:rPr>
          <w:rFonts w:ascii="Times New Roman" w:hAnsi="Times New Roman" w:cs="Times New Roman"/>
          <w:sz w:val="24"/>
          <w:szCs w:val="24"/>
        </w:rPr>
        <w:t>odporuje individuální rozvojové možnosti dětí</w:t>
      </w:r>
      <w:r>
        <w:rPr>
          <w:rFonts w:ascii="Times New Roman" w:hAnsi="Times New Roman" w:cs="Times New Roman"/>
          <w:sz w:val="24"/>
          <w:szCs w:val="24"/>
        </w:rPr>
        <w:t>, jejich zvídavost, podněcuje jejich zájem o nové poznatky, potažmo o učení. Vzdělávání dětí se přizpůsobuje jejich fyzickým, psychickým a sociálním potřebám, podporuje jejich všestranný rozvoj.</w:t>
      </w:r>
    </w:p>
    <w:p w14:paraId="3D180D24" w14:textId="4847D6CD" w:rsidR="00FF2947" w:rsidRPr="004F3B7E" w:rsidRDefault="00FF2947" w:rsidP="00FF2947">
      <w:pPr>
        <w:spacing w:line="360" w:lineRule="auto"/>
        <w:rPr>
          <w:rFonts w:ascii="Times New Roman" w:hAnsi="Times New Roman" w:cs="Times New Roman"/>
          <w:b/>
          <w:bCs/>
          <w:sz w:val="24"/>
          <w:szCs w:val="24"/>
        </w:rPr>
      </w:pPr>
      <w:r w:rsidRPr="005953E0">
        <w:rPr>
          <w:rFonts w:ascii="Times New Roman" w:hAnsi="Times New Roman" w:cs="Times New Roman"/>
          <w:b/>
          <w:bCs/>
          <w:sz w:val="24"/>
          <w:szCs w:val="24"/>
        </w:rPr>
        <w:lastRenderedPageBreak/>
        <w:t xml:space="preserve"> </w:t>
      </w:r>
      <w:r w:rsidR="004F3B7E">
        <w:rPr>
          <w:rFonts w:ascii="Times New Roman" w:hAnsi="Times New Roman" w:cs="Times New Roman"/>
          <w:b/>
          <w:bCs/>
          <w:sz w:val="24"/>
          <w:szCs w:val="24"/>
        </w:rPr>
        <w:t xml:space="preserve">      </w:t>
      </w:r>
      <w:bookmarkStart w:id="7" w:name="_Hlk108169346"/>
      <w:r w:rsidRPr="005953E0">
        <w:rPr>
          <w:rFonts w:ascii="Times New Roman" w:hAnsi="Times New Roman" w:cs="Times New Roman"/>
          <w:b/>
          <w:bCs/>
          <w:sz w:val="24"/>
          <w:szCs w:val="24"/>
        </w:rPr>
        <w:t>Cílem vzdělávacího programu</w:t>
      </w:r>
      <w:r w:rsidR="004F3B7E">
        <w:rPr>
          <w:rFonts w:ascii="Times New Roman" w:hAnsi="Times New Roman" w:cs="Times New Roman"/>
          <w:b/>
          <w:bCs/>
          <w:sz w:val="24"/>
          <w:szCs w:val="24"/>
        </w:rPr>
        <w:t xml:space="preserve"> je rozvíjet u dětí</w:t>
      </w:r>
      <w:r>
        <w:rPr>
          <w:rFonts w:ascii="Times New Roman" w:hAnsi="Times New Roman" w:cs="Times New Roman"/>
          <w:sz w:val="24"/>
          <w:szCs w:val="24"/>
        </w:rPr>
        <w:t>:</w:t>
      </w:r>
    </w:p>
    <w:p w14:paraId="5EBD0554" w14:textId="2848C35C" w:rsidR="00FF2947" w:rsidRDefault="00DC6A4F" w:rsidP="00EF0FF4">
      <w:pPr>
        <w:pStyle w:val="Odstavecseseznamem"/>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FF2947" w:rsidRPr="005953E0">
        <w:rPr>
          <w:rFonts w:ascii="Times New Roman" w:hAnsi="Times New Roman" w:cs="Times New Roman"/>
          <w:sz w:val="24"/>
          <w:szCs w:val="24"/>
        </w:rPr>
        <w:t>samostatnost, schopnost spolupráce</w:t>
      </w:r>
      <w:r w:rsidR="002C6CB4">
        <w:rPr>
          <w:rFonts w:ascii="Times New Roman" w:hAnsi="Times New Roman" w:cs="Times New Roman"/>
          <w:sz w:val="24"/>
          <w:szCs w:val="24"/>
        </w:rPr>
        <w:t>, koncentraci pozornosti, fantazii, sebedůvěru</w:t>
      </w:r>
    </w:p>
    <w:p w14:paraId="14824CE6" w14:textId="0A7B5C5E" w:rsidR="00FF2947" w:rsidRDefault="00DC6A4F" w:rsidP="00EF0FF4">
      <w:pPr>
        <w:pStyle w:val="Odstavecseseznamem"/>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FF2947" w:rsidRPr="005953E0">
        <w:rPr>
          <w:rFonts w:ascii="Times New Roman" w:hAnsi="Times New Roman" w:cs="Times New Roman"/>
          <w:sz w:val="24"/>
          <w:szCs w:val="24"/>
        </w:rPr>
        <w:t xml:space="preserve">jazykové a rozumové schopnosti </w:t>
      </w:r>
    </w:p>
    <w:p w14:paraId="65CCBDD0" w14:textId="2EC75030" w:rsidR="00FF2947" w:rsidRDefault="00DC6A4F" w:rsidP="00EF0FF4">
      <w:pPr>
        <w:pStyle w:val="Odstavecseseznamem"/>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FF2947" w:rsidRPr="005953E0">
        <w:rPr>
          <w:rFonts w:ascii="Times New Roman" w:hAnsi="Times New Roman" w:cs="Times New Roman"/>
          <w:sz w:val="24"/>
          <w:szCs w:val="24"/>
        </w:rPr>
        <w:t>předmatematické představ</w:t>
      </w:r>
      <w:r w:rsidR="00FF2947">
        <w:rPr>
          <w:rFonts w:ascii="Times New Roman" w:hAnsi="Times New Roman" w:cs="Times New Roman"/>
          <w:sz w:val="24"/>
          <w:szCs w:val="24"/>
        </w:rPr>
        <w:t>y</w:t>
      </w:r>
      <w:r>
        <w:rPr>
          <w:rFonts w:ascii="Times New Roman" w:hAnsi="Times New Roman" w:cs="Times New Roman"/>
          <w:sz w:val="24"/>
          <w:szCs w:val="24"/>
        </w:rPr>
        <w:t xml:space="preserve"> a logické myšlení</w:t>
      </w:r>
    </w:p>
    <w:p w14:paraId="7A9ABF7B" w14:textId="2272A691" w:rsidR="00FF2947" w:rsidRDefault="00FF2947" w:rsidP="00EF0FF4">
      <w:pPr>
        <w:pStyle w:val="Odstavecseseznamem"/>
        <w:numPr>
          <w:ilvl w:val="0"/>
          <w:numId w:val="1"/>
        </w:numPr>
        <w:spacing w:line="360" w:lineRule="auto"/>
        <w:rPr>
          <w:rFonts w:ascii="Times New Roman" w:hAnsi="Times New Roman" w:cs="Times New Roman"/>
          <w:sz w:val="24"/>
          <w:szCs w:val="24"/>
        </w:rPr>
      </w:pPr>
      <w:r w:rsidRPr="005953E0">
        <w:rPr>
          <w:rFonts w:ascii="Times New Roman" w:hAnsi="Times New Roman" w:cs="Times New Roman"/>
          <w:sz w:val="24"/>
          <w:szCs w:val="24"/>
        </w:rPr>
        <w:t xml:space="preserve"> </w:t>
      </w:r>
      <w:r w:rsidR="004F3B7E">
        <w:rPr>
          <w:rFonts w:ascii="Times New Roman" w:hAnsi="Times New Roman" w:cs="Times New Roman"/>
          <w:sz w:val="24"/>
          <w:szCs w:val="24"/>
        </w:rPr>
        <w:t>jemná motorika a grafomotorika</w:t>
      </w:r>
    </w:p>
    <w:p w14:paraId="1DB0D99B" w14:textId="7333612B" w:rsidR="00FF2947" w:rsidRDefault="00FF2947" w:rsidP="00EF0FF4">
      <w:pPr>
        <w:pStyle w:val="Odstavecseseznamem"/>
        <w:numPr>
          <w:ilvl w:val="0"/>
          <w:numId w:val="1"/>
        </w:numPr>
        <w:spacing w:line="360" w:lineRule="auto"/>
        <w:rPr>
          <w:rFonts w:ascii="Times New Roman" w:hAnsi="Times New Roman" w:cs="Times New Roman"/>
          <w:sz w:val="24"/>
          <w:szCs w:val="24"/>
        </w:rPr>
      </w:pPr>
      <w:r w:rsidRPr="00C7438C">
        <w:rPr>
          <w:rFonts w:ascii="Times New Roman" w:hAnsi="Times New Roman" w:cs="Times New Roman"/>
          <w:sz w:val="24"/>
          <w:szCs w:val="24"/>
        </w:rPr>
        <w:t xml:space="preserve"> </w:t>
      </w:r>
      <w:r w:rsidR="004F3B7E">
        <w:rPr>
          <w:rFonts w:ascii="Times New Roman" w:hAnsi="Times New Roman" w:cs="Times New Roman"/>
          <w:sz w:val="24"/>
          <w:szCs w:val="24"/>
        </w:rPr>
        <w:t>hrubá motorika</w:t>
      </w:r>
    </w:p>
    <w:p w14:paraId="1352F949" w14:textId="6148F81A" w:rsidR="004F3B7E" w:rsidRDefault="00DC6A4F" w:rsidP="00EF0FF4">
      <w:pPr>
        <w:pStyle w:val="Odstavecseseznamem"/>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FF2947" w:rsidRPr="00C7438C">
        <w:rPr>
          <w:rFonts w:ascii="Times New Roman" w:hAnsi="Times New Roman" w:cs="Times New Roman"/>
          <w:sz w:val="24"/>
          <w:szCs w:val="24"/>
        </w:rPr>
        <w:t>hudebně pohybové činnosti</w:t>
      </w:r>
    </w:p>
    <w:p w14:paraId="291E2A02" w14:textId="4762F601" w:rsidR="004F3B7E" w:rsidRDefault="00DC6A4F" w:rsidP="00EF0FF4">
      <w:pPr>
        <w:pStyle w:val="Odstavecseseznamem"/>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4F3B7E">
        <w:rPr>
          <w:rFonts w:ascii="Times New Roman" w:hAnsi="Times New Roman" w:cs="Times New Roman"/>
          <w:sz w:val="24"/>
          <w:szCs w:val="24"/>
        </w:rPr>
        <w:t>výtvarné a pracovní činnosti</w:t>
      </w:r>
    </w:p>
    <w:p w14:paraId="2F2FDD1E" w14:textId="3A84682B" w:rsidR="004F3B7E" w:rsidRDefault="00DC6A4F" w:rsidP="00EF0FF4">
      <w:pPr>
        <w:pStyle w:val="Odstavecseseznamem"/>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4F3B7E">
        <w:rPr>
          <w:rFonts w:ascii="Times New Roman" w:hAnsi="Times New Roman" w:cs="Times New Roman"/>
          <w:sz w:val="24"/>
          <w:szCs w:val="24"/>
        </w:rPr>
        <w:t>poznání</w:t>
      </w:r>
    </w:p>
    <w:p w14:paraId="1E17D588" w14:textId="049D115E" w:rsidR="004F3B7E" w:rsidRDefault="00DC6A4F" w:rsidP="00EF0FF4">
      <w:pPr>
        <w:pStyle w:val="Odstavecseseznamem"/>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4F3B7E">
        <w:rPr>
          <w:rFonts w:ascii="Times New Roman" w:hAnsi="Times New Roman" w:cs="Times New Roman"/>
          <w:sz w:val="24"/>
          <w:szCs w:val="24"/>
        </w:rPr>
        <w:t>sebeobsluhu a sociální dovednosti</w:t>
      </w:r>
    </w:p>
    <w:bookmarkEnd w:id="7"/>
    <w:p w14:paraId="2498D5F8" w14:textId="75DD1FE7" w:rsidR="00FF2947" w:rsidRPr="004F3B7E" w:rsidRDefault="00FF2947" w:rsidP="004F3B7E">
      <w:pPr>
        <w:spacing w:line="360" w:lineRule="auto"/>
        <w:ind w:left="420"/>
        <w:rPr>
          <w:rFonts w:ascii="Times New Roman" w:hAnsi="Times New Roman" w:cs="Times New Roman"/>
          <w:sz w:val="24"/>
          <w:szCs w:val="24"/>
        </w:rPr>
      </w:pPr>
    </w:p>
    <w:p w14:paraId="1644FA82" w14:textId="4E70F574" w:rsidR="004F3B7E" w:rsidRPr="00FB3583" w:rsidRDefault="007B2970">
      <w:pPr>
        <w:pStyle w:val="Odstavecseseznamem"/>
        <w:numPr>
          <w:ilvl w:val="1"/>
          <w:numId w:val="34"/>
        </w:numPr>
        <w:spacing w:line="360" w:lineRule="auto"/>
        <w:rPr>
          <w:rFonts w:ascii="Times New Roman" w:hAnsi="Times New Roman" w:cs="Times New Roman"/>
          <w:b/>
          <w:bCs/>
          <w:sz w:val="24"/>
          <w:szCs w:val="24"/>
        </w:rPr>
      </w:pPr>
      <w:r w:rsidRPr="00FB3583">
        <w:rPr>
          <w:rFonts w:ascii="Times New Roman" w:hAnsi="Times New Roman" w:cs="Times New Roman"/>
          <w:b/>
          <w:bCs/>
          <w:sz w:val="24"/>
          <w:szCs w:val="24"/>
        </w:rPr>
        <w:t xml:space="preserve"> </w:t>
      </w:r>
      <w:r w:rsidR="004F3B7E" w:rsidRPr="00FB3583">
        <w:rPr>
          <w:rFonts w:ascii="Times New Roman" w:hAnsi="Times New Roman" w:cs="Times New Roman"/>
          <w:b/>
          <w:bCs/>
          <w:sz w:val="24"/>
          <w:szCs w:val="24"/>
        </w:rPr>
        <w:t>Formy a metody</w:t>
      </w:r>
      <w:r w:rsidR="00CF5D75">
        <w:rPr>
          <w:rFonts w:ascii="Times New Roman" w:hAnsi="Times New Roman" w:cs="Times New Roman"/>
          <w:b/>
          <w:bCs/>
          <w:sz w:val="24"/>
          <w:szCs w:val="24"/>
        </w:rPr>
        <w:t xml:space="preserve"> </w:t>
      </w:r>
      <w:r w:rsidR="000C2C54">
        <w:rPr>
          <w:rFonts w:ascii="Times New Roman" w:hAnsi="Times New Roman" w:cs="Times New Roman"/>
          <w:b/>
          <w:bCs/>
          <w:sz w:val="24"/>
          <w:szCs w:val="24"/>
        </w:rPr>
        <w:t>práce</w:t>
      </w:r>
    </w:p>
    <w:p w14:paraId="09F4255A" w14:textId="25021759" w:rsidR="007E4AB9" w:rsidRDefault="007B2970" w:rsidP="00B1004B">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7B2970">
        <w:rPr>
          <w:rFonts w:ascii="Times New Roman" w:hAnsi="Times New Roman" w:cs="Times New Roman"/>
          <w:sz w:val="24"/>
          <w:szCs w:val="24"/>
        </w:rPr>
        <w:t xml:space="preserve">Formy a metody práce vycházejí ze specifických požadavků a potřeb dětí umístěných v této třídě. Činnosti jsou zaměřeny mimo jiné tak, aby vycházely ze závěrečného doporučení </w:t>
      </w:r>
      <w:proofErr w:type="spellStart"/>
      <w:r w:rsidR="00844F1B">
        <w:rPr>
          <w:rFonts w:ascii="Times New Roman" w:hAnsi="Times New Roman" w:cs="Times New Roman"/>
          <w:sz w:val="24"/>
          <w:szCs w:val="24"/>
        </w:rPr>
        <w:t>P</w:t>
      </w:r>
      <w:r w:rsidR="00DC6A4F">
        <w:rPr>
          <w:rFonts w:ascii="Times New Roman" w:hAnsi="Times New Roman" w:cs="Times New Roman"/>
          <w:sz w:val="24"/>
          <w:szCs w:val="24"/>
        </w:rPr>
        <w:t>edagogicko</w:t>
      </w:r>
      <w:proofErr w:type="spellEnd"/>
      <w:r w:rsidR="00DC6A4F">
        <w:rPr>
          <w:rFonts w:ascii="Times New Roman" w:hAnsi="Times New Roman" w:cs="Times New Roman"/>
          <w:sz w:val="24"/>
          <w:szCs w:val="24"/>
        </w:rPr>
        <w:t xml:space="preserve"> – psychologické poradny</w:t>
      </w:r>
      <w:r w:rsidRPr="007B2970">
        <w:rPr>
          <w:rFonts w:ascii="Times New Roman" w:hAnsi="Times New Roman" w:cs="Times New Roman"/>
          <w:sz w:val="24"/>
          <w:szCs w:val="24"/>
        </w:rPr>
        <w:t xml:space="preserve"> a stimulovaly uvedené oblasti. Vše je přizpůsobeno individuálním potřebám dětí. Konkrétní činnosti a úkoly jsou dětem předkládány tak, aby byly srozumitelné a snadno realizovatelné. Důležitý je motivační charakter a hravá forma aktivit. Děti jsou vhodnou formou aktivně zapojovány a motivovány k účasti na všech činnostech. Pokud se do činnosti z různých důvodů nechtějí zapojit, mají možnost si zvolit z nabídky jiných aktivit, s ohledem na zachování tématu. Prostředí třídy je vybaveno řadou didaktických pomůcek pro rozvoj dovedností v jednotlivých oblastech. Vzdělávání je uskutečňováno po celou dobu denního programu a probíhá vyvážené formou spontánních a řízených aktivit. V průběhu dne se střídají individuální i skupinové formy práce.</w:t>
      </w:r>
    </w:p>
    <w:p w14:paraId="5C4683C0" w14:textId="18395576" w:rsidR="002C4447" w:rsidRDefault="002C4447" w:rsidP="00B1004B">
      <w:pPr>
        <w:spacing w:line="360" w:lineRule="auto"/>
        <w:rPr>
          <w:rFonts w:ascii="Times New Roman" w:hAnsi="Times New Roman" w:cs="Times New Roman"/>
          <w:sz w:val="24"/>
          <w:szCs w:val="24"/>
        </w:rPr>
      </w:pPr>
    </w:p>
    <w:p w14:paraId="6A905B3E" w14:textId="3F094F63" w:rsidR="002C4447" w:rsidRDefault="002C4447" w:rsidP="00B1004B">
      <w:pPr>
        <w:spacing w:line="360" w:lineRule="auto"/>
        <w:rPr>
          <w:rFonts w:ascii="Times New Roman" w:hAnsi="Times New Roman" w:cs="Times New Roman"/>
          <w:sz w:val="24"/>
          <w:szCs w:val="24"/>
        </w:rPr>
      </w:pPr>
    </w:p>
    <w:p w14:paraId="1ACC9AA8" w14:textId="77777777" w:rsidR="00070427" w:rsidRDefault="00070427" w:rsidP="00B1004B">
      <w:pPr>
        <w:spacing w:line="360" w:lineRule="auto"/>
        <w:rPr>
          <w:rFonts w:ascii="Times New Roman" w:hAnsi="Times New Roman" w:cs="Times New Roman"/>
          <w:sz w:val="24"/>
          <w:szCs w:val="24"/>
        </w:rPr>
      </w:pPr>
    </w:p>
    <w:p w14:paraId="1419B8CA" w14:textId="77777777" w:rsidR="00790BCF" w:rsidRDefault="00790BCF" w:rsidP="00B1004B">
      <w:pPr>
        <w:spacing w:line="360" w:lineRule="auto"/>
        <w:rPr>
          <w:rFonts w:ascii="Times New Roman" w:hAnsi="Times New Roman" w:cs="Times New Roman"/>
          <w:sz w:val="24"/>
          <w:szCs w:val="24"/>
        </w:rPr>
      </w:pPr>
    </w:p>
    <w:p w14:paraId="4CE2C00B" w14:textId="77777777" w:rsidR="00EA6F13" w:rsidRDefault="00EA6F13" w:rsidP="00B1004B">
      <w:pPr>
        <w:spacing w:line="360" w:lineRule="auto"/>
        <w:rPr>
          <w:rFonts w:ascii="Times New Roman" w:hAnsi="Times New Roman" w:cs="Times New Roman"/>
          <w:sz w:val="24"/>
          <w:szCs w:val="24"/>
        </w:rPr>
      </w:pPr>
    </w:p>
    <w:p w14:paraId="18BEA425" w14:textId="00475DB6" w:rsidR="004B2930" w:rsidRDefault="004B2930" w:rsidP="00B1004B">
      <w:pPr>
        <w:spacing w:line="360" w:lineRule="auto"/>
        <w:rPr>
          <w:rFonts w:ascii="Times New Roman" w:hAnsi="Times New Roman" w:cs="Times New Roman"/>
          <w:sz w:val="24"/>
          <w:szCs w:val="24"/>
        </w:rPr>
      </w:pPr>
      <w:r w:rsidRPr="004B2930">
        <w:rPr>
          <w:rFonts w:ascii="Times New Roman" w:hAnsi="Times New Roman" w:cs="Times New Roman"/>
          <w:b/>
          <w:bCs/>
          <w:sz w:val="24"/>
          <w:szCs w:val="24"/>
          <w:u w:val="single"/>
        </w:rPr>
        <w:lastRenderedPageBreak/>
        <w:t>Formy a metody vzdělávání</w:t>
      </w:r>
      <w:r w:rsidRPr="004B2930">
        <w:rPr>
          <w:rFonts w:ascii="Times New Roman" w:hAnsi="Times New Roman" w:cs="Times New Roman"/>
          <w:sz w:val="24"/>
          <w:szCs w:val="24"/>
        </w:rPr>
        <w:t xml:space="preserve"> </w:t>
      </w:r>
    </w:p>
    <w:p w14:paraId="65B22850" w14:textId="77777777" w:rsidR="006B35B2" w:rsidRPr="00B87316" w:rsidRDefault="006B35B2">
      <w:pPr>
        <w:pStyle w:val="Odstavecseseznamem"/>
        <w:numPr>
          <w:ilvl w:val="0"/>
          <w:numId w:val="55"/>
        </w:numPr>
        <w:spacing w:after="0" w:line="360" w:lineRule="auto"/>
        <w:jc w:val="both"/>
        <w:rPr>
          <w:rFonts w:ascii="Times New Roman" w:eastAsia="Calibri" w:hAnsi="Times New Roman" w:cs="Times New Roman"/>
          <w:b/>
          <w:sz w:val="24"/>
          <w:szCs w:val="24"/>
        </w:rPr>
      </w:pPr>
      <w:r w:rsidRPr="00B87316">
        <w:rPr>
          <w:rFonts w:ascii="Times New Roman" w:eastAsia="Calibri" w:hAnsi="Times New Roman" w:cs="Times New Roman"/>
          <w:sz w:val="24"/>
          <w:szCs w:val="24"/>
        </w:rPr>
        <w:t>hlavní metodou</w:t>
      </w:r>
      <w:r w:rsidRPr="00B87316">
        <w:rPr>
          <w:rFonts w:ascii="Times New Roman" w:eastAsia="Calibri" w:hAnsi="Times New Roman" w:cs="Times New Roman"/>
          <w:b/>
          <w:sz w:val="24"/>
          <w:szCs w:val="24"/>
        </w:rPr>
        <w:t xml:space="preserve"> </w:t>
      </w:r>
      <w:r w:rsidRPr="00B87316">
        <w:rPr>
          <w:rFonts w:ascii="Times New Roman" w:eastAsia="Calibri" w:hAnsi="Times New Roman" w:cs="Times New Roman"/>
          <w:sz w:val="24"/>
          <w:szCs w:val="24"/>
        </w:rPr>
        <w:t xml:space="preserve">je </w:t>
      </w:r>
      <w:r w:rsidRPr="00B87316">
        <w:rPr>
          <w:rFonts w:ascii="Times New Roman" w:eastAsia="Calibri" w:hAnsi="Times New Roman" w:cs="Times New Roman"/>
          <w:b/>
          <w:sz w:val="24"/>
          <w:szCs w:val="24"/>
        </w:rPr>
        <w:t>vlastní hra</w:t>
      </w:r>
      <w:r w:rsidRPr="00B87316">
        <w:rPr>
          <w:rFonts w:ascii="Times New Roman" w:eastAsia="Calibri" w:hAnsi="Times New Roman" w:cs="Times New Roman"/>
          <w:sz w:val="24"/>
          <w:szCs w:val="24"/>
        </w:rPr>
        <w:t xml:space="preserve"> dětí </w:t>
      </w:r>
    </w:p>
    <w:p w14:paraId="7EC16C63" w14:textId="77777777" w:rsidR="006B35B2" w:rsidRPr="00B87316" w:rsidRDefault="006B35B2">
      <w:pPr>
        <w:pStyle w:val="Odstavecseseznamem"/>
        <w:numPr>
          <w:ilvl w:val="0"/>
          <w:numId w:val="55"/>
        </w:numPr>
        <w:spacing w:after="0" w:line="360" w:lineRule="auto"/>
        <w:jc w:val="both"/>
        <w:rPr>
          <w:rFonts w:ascii="Times New Roman" w:eastAsia="Calibri" w:hAnsi="Times New Roman" w:cs="Times New Roman"/>
          <w:b/>
          <w:sz w:val="24"/>
          <w:szCs w:val="24"/>
        </w:rPr>
      </w:pPr>
      <w:r w:rsidRPr="00B87316">
        <w:rPr>
          <w:rFonts w:ascii="Times New Roman" w:eastAsia="Calibri" w:hAnsi="Times New Roman" w:cs="Times New Roman"/>
          <w:sz w:val="24"/>
          <w:szCs w:val="24"/>
        </w:rPr>
        <w:t>individuální práce s</w:t>
      </w:r>
      <w:r>
        <w:rPr>
          <w:rFonts w:ascii="Times New Roman" w:eastAsia="Calibri" w:hAnsi="Times New Roman" w:cs="Times New Roman"/>
          <w:sz w:val="24"/>
          <w:szCs w:val="24"/>
        </w:rPr>
        <w:t> </w:t>
      </w:r>
      <w:r w:rsidRPr="00B87316">
        <w:rPr>
          <w:rFonts w:ascii="Times New Roman" w:eastAsia="Calibri" w:hAnsi="Times New Roman" w:cs="Times New Roman"/>
          <w:sz w:val="24"/>
          <w:szCs w:val="24"/>
        </w:rPr>
        <w:t>dětmi</w:t>
      </w:r>
    </w:p>
    <w:p w14:paraId="5D67FE4F" w14:textId="77777777" w:rsidR="006B35B2" w:rsidRPr="00B87316" w:rsidRDefault="006B35B2">
      <w:pPr>
        <w:pStyle w:val="Odstavecseseznamem"/>
        <w:numPr>
          <w:ilvl w:val="0"/>
          <w:numId w:val="55"/>
        </w:numPr>
        <w:spacing w:after="0" w:line="360" w:lineRule="auto"/>
        <w:jc w:val="both"/>
        <w:rPr>
          <w:rFonts w:ascii="Times New Roman" w:eastAsia="Calibri" w:hAnsi="Times New Roman" w:cs="Times New Roman"/>
          <w:b/>
          <w:sz w:val="24"/>
          <w:szCs w:val="24"/>
        </w:rPr>
      </w:pPr>
      <w:r w:rsidRPr="00B87316">
        <w:rPr>
          <w:rFonts w:ascii="Times New Roman" w:eastAsia="Calibri" w:hAnsi="Times New Roman" w:cs="Times New Roman"/>
          <w:sz w:val="24"/>
          <w:szCs w:val="24"/>
        </w:rPr>
        <w:t>práce ve skupinách – kooperativní činnosti</w:t>
      </w:r>
    </w:p>
    <w:p w14:paraId="79940FB6" w14:textId="77777777" w:rsidR="006B35B2" w:rsidRPr="00B87316" w:rsidRDefault="006B35B2">
      <w:pPr>
        <w:pStyle w:val="Odstavecseseznamem"/>
        <w:numPr>
          <w:ilvl w:val="0"/>
          <w:numId w:val="55"/>
        </w:numPr>
        <w:spacing w:after="0" w:line="360" w:lineRule="auto"/>
        <w:jc w:val="both"/>
        <w:rPr>
          <w:rFonts w:ascii="Times New Roman" w:eastAsia="Calibri" w:hAnsi="Times New Roman" w:cs="Times New Roman"/>
          <w:b/>
          <w:sz w:val="24"/>
          <w:szCs w:val="24"/>
        </w:rPr>
      </w:pPr>
      <w:r w:rsidRPr="00B87316">
        <w:rPr>
          <w:rFonts w:ascii="Times New Roman" w:eastAsia="Calibri" w:hAnsi="Times New Roman" w:cs="Times New Roman"/>
          <w:sz w:val="24"/>
          <w:szCs w:val="24"/>
        </w:rPr>
        <w:t>prožitkové učení – pokusy, manipulace a využívání pomůcek běžného života</w:t>
      </w:r>
    </w:p>
    <w:p w14:paraId="402BB25A" w14:textId="77777777" w:rsidR="006B35B2" w:rsidRPr="00B87316" w:rsidRDefault="006B35B2">
      <w:pPr>
        <w:pStyle w:val="Odstavecseseznamem"/>
        <w:numPr>
          <w:ilvl w:val="0"/>
          <w:numId w:val="55"/>
        </w:numPr>
        <w:spacing w:after="0" w:line="360" w:lineRule="auto"/>
        <w:jc w:val="both"/>
        <w:rPr>
          <w:rFonts w:ascii="Times New Roman" w:eastAsia="Calibri" w:hAnsi="Times New Roman" w:cs="Times New Roman"/>
          <w:b/>
          <w:sz w:val="24"/>
          <w:szCs w:val="24"/>
        </w:rPr>
      </w:pPr>
      <w:r w:rsidRPr="00B87316">
        <w:rPr>
          <w:rFonts w:ascii="Times New Roman" w:eastAsia="Calibri" w:hAnsi="Times New Roman" w:cs="Times New Roman"/>
          <w:sz w:val="24"/>
          <w:szCs w:val="24"/>
        </w:rPr>
        <w:t>situační učení</w:t>
      </w:r>
    </w:p>
    <w:p w14:paraId="6765FCA3" w14:textId="77777777" w:rsidR="006B35B2" w:rsidRPr="00B87316" w:rsidRDefault="006B35B2">
      <w:pPr>
        <w:pStyle w:val="Odstavecseseznamem"/>
        <w:numPr>
          <w:ilvl w:val="0"/>
          <w:numId w:val="55"/>
        </w:numPr>
        <w:spacing w:after="0" w:line="360" w:lineRule="auto"/>
        <w:jc w:val="both"/>
        <w:rPr>
          <w:rFonts w:ascii="Times New Roman" w:eastAsia="Calibri" w:hAnsi="Times New Roman" w:cs="Times New Roman"/>
          <w:b/>
          <w:sz w:val="24"/>
          <w:szCs w:val="24"/>
        </w:rPr>
      </w:pPr>
      <w:r w:rsidRPr="00B87316">
        <w:rPr>
          <w:rFonts w:ascii="Times New Roman" w:eastAsia="Calibri" w:hAnsi="Times New Roman" w:cs="Times New Roman"/>
          <w:sz w:val="24"/>
          <w:szCs w:val="24"/>
        </w:rPr>
        <w:t>frontální práce</w:t>
      </w:r>
    </w:p>
    <w:p w14:paraId="4E99E02A" w14:textId="73A4B00B" w:rsidR="006B35B2" w:rsidRPr="00527AD8" w:rsidRDefault="006B35B2">
      <w:pPr>
        <w:pStyle w:val="Odstavecseseznamem"/>
        <w:numPr>
          <w:ilvl w:val="0"/>
          <w:numId w:val="55"/>
        </w:numPr>
        <w:spacing w:after="0" w:line="360" w:lineRule="auto"/>
        <w:jc w:val="both"/>
        <w:rPr>
          <w:rFonts w:ascii="Times New Roman" w:eastAsia="Calibri" w:hAnsi="Times New Roman" w:cs="Times New Roman"/>
          <w:b/>
          <w:sz w:val="24"/>
          <w:szCs w:val="24"/>
        </w:rPr>
      </w:pPr>
      <w:r w:rsidRPr="00B87316">
        <w:rPr>
          <w:rFonts w:ascii="Times New Roman" w:eastAsia="Calibri" w:hAnsi="Times New Roman" w:cs="Times New Roman"/>
          <w:sz w:val="24"/>
          <w:szCs w:val="24"/>
        </w:rPr>
        <w:t>přímé pozorování</w:t>
      </w:r>
    </w:p>
    <w:p w14:paraId="10029A66" w14:textId="2A305967" w:rsidR="00527AD8" w:rsidRPr="00B87316" w:rsidRDefault="00527AD8">
      <w:pPr>
        <w:pStyle w:val="Odstavecseseznamem"/>
        <w:numPr>
          <w:ilvl w:val="0"/>
          <w:numId w:val="55"/>
        </w:num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spontánní hry</w:t>
      </w:r>
    </w:p>
    <w:p w14:paraId="00399B21" w14:textId="208D3518" w:rsidR="006B35B2" w:rsidRPr="00B87316" w:rsidRDefault="006B35B2">
      <w:pPr>
        <w:pStyle w:val="Odstavecseseznamem"/>
        <w:numPr>
          <w:ilvl w:val="0"/>
          <w:numId w:val="55"/>
        </w:numPr>
        <w:spacing w:after="0" w:line="360" w:lineRule="auto"/>
        <w:jc w:val="both"/>
        <w:rPr>
          <w:rFonts w:ascii="Times New Roman" w:eastAsia="Calibri" w:hAnsi="Times New Roman" w:cs="Times New Roman"/>
          <w:b/>
          <w:sz w:val="24"/>
          <w:szCs w:val="24"/>
        </w:rPr>
      </w:pPr>
      <w:r w:rsidRPr="00B87316">
        <w:rPr>
          <w:rFonts w:ascii="Times New Roman" w:eastAsia="Calibri" w:hAnsi="Times New Roman" w:cs="Times New Roman"/>
          <w:sz w:val="24"/>
          <w:szCs w:val="24"/>
        </w:rPr>
        <w:t>řízené činnosti</w:t>
      </w:r>
    </w:p>
    <w:p w14:paraId="3D00FBBC" w14:textId="5DCD51B2" w:rsidR="006B35B2" w:rsidRPr="00B87316" w:rsidRDefault="0049429A">
      <w:pPr>
        <w:pStyle w:val="Odstavecseseznamem"/>
        <w:numPr>
          <w:ilvl w:val="0"/>
          <w:numId w:val="55"/>
        </w:num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částečně </w:t>
      </w:r>
      <w:r w:rsidRPr="00B87316">
        <w:rPr>
          <w:rFonts w:ascii="Times New Roman" w:eastAsia="Calibri" w:hAnsi="Times New Roman" w:cs="Times New Roman"/>
          <w:sz w:val="24"/>
          <w:szCs w:val="24"/>
        </w:rPr>
        <w:t>řízené</w:t>
      </w:r>
      <w:r w:rsidR="006B35B2" w:rsidRPr="00B87316">
        <w:rPr>
          <w:rFonts w:ascii="Times New Roman" w:eastAsia="Calibri" w:hAnsi="Times New Roman" w:cs="Times New Roman"/>
          <w:sz w:val="24"/>
          <w:szCs w:val="24"/>
        </w:rPr>
        <w:t xml:space="preserve"> činnosti</w:t>
      </w:r>
    </w:p>
    <w:p w14:paraId="25F94564" w14:textId="1437575D" w:rsidR="00C5281E" w:rsidRDefault="00C5281E">
      <w:pPr>
        <w:rPr>
          <w:rFonts w:ascii="Times New Roman" w:hAnsi="Times New Roman" w:cs="Times New Roman"/>
          <w:color w:val="FF0000"/>
          <w:sz w:val="24"/>
          <w:szCs w:val="24"/>
        </w:rPr>
      </w:pPr>
    </w:p>
    <w:p w14:paraId="2A1F3DBD" w14:textId="0B9042EC" w:rsidR="00864D17" w:rsidRDefault="00864D17">
      <w:pPr>
        <w:rPr>
          <w:rFonts w:ascii="Times New Roman" w:hAnsi="Times New Roman" w:cs="Times New Roman"/>
          <w:color w:val="FF0000"/>
          <w:sz w:val="24"/>
          <w:szCs w:val="24"/>
        </w:rPr>
      </w:pPr>
    </w:p>
    <w:p w14:paraId="3864013F" w14:textId="6F90997D" w:rsidR="00864D17" w:rsidRDefault="00864D17">
      <w:pPr>
        <w:rPr>
          <w:rFonts w:ascii="Times New Roman" w:hAnsi="Times New Roman" w:cs="Times New Roman"/>
          <w:color w:val="FF0000"/>
          <w:sz w:val="24"/>
          <w:szCs w:val="24"/>
        </w:rPr>
      </w:pPr>
    </w:p>
    <w:p w14:paraId="195D34D1" w14:textId="1BE288D4" w:rsidR="00864D17" w:rsidRDefault="00864D17">
      <w:pPr>
        <w:rPr>
          <w:rFonts w:ascii="Times New Roman" w:hAnsi="Times New Roman" w:cs="Times New Roman"/>
          <w:color w:val="FF0000"/>
          <w:sz w:val="24"/>
          <w:szCs w:val="24"/>
        </w:rPr>
      </w:pPr>
    </w:p>
    <w:p w14:paraId="5CA800A2" w14:textId="342D3BF7" w:rsidR="00527AD8" w:rsidRDefault="00527AD8">
      <w:pPr>
        <w:rPr>
          <w:rFonts w:ascii="Times New Roman" w:hAnsi="Times New Roman" w:cs="Times New Roman"/>
          <w:color w:val="FF0000"/>
          <w:sz w:val="24"/>
          <w:szCs w:val="24"/>
        </w:rPr>
      </w:pPr>
    </w:p>
    <w:p w14:paraId="466248E6" w14:textId="4393750C" w:rsidR="00527AD8" w:rsidRDefault="00527AD8">
      <w:pPr>
        <w:rPr>
          <w:rFonts w:ascii="Times New Roman" w:hAnsi="Times New Roman" w:cs="Times New Roman"/>
          <w:color w:val="FF0000"/>
          <w:sz w:val="24"/>
          <w:szCs w:val="24"/>
        </w:rPr>
      </w:pPr>
    </w:p>
    <w:p w14:paraId="0AFE30DE" w14:textId="54A57084" w:rsidR="00527AD8" w:rsidRDefault="00527AD8">
      <w:pPr>
        <w:rPr>
          <w:rFonts w:ascii="Times New Roman" w:hAnsi="Times New Roman" w:cs="Times New Roman"/>
          <w:color w:val="FF0000"/>
          <w:sz w:val="24"/>
          <w:szCs w:val="24"/>
        </w:rPr>
      </w:pPr>
    </w:p>
    <w:p w14:paraId="69DA56CF" w14:textId="784141C0" w:rsidR="00527AD8" w:rsidRDefault="00527AD8">
      <w:pPr>
        <w:rPr>
          <w:rFonts w:ascii="Times New Roman" w:hAnsi="Times New Roman" w:cs="Times New Roman"/>
          <w:color w:val="FF0000"/>
          <w:sz w:val="24"/>
          <w:szCs w:val="24"/>
        </w:rPr>
      </w:pPr>
    </w:p>
    <w:p w14:paraId="7A845AEF" w14:textId="42A16A27" w:rsidR="00527AD8" w:rsidRDefault="00527AD8">
      <w:pPr>
        <w:rPr>
          <w:rFonts w:ascii="Times New Roman" w:hAnsi="Times New Roman" w:cs="Times New Roman"/>
          <w:color w:val="FF0000"/>
          <w:sz w:val="24"/>
          <w:szCs w:val="24"/>
        </w:rPr>
      </w:pPr>
    </w:p>
    <w:p w14:paraId="4572203A" w14:textId="464B248A" w:rsidR="00527AD8" w:rsidRDefault="00527AD8">
      <w:pPr>
        <w:rPr>
          <w:rFonts w:ascii="Times New Roman" w:hAnsi="Times New Roman" w:cs="Times New Roman"/>
          <w:color w:val="FF0000"/>
          <w:sz w:val="24"/>
          <w:szCs w:val="24"/>
        </w:rPr>
      </w:pPr>
    </w:p>
    <w:p w14:paraId="4BC5A94F" w14:textId="77777777" w:rsidR="00527AD8" w:rsidRDefault="00527AD8">
      <w:pPr>
        <w:rPr>
          <w:rFonts w:ascii="Times New Roman" w:hAnsi="Times New Roman" w:cs="Times New Roman"/>
          <w:color w:val="FF0000"/>
          <w:sz w:val="24"/>
          <w:szCs w:val="24"/>
        </w:rPr>
      </w:pPr>
    </w:p>
    <w:p w14:paraId="0AB44BB6" w14:textId="195D8C55" w:rsidR="00864D17" w:rsidRDefault="00864D17"/>
    <w:p w14:paraId="34DD6169" w14:textId="2BEECC64" w:rsidR="0049429A" w:rsidRDefault="0049429A"/>
    <w:p w14:paraId="0323EA9A" w14:textId="13EBDA5C" w:rsidR="0049429A" w:rsidRDefault="0049429A"/>
    <w:p w14:paraId="5A24A8AE" w14:textId="77777777" w:rsidR="0049429A" w:rsidRDefault="0049429A"/>
    <w:p w14:paraId="6A3B5BB8" w14:textId="77777777" w:rsidR="00790BCF" w:rsidRDefault="00790BCF"/>
    <w:p w14:paraId="19A78EBD" w14:textId="77777777" w:rsidR="00790BCF" w:rsidRDefault="00790BCF"/>
    <w:p w14:paraId="0AE517B8" w14:textId="77777777" w:rsidR="000C2C54" w:rsidRDefault="000C2C54"/>
    <w:p w14:paraId="02BE8210" w14:textId="2B13E3B9" w:rsidR="009E1B73" w:rsidRPr="000C2C54" w:rsidRDefault="00F119EA" w:rsidP="00EF0FF4">
      <w:pPr>
        <w:pStyle w:val="Odstavecseseznamem"/>
        <w:numPr>
          <w:ilvl w:val="0"/>
          <w:numId w:val="3"/>
        </w:numPr>
        <w:rPr>
          <w:rFonts w:ascii="Times New Roman" w:hAnsi="Times New Roman" w:cs="Times New Roman"/>
          <w:b/>
          <w:bCs/>
          <w:sz w:val="28"/>
          <w:szCs w:val="28"/>
        </w:rPr>
      </w:pPr>
      <w:r w:rsidRPr="000C2C54">
        <w:rPr>
          <w:rFonts w:ascii="Times New Roman" w:hAnsi="Times New Roman" w:cs="Times New Roman"/>
          <w:b/>
          <w:bCs/>
          <w:sz w:val="28"/>
          <w:szCs w:val="28"/>
        </w:rPr>
        <w:lastRenderedPageBreak/>
        <w:t>Vzdělávací obsah</w:t>
      </w:r>
      <w:r w:rsidR="00002CDB" w:rsidRPr="000C2C54">
        <w:rPr>
          <w:rFonts w:ascii="Times New Roman" w:hAnsi="Times New Roman" w:cs="Times New Roman"/>
          <w:b/>
          <w:bCs/>
          <w:sz w:val="28"/>
          <w:szCs w:val="28"/>
        </w:rPr>
        <w:t xml:space="preserve"> </w:t>
      </w:r>
    </w:p>
    <w:p w14:paraId="12F05B49" w14:textId="77777777" w:rsidR="00296FB4" w:rsidRDefault="00296FB4" w:rsidP="00296FB4">
      <w:pPr>
        <w:pStyle w:val="Odstavecseseznamem"/>
        <w:ind w:left="360"/>
        <w:rPr>
          <w:rFonts w:ascii="Times New Roman" w:hAnsi="Times New Roman" w:cs="Times New Roman"/>
          <w:b/>
          <w:bCs/>
          <w:sz w:val="24"/>
          <w:szCs w:val="24"/>
        </w:rPr>
      </w:pPr>
    </w:p>
    <w:p w14:paraId="4651A05C" w14:textId="29EAC31B" w:rsidR="00002CDB" w:rsidRDefault="00002CDB" w:rsidP="00296FB4">
      <w:pPr>
        <w:pStyle w:val="Odstavecseseznamem"/>
        <w:ind w:left="360"/>
        <w:rPr>
          <w:rFonts w:ascii="Times New Roman" w:hAnsi="Times New Roman" w:cs="Times New Roman"/>
          <w:b/>
          <w:bCs/>
          <w:sz w:val="24"/>
          <w:szCs w:val="24"/>
        </w:rPr>
      </w:pPr>
    </w:p>
    <w:p w14:paraId="2E4BB681" w14:textId="12F54AFB" w:rsidR="00296FB4" w:rsidRPr="000C2C54" w:rsidRDefault="00296FB4" w:rsidP="00296FB4">
      <w:pPr>
        <w:pStyle w:val="Odstavecseseznamem"/>
        <w:ind w:left="360"/>
        <w:rPr>
          <w:rFonts w:ascii="Times New Roman" w:hAnsi="Times New Roman" w:cs="Times New Roman"/>
          <w:b/>
          <w:bCs/>
          <w:sz w:val="28"/>
          <w:szCs w:val="28"/>
        </w:rPr>
      </w:pPr>
      <w:r w:rsidRPr="000C2C54">
        <w:rPr>
          <w:rFonts w:ascii="Times New Roman" w:hAnsi="Times New Roman" w:cs="Times New Roman"/>
          <w:b/>
          <w:bCs/>
          <w:sz w:val="28"/>
          <w:szCs w:val="28"/>
        </w:rPr>
        <w:t>Integrovaný blok: „Barevný podzim“</w:t>
      </w:r>
    </w:p>
    <w:p w14:paraId="21FC4A4F" w14:textId="235ECB86" w:rsidR="00002CDB" w:rsidRDefault="00002CDB" w:rsidP="00002CDB">
      <w:pPr>
        <w:rPr>
          <w:rFonts w:ascii="Times New Roman" w:hAnsi="Times New Roman" w:cs="Times New Roman"/>
          <w:b/>
          <w:bCs/>
          <w:sz w:val="24"/>
          <w:szCs w:val="24"/>
        </w:rPr>
      </w:pPr>
    </w:p>
    <w:p w14:paraId="0A883CCE" w14:textId="16167A6D" w:rsidR="00296FB4" w:rsidRDefault="00002CDB" w:rsidP="00296FB4">
      <w:pPr>
        <w:rPr>
          <w:rFonts w:ascii="Times New Roman" w:hAnsi="Times New Roman" w:cs="Times New Roman"/>
          <w:sz w:val="24"/>
          <w:szCs w:val="24"/>
        </w:rPr>
      </w:pPr>
      <w:r w:rsidRPr="00296FB4">
        <w:rPr>
          <w:rFonts w:ascii="Times New Roman" w:hAnsi="Times New Roman" w:cs="Times New Roman"/>
          <w:sz w:val="24"/>
          <w:szCs w:val="24"/>
        </w:rPr>
        <w:t>Doba trvání</w:t>
      </w:r>
      <w:r w:rsidR="00296FB4">
        <w:rPr>
          <w:rFonts w:ascii="Times New Roman" w:hAnsi="Times New Roman" w:cs="Times New Roman"/>
          <w:sz w:val="24"/>
          <w:szCs w:val="24"/>
        </w:rPr>
        <w:t xml:space="preserve">: </w:t>
      </w:r>
      <w:r w:rsidR="00296FB4" w:rsidRPr="00296FB4">
        <w:rPr>
          <w:rFonts w:ascii="Times New Roman" w:hAnsi="Times New Roman" w:cs="Times New Roman"/>
          <w:sz w:val="24"/>
          <w:szCs w:val="24"/>
        </w:rPr>
        <w:t>září–listopad</w:t>
      </w:r>
    </w:p>
    <w:p w14:paraId="0FA3A055" w14:textId="77777777" w:rsidR="00296FB4" w:rsidRDefault="00296FB4" w:rsidP="00296FB4">
      <w:pPr>
        <w:rPr>
          <w:rFonts w:ascii="Times New Roman" w:hAnsi="Times New Roman" w:cs="Times New Roman"/>
          <w:sz w:val="24"/>
          <w:szCs w:val="24"/>
        </w:rPr>
      </w:pPr>
    </w:p>
    <w:p w14:paraId="77637405" w14:textId="579E3115" w:rsidR="00296FB4" w:rsidRDefault="00296FB4" w:rsidP="00296FB4">
      <w:pPr>
        <w:rPr>
          <w:rFonts w:ascii="Times New Roman" w:hAnsi="Times New Roman" w:cs="Times New Roman"/>
          <w:b/>
          <w:bCs/>
          <w:sz w:val="24"/>
          <w:szCs w:val="24"/>
        </w:rPr>
      </w:pPr>
      <w:r w:rsidRPr="00296FB4">
        <w:rPr>
          <w:rFonts w:ascii="Times New Roman" w:hAnsi="Times New Roman" w:cs="Times New Roman"/>
          <w:b/>
          <w:bCs/>
          <w:sz w:val="24"/>
          <w:szCs w:val="24"/>
        </w:rPr>
        <w:t xml:space="preserve"> Charakteristika integrovaného bloku:</w:t>
      </w:r>
    </w:p>
    <w:p w14:paraId="6ACDD382" w14:textId="75381D1B" w:rsidR="001972C9" w:rsidRDefault="001972C9" w:rsidP="00296FB4">
      <w:pPr>
        <w:rPr>
          <w:rFonts w:ascii="Times New Roman" w:hAnsi="Times New Roman" w:cs="Times New Roman"/>
          <w:b/>
          <w:bCs/>
          <w:sz w:val="24"/>
          <w:szCs w:val="24"/>
        </w:rPr>
      </w:pPr>
    </w:p>
    <w:p w14:paraId="04C190D2" w14:textId="598D7C97" w:rsidR="001972C9" w:rsidRDefault="001972C9" w:rsidP="001972C9">
      <w:pPr>
        <w:spacing w:line="360" w:lineRule="auto"/>
        <w:rPr>
          <w:rFonts w:ascii="Times New Roman" w:hAnsi="Times New Roman" w:cs="Times New Roman"/>
          <w:sz w:val="24"/>
          <w:szCs w:val="24"/>
        </w:rPr>
      </w:pPr>
      <w:r w:rsidRPr="001972C9">
        <w:rPr>
          <w:rFonts w:ascii="Times New Roman" w:hAnsi="Times New Roman" w:cs="Times New Roman"/>
          <w:sz w:val="24"/>
          <w:szCs w:val="24"/>
        </w:rPr>
        <w:t xml:space="preserve">      Integrovaný blok je zaměřen na adaptaci dětí v novém prostředí. Děti s</w:t>
      </w:r>
      <w:r>
        <w:rPr>
          <w:rFonts w:ascii="Times New Roman" w:hAnsi="Times New Roman" w:cs="Times New Roman"/>
          <w:sz w:val="24"/>
          <w:szCs w:val="24"/>
        </w:rPr>
        <w:t xml:space="preserve">e postupně </w:t>
      </w:r>
      <w:r w:rsidR="0052200E">
        <w:rPr>
          <w:rFonts w:ascii="Times New Roman" w:hAnsi="Times New Roman" w:cs="Times New Roman"/>
          <w:sz w:val="24"/>
          <w:szCs w:val="24"/>
        </w:rPr>
        <w:t xml:space="preserve">orientují se v prostorách </w:t>
      </w:r>
      <w:r w:rsidR="00CE0E73">
        <w:rPr>
          <w:rFonts w:ascii="Times New Roman" w:hAnsi="Times New Roman" w:cs="Times New Roman"/>
          <w:sz w:val="24"/>
          <w:szCs w:val="24"/>
        </w:rPr>
        <w:t>školy,</w:t>
      </w:r>
      <w:r w:rsidR="0052200E">
        <w:rPr>
          <w:rFonts w:ascii="Times New Roman" w:hAnsi="Times New Roman" w:cs="Times New Roman"/>
          <w:sz w:val="24"/>
          <w:szCs w:val="24"/>
        </w:rPr>
        <w:t xml:space="preserve"> </w:t>
      </w:r>
      <w:r>
        <w:rPr>
          <w:rFonts w:ascii="Times New Roman" w:hAnsi="Times New Roman" w:cs="Times New Roman"/>
          <w:sz w:val="24"/>
          <w:szCs w:val="24"/>
        </w:rPr>
        <w:t>seznamují s</w:t>
      </w:r>
      <w:r w:rsidR="009B5B21">
        <w:rPr>
          <w:rFonts w:ascii="Times New Roman" w:hAnsi="Times New Roman" w:cs="Times New Roman"/>
          <w:sz w:val="24"/>
          <w:szCs w:val="24"/>
        </w:rPr>
        <w:t>e s</w:t>
      </w:r>
      <w:r>
        <w:rPr>
          <w:rFonts w:ascii="Times New Roman" w:hAnsi="Times New Roman" w:cs="Times New Roman"/>
          <w:sz w:val="24"/>
          <w:szCs w:val="24"/>
        </w:rPr>
        <w:t> novými kamarády</w:t>
      </w:r>
      <w:r w:rsidR="0052200E">
        <w:rPr>
          <w:rFonts w:ascii="Times New Roman" w:hAnsi="Times New Roman" w:cs="Times New Roman"/>
          <w:sz w:val="24"/>
          <w:szCs w:val="24"/>
        </w:rPr>
        <w:t>,</w:t>
      </w:r>
      <w:r>
        <w:rPr>
          <w:rFonts w:ascii="Times New Roman" w:hAnsi="Times New Roman" w:cs="Times New Roman"/>
          <w:sz w:val="24"/>
          <w:szCs w:val="24"/>
        </w:rPr>
        <w:t xml:space="preserve"> režimem a pravidly přípravné třídy.</w:t>
      </w:r>
      <w:r w:rsidR="00594208">
        <w:rPr>
          <w:rFonts w:ascii="Times New Roman" w:hAnsi="Times New Roman" w:cs="Times New Roman"/>
          <w:sz w:val="24"/>
          <w:szCs w:val="24"/>
        </w:rPr>
        <w:t xml:space="preserve"> Rovněž si upevňují hygienické a sebeobslužné návyky.</w:t>
      </w:r>
    </w:p>
    <w:p w14:paraId="06263F91" w14:textId="77CA9234" w:rsidR="009012B7" w:rsidRDefault="00594208" w:rsidP="001972C9">
      <w:pPr>
        <w:spacing w:line="360" w:lineRule="auto"/>
        <w:rPr>
          <w:rFonts w:ascii="Times New Roman" w:hAnsi="Times New Roman" w:cs="Times New Roman"/>
          <w:sz w:val="24"/>
          <w:szCs w:val="24"/>
        </w:rPr>
      </w:pPr>
      <w:r>
        <w:rPr>
          <w:rFonts w:ascii="Times New Roman" w:hAnsi="Times New Roman" w:cs="Times New Roman"/>
          <w:sz w:val="24"/>
          <w:szCs w:val="24"/>
        </w:rPr>
        <w:t xml:space="preserve">     Dalším cílem tohoto bloku je seznámení se s ročním obdobím – Podzim. Naučí se rozlišovat charakteristické znaky tohoto ročního období</w:t>
      </w:r>
      <w:r w:rsidR="00415C3F">
        <w:rPr>
          <w:rFonts w:ascii="Times New Roman" w:hAnsi="Times New Roman" w:cs="Times New Roman"/>
          <w:sz w:val="24"/>
          <w:szCs w:val="24"/>
        </w:rPr>
        <w:t>, jeho tradice a zvyky</w:t>
      </w:r>
      <w:r>
        <w:rPr>
          <w:rFonts w:ascii="Times New Roman" w:hAnsi="Times New Roman" w:cs="Times New Roman"/>
          <w:sz w:val="24"/>
          <w:szCs w:val="24"/>
        </w:rPr>
        <w:t xml:space="preserve">. </w:t>
      </w:r>
      <w:r w:rsidR="007D7704">
        <w:rPr>
          <w:rFonts w:ascii="Times New Roman" w:hAnsi="Times New Roman" w:cs="Times New Roman"/>
          <w:sz w:val="24"/>
          <w:szCs w:val="24"/>
        </w:rPr>
        <w:t>Budou p</w:t>
      </w:r>
      <w:r>
        <w:rPr>
          <w:rFonts w:ascii="Times New Roman" w:hAnsi="Times New Roman" w:cs="Times New Roman"/>
          <w:sz w:val="24"/>
          <w:szCs w:val="24"/>
        </w:rPr>
        <w:t>ozorov</w:t>
      </w:r>
      <w:r w:rsidR="007D7704">
        <w:rPr>
          <w:rFonts w:ascii="Times New Roman" w:hAnsi="Times New Roman" w:cs="Times New Roman"/>
          <w:sz w:val="24"/>
          <w:szCs w:val="24"/>
        </w:rPr>
        <w:t>at</w:t>
      </w:r>
      <w:r>
        <w:rPr>
          <w:rFonts w:ascii="Times New Roman" w:hAnsi="Times New Roman" w:cs="Times New Roman"/>
          <w:sz w:val="24"/>
          <w:szCs w:val="24"/>
        </w:rPr>
        <w:t xml:space="preserve"> </w:t>
      </w:r>
      <w:r w:rsidR="007D7704">
        <w:rPr>
          <w:rFonts w:ascii="Times New Roman" w:hAnsi="Times New Roman" w:cs="Times New Roman"/>
          <w:sz w:val="24"/>
          <w:szCs w:val="24"/>
        </w:rPr>
        <w:t>podzimní</w:t>
      </w:r>
      <w:r w:rsidR="00BB5CBF">
        <w:rPr>
          <w:rFonts w:ascii="Times New Roman" w:hAnsi="Times New Roman" w:cs="Times New Roman"/>
          <w:sz w:val="24"/>
          <w:szCs w:val="24"/>
        </w:rPr>
        <w:t xml:space="preserve"> přírodu, změny</w:t>
      </w:r>
      <w:r w:rsidR="007D7704">
        <w:rPr>
          <w:rFonts w:ascii="Times New Roman" w:hAnsi="Times New Roman" w:cs="Times New Roman"/>
          <w:sz w:val="24"/>
          <w:szCs w:val="24"/>
        </w:rPr>
        <w:t xml:space="preserve"> </w:t>
      </w:r>
      <w:r w:rsidR="000C2C54">
        <w:rPr>
          <w:rFonts w:ascii="Times New Roman" w:hAnsi="Times New Roman" w:cs="Times New Roman"/>
          <w:sz w:val="24"/>
          <w:szCs w:val="24"/>
        </w:rPr>
        <w:t>počasí v</w:t>
      </w:r>
      <w:r>
        <w:rPr>
          <w:rFonts w:ascii="Times New Roman" w:hAnsi="Times New Roman" w:cs="Times New Roman"/>
          <w:sz w:val="24"/>
          <w:szCs w:val="24"/>
        </w:rPr>
        <w:t> </w:t>
      </w:r>
      <w:r w:rsidR="007D7704">
        <w:rPr>
          <w:rFonts w:ascii="Times New Roman" w:hAnsi="Times New Roman" w:cs="Times New Roman"/>
          <w:sz w:val="24"/>
          <w:szCs w:val="24"/>
        </w:rPr>
        <w:t xml:space="preserve">přírodě, které se s příchodem podzimu </w:t>
      </w:r>
      <w:r w:rsidR="00415C3F">
        <w:rPr>
          <w:rFonts w:ascii="Times New Roman" w:hAnsi="Times New Roman" w:cs="Times New Roman"/>
          <w:sz w:val="24"/>
          <w:szCs w:val="24"/>
        </w:rPr>
        <w:t>objevují. Seznámí se s – plody podzimu, pracemi na zahrádkách a na poli, přípravou zvířátek na zimu, odletem ptáků atd.</w:t>
      </w:r>
      <w:r w:rsidR="009012B7">
        <w:rPr>
          <w:rFonts w:ascii="Times New Roman" w:hAnsi="Times New Roman" w:cs="Times New Roman"/>
          <w:sz w:val="24"/>
          <w:szCs w:val="24"/>
        </w:rPr>
        <w:t xml:space="preserve"> </w:t>
      </w:r>
    </w:p>
    <w:p w14:paraId="6B339045" w14:textId="3A6A3998" w:rsidR="009012B7" w:rsidRDefault="009012B7" w:rsidP="001972C9">
      <w:pPr>
        <w:spacing w:line="360" w:lineRule="auto"/>
        <w:rPr>
          <w:rFonts w:ascii="Times New Roman" w:hAnsi="Times New Roman" w:cs="Times New Roman"/>
          <w:sz w:val="24"/>
          <w:szCs w:val="24"/>
        </w:rPr>
      </w:pPr>
      <w:r>
        <w:rPr>
          <w:rFonts w:ascii="Times New Roman" w:hAnsi="Times New Roman" w:cs="Times New Roman"/>
          <w:sz w:val="24"/>
          <w:szCs w:val="24"/>
        </w:rPr>
        <w:t xml:space="preserve">      Dále s</w:t>
      </w:r>
      <w:r w:rsidR="00BB5CBF">
        <w:rPr>
          <w:rFonts w:ascii="Times New Roman" w:hAnsi="Times New Roman" w:cs="Times New Roman"/>
          <w:sz w:val="24"/>
          <w:szCs w:val="24"/>
        </w:rPr>
        <w:t>e</w:t>
      </w:r>
      <w:r>
        <w:rPr>
          <w:rFonts w:ascii="Times New Roman" w:hAnsi="Times New Roman" w:cs="Times New Roman"/>
          <w:sz w:val="24"/>
          <w:szCs w:val="24"/>
        </w:rPr>
        <w:t xml:space="preserve"> </w:t>
      </w:r>
      <w:r w:rsidR="00BB5CBF">
        <w:rPr>
          <w:rFonts w:ascii="Times New Roman" w:hAnsi="Times New Roman" w:cs="Times New Roman"/>
          <w:sz w:val="24"/>
          <w:szCs w:val="24"/>
        </w:rPr>
        <w:t>zaměříme na barvy, které patří k podzimnímu období</w:t>
      </w:r>
      <w:r>
        <w:rPr>
          <w:rFonts w:ascii="Times New Roman" w:hAnsi="Times New Roman" w:cs="Times New Roman"/>
          <w:sz w:val="24"/>
          <w:szCs w:val="24"/>
        </w:rPr>
        <w:t>. Podíváme se do dob, kdy žili dinosauři a mamuti. Obeznámí se s péčí o tělo, co je pro ně prospěšné či nikoliv.</w:t>
      </w:r>
    </w:p>
    <w:p w14:paraId="305BD246" w14:textId="3B74DF50" w:rsidR="009012B7" w:rsidRDefault="009012B7" w:rsidP="001972C9">
      <w:pPr>
        <w:spacing w:line="360" w:lineRule="auto"/>
        <w:rPr>
          <w:rFonts w:ascii="Times New Roman" w:hAnsi="Times New Roman" w:cs="Times New Roman"/>
          <w:b/>
          <w:bCs/>
          <w:sz w:val="24"/>
          <w:szCs w:val="24"/>
        </w:rPr>
      </w:pPr>
      <w:r w:rsidRPr="009012B7">
        <w:rPr>
          <w:rFonts w:ascii="Times New Roman" w:hAnsi="Times New Roman" w:cs="Times New Roman"/>
          <w:b/>
          <w:bCs/>
          <w:sz w:val="24"/>
          <w:szCs w:val="24"/>
        </w:rPr>
        <w:t>Tematické části</w:t>
      </w:r>
      <w:r>
        <w:rPr>
          <w:rFonts w:ascii="Times New Roman" w:hAnsi="Times New Roman" w:cs="Times New Roman"/>
          <w:b/>
          <w:bCs/>
          <w:sz w:val="24"/>
          <w:szCs w:val="24"/>
        </w:rPr>
        <w:t>:</w:t>
      </w:r>
    </w:p>
    <w:p w14:paraId="24F91D81" w14:textId="113F2893" w:rsidR="009012B7" w:rsidRPr="00A10DD2" w:rsidRDefault="001F719C" w:rsidP="009012B7">
      <w:pPr>
        <w:spacing w:line="360" w:lineRule="auto"/>
        <w:rPr>
          <w:rFonts w:ascii="Times New Roman" w:hAnsi="Times New Roman" w:cs="Times New Roman"/>
          <w:b/>
          <w:bCs/>
          <w:sz w:val="24"/>
          <w:szCs w:val="24"/>
        </w:rPr>
      </w:pPr>
      <w:r w:rsidRPr="00A10DD2">
        <w:rPr>
          <w:rFonts w:ascii="Times New Roman" w:hAnsi="Times New Roman" w:cs="Times New Roman"/>
          <w:b/>
          <w:bCs/>
          <w:sz w:val="24"/>
          <w:szCs w:val="24"/>
        </w:rPr>
        <w:t xml:space="preserve">-       </w:t>
      </w:r>
      <w:r w:rsidR="009012B7" w:rsidRPr="00A10DD2">
        <w:rPr>
          <w:rFonts w:ascii="Times New Roman" w:hAnsi="Times New Roman" w:cs="Times New Roman"/>
          <w:b/>
          <w:bCs/>
          <w:sz w:val="24"/>
          <w:szCs w:val="24"/>
        </w:rPr>
        <w:t xml:space="preserve">Hurá do školy              </w:t>
      </w:r>
      <w:r w:rsidRPr="00A10DD2">
        <w:rPr>
          <w:rFonts w:ascii="Times New Roman" w:hAnsi="Times New Roman" w:cs="Times New Roman"/>
          <w:b/>
          <w:bCs/>
          <w:sz w:val="24"/>
          <w:szCs w:val="24"/>
        </w:rPr>
        <w:t xml:space="preserve">                              -</w:t>
      </w:r>
      <w:r w:rsidR="00A10DD2">
        <w:rPr>
          <w:rFonts w:ascii="Times New Roman" w:hAnsi="Times New Roman" w:cs="Times New Roman"/>
          <w:b/>
          <w:bCs/>
          <w:sz w:val="24"/>
          <w:szCs w:val="24"/>
        </w:rPr>
        <w:t xml:space="preserve">     </w:t>
      </w:r>
      <w:r w:rsidRPr="00A10DD2">
        <w:rPr>
          <w:rFonts w:ascii="Times New Roman" w:hAnsi="Times New Roman" w:cs="Times New Roman"/>
          <w:b/>
          <w:bCs/>
          <w:sz w:val="24"/>
          <w:szCs w:val="24"/>
        </w:rPr>
        <w:t>Podzim čaruje, stromy maluje</w:t>
      </w:r>
      <w:r w:rsidR="009012B7" w:rsidRPr="00A10DD2">
        <w:rPr>
          <w:rFonts w:ascii="Times New Roman" w:hAnsi="Times New Roman" w:cs="Times New Roman"/>
          <w:b/>
          <w:bCs/>
          <w:sz w:val="24"/>
          <w:szCs w:val="24"/>
        </w:rPr>
        <w:t xml:space="preserve">                                          </w:t>
      </w:r>
    </w:p>
    <w:p w14:paraId="46CC68B4" w14:textId="1A4E8234" w:rsidR="009012B7" w:rsidRPr="00A10DD2" w:rsidRDefault="001F719C" w:rsidP="009012B7">
      <w:pPr>
        <w:spacing w:line="360" w:lineRule="auto"/>
        <w:rPr>
          <w:rFonts w:ascii="Times New Roman" w:hAnsi="Times New Roman" w:cs="Times New Roman"/>
          <w:b/>
          <w:bCs/>
          <w:sz w:val="24"/>
          <w:szCs w:val="24"/>
        </w:rPr>
      </w:pPr>
      <w:r w:rsidRPr="00A10DD2">
        <w:rPr>
          <w:rFonts w:ascii="Times New Roman" w:hAnsi="Times New Roman" w:cs="Times New Roman"/>
          <w:b/>
          <w:bCs/>
          <w:sz w:val="24"/>
          <w:szCs w:val="24"/>
        </w:rPr>
        <w:t xml:space="preserve">-       </w:t>
      </w:r>
      <w:r w:rsidR="009012B7" w:rsidRPr="00A10DD2">
        <w:rPr>
          <w:rFonts w:ascii="Times New Roman" w:hAnsi="Times New Roman" w:cs="Times New Roman"/>
          <w:b/>
          <w:bCs/>
          <w:sz w:val="24"/>
          <w:szCs w:val="24"/>
        </w:rPr>
        <w:t>Třída plná kamarádů</w:t>
      </w:r>
      <w:r w:rsidRPr="00A10DD2">
        <w:rPr>
          <w:rFonts w:ascii="Times New Roman" w:hAnsi="Times New Roman" w:cs="Times New Roman"/>
          <w:b/>
          <w:bCs/>
          <w:sz w:val="24"/>
          <w:szCs w:val="24"/>
        </w:rPr>
        <w:t xml:space="preserve">                            </w:t>
      </w:r>
      <w:r w:rsidR="00BB5CBF" w:rsidRPr="00A10DD2">
        <w:rPr>
          <w:rFonts w:ascii="Times New Roman" w:hAnsi="Times New Roman" w:cs="Times New Roman"/>
          <w:b/>
          <w:bCs/>
          <w:sz w:val="24"/>
          <w:szCs w:val="24"/>
        </w:rPr>
        <w:t xml:space="preserve">   </w:t>
      </w:r>
      <w:r w:rsidRPr="00A10DD2">
        <w:rPr>
          <w:rFonts w:ascii="Times New Roman" w:hAnsi="Times New Roman" w:cs="Times New Roman"/>
          <w:b/>
          <w:bCs/>
          <w:sz w:val="24"/>
          <w:szCs w:val="24"/>
        </w:rPr>
        <w:t xml:space="preserve">  -   Za zvířátky do lesa</w:t>
      </w:r>
    </w:p>
    <w:p w14:paraId="21FEE4ED" w14:textId="1CBC02BF" w:rsidR="009012B7" w:rsidRPr="00A10DD2" w:rsidRDefault="009012B7" w:rsidP="009012B7">
      <w:pPr>
        <w:spacing w:line="360" w:lineRule="auto"/>
        <w:rPr>
          <w:rFonts w:ascii="Times New Roman" w:hAnsi="Times New Roman" w:cs="Times New Roman"/>
          <w:b/>
          <w:bCs/>
          <w:sz w:val="24"/>
          <w:szCs w:val="24"/>
        </w:rPr>
      </w:pPr>
      <w:r w:rsidRPr="00A10DD2">
        <w:rPr>
          <w:rFonts w:ascii="Times New Roman" w:hAnsi="Times New Roman" w:cs="Times New Roman"/>
          <w:b/>
          <w:bCs/>
          <w:sz w:val="24"/>
          <w:szCs w:val="24"/>
        </w:rPr>
        <w:t>-       Podzim vrátka otvírá</w:t>
      </w:r>
      <w:r w:rsidR="001F719C" w:rsidRPr="00A10DD2">
        <w:rPr>
          <w:rFonts w:ascii="Times New Roman" w:hAnsi="Times New Roman" w:cs="Times New Roman"/>
          <w:b/>
          <w:bCs/>
          <w:sz w:val="24"/>
          <w:szCs w:val="24"/>
        </w:rPr>
        <w:t xml:space="preserve">                               </w:t>
      </w:r>
      <w:r w:rsidR="00BB5CBF" w:rsidRPr="00A10DD2">
        <w:rPr>
          <w:rFonts w:ascii="Times New Roman" w:hAnsi="Times New Roman" w:cs="Times New Roman"/>
          <w:b/>
          <w:bCs/>
          <w:sz w:val="24"/>
          <w:szCs w:val="24"/>
        </w:rPr>
        <w:t xml:space="preserve"> </w:t>
      </w:r>
      <w:r w:rsidR="001F719C" w:rsidRPr="00A10DD2">
        <w:rPr>
          <w:rFonts w:ascii="Times New Roman" w:hAnsi="Times New Roman" w:cs="Times New Roman"/>
          <w:b/>
          <w:bCs/>
          <w:sz w:val="24"/>
          <w:szCs w:val="24"/>
        </w:rPr>
        <w:t xml:space="preserve"> -    Strašidel se nebojíme </w:t>
      </w:r>
    </w:p>
    <w:p w14:paraId="0D7B9441" w14:textId="567F75CD" w:rsidR="009012B7" w:rsidRPr="00A10DD2" w:rsidRDefault="009012B7" w:rsidP="009012B7">
      <w:pPr>
        <w:spacing w:line="360" w:lineRule="auto"/>
        <w:rPr>
          <w:rFonts w:ascii="Times New Roman" w:hAnsi="Times New Roman" w:cs="Times New Roman"/>
          <w:b/>
          <w:bCs/>
          <w:sz w:val="24"/>
          <w:szCs w:val="24"/>
        </w:rPr>
      </w:pPr>
      <w:r w:rsidRPr="00A10DD2">
        <w:rPr>
          <w:rFonts w:ascii="Times New Roman" w:hAnsi="Times New Roman" w:cs="Times New Roman"/>
          <w:b/>
          <w:bCs/>
          <w:sz w:val="24"/>
          <w:szCs w:val="24"/>
        </w:rPr>
        <w:t xml:space="preserve">-       </w:t>
      </w:r>
      <w:r w:rsidR="004B2930" w:rsidRPr="00A10DD2">
        <w:rPr>
          <w:rFonts w:ascii="Times New Roman" w:hAnsi="Times New Roman" w:cs="Times New Roman"/>
          <w:b/>
          <w:bCs/>
          <w:sz w:val="24"/>
          <w:szCs w:val="24"/>
        </w:rPr>
        <w:t>Košík plný vitamínů</w:t>
      </w:r>
      <w:r w:rsidR="001F719C" w:rsidRPr="00A10DD2">
        <w:rPr>
          <w:rFonts w:ascii="Times New Roman" w:hAnsi="Times New Roman" w:cs="Times New Roman"/>
          <w:b/>
          <w:bCs/>
          <w:sz w:val="24"/>
          <w:szCs w:val="24"/>
        </w:rPr>
        <w:t xml:space="preserve">                                  -    Dinosauři a mamuti</w:t>
      </w:r>
    </w:p>
    <w:p w14:paraId="5219386B" w14:textId="59E4DC2F" w:rsidR="009012B7" w:rsidRPr="00A10DD2" w:rsidRDefault="009012B7" w:rsidP="009012B7">
      <w:pPr>
        <w:spacing w:line="360" w:lineRule="auto"/>
        <w:rPr>
          <w:rFonts w:ascii="Times New Roman" w:hAnsi="Times New Roman" w:cs="Times New Roman"/>
          <w:b/>
          <w:bCs/>
          <w:sz w:val="24"/>
          <w:szCs w:val="24"/>
        </w:rPr>
      </w:pPr>
      <w:r w:rsidRPr="00A10DD2">
        <w:rPr>
          <w:rFonts w:ascii="Times New Roman" w:hAnsi="Times New Roman" w:cs="Times New Roman"/>
          <w:b/>
          <w:bCs/>
          <w:sz w:val="24"/>
          <w:szCs w:val="24"/>
        </w:rPr>
        <w:t xml:space="preserve">-       </w:t>
      </w:r>
      <w:r w:rsidR="000535E3">
        <w:rPr>
          <w:rFonts w:ascii="Times New Roman" w:hAnsi="Times New Roman" w:cs="Times New Roman"/>
          <w:b/>
          <w:bCs/>
          <w:sz w:val="24"/>
          <w:szCs w:val="24"/>
        </w:rPr>
        <w:t>Podzim v zahradě a na poli</w:t>
      </w:r>
      <w:r w:rsidR="001F719C" w:rsidRPr="00A10DD2">
        <w:rPr>
          <w:rFonts w:ascii="Times New Roman" w:hAnsi="Times New Roman" w:cs="Times New Roman"/>
          <w:b/>
          <w:bCs/>
          <w:sz w:val="24"/>
          <w:szCs w:val="24"/>
        </w:rPr>
        <w:t xml:space="preserve">                      -     Bacilů se nebojíme, s vitamíny je </w:t>
      </w:r>
    </w:p>
    <w:p w14:paraId="764549F9" w14:textId="5BE2100C" w:rsidR="009012B7" w:rsidRPr="00A10DD2" w:rsidRDefault="009012B7" w:rsidP="009012B7">
      <w:pPr>
        <w:spacing w:line="360" w:lineRule="auto"/>
        <w:rPr>
          <w:rFonts w:ascii="Times New Roman" w:hAnsi="Times New Roman" w:cs="Times New Roman"/>
          <w:b/>
          <w:bCs/>
          <w:sz w:val="24"/>
          <w:szCs w:val="24"/>
        </w:rPr>
      </w:pPr>
      <w:r w:rsidRPr="00A10DD2">
        <w:rPr>
          <w:rFonts w:ascii="Times New Roman" w:hAnsi="Times New Roman" w:cs="Times New Roman"/>
          <w:b/>
          <w:bCs/>
          <w:sz w:val="24"/>
          <w:szCs w:val="24"/>
        </w:rPr>
        <w:t xml:space="preserve">-      </w:t>
      </w:r>
      <w:r w:rsidR="001F719C" w:rsidRPr="00A10DD2">
        <w:rPr>
          <w:rFonts w:ascii="Times New Roman" w:hAnsi="Times New Roman" w:cs="Times New Roman"/>
          <w:b/>
          <w:bCs/>
          <w:sz w:val="24"/>
          <w:szCs w:val="24"/>
        </w:rPr>
        <w:t xml:space="preserve"> Dary skřítka </w:t>
      </w:r>
      <w:proofErr w:type="spellStart"/>
      <w:r w:rsidR="001F719C" w:rsidRPr="00A10DD2">
        <w:rPr>
          <w:rFonts w:ascii="Times New Roman" w:hAnsi="Times New Roman" w:cs="Times New Roman"/>
          <w:b/>
          <w:bCs/>
          <w:sz w:val="24"/>
          <w:szCs w:val="24"/>
        </w:rPr>
        <w:t>Podzimníčka</w:t>
      </w:r>
      <w:proofErr w:type="spellEnd"/>
      <w:r w:rsidR="001F719C" w:rsidRPr="00A10DD2">
        <w:rPr>
          <w:rFonts w:ascii="Times New Roman" w:hAnsi="Times New Roman" w:cs="Times New Roman"/>
          <w:b/>
          <w:bCs/>
          <w:sz w:val="24"/>
          <w:szCs w:val="24"/>
        </w:rPr>
        <w:t xml:space="preserve">                              </w:t>
      </w:r>
      <w:r w:rsidR="00BB5CBF" w:rsidRPr="00A10DD2">
        <w:rPr>
          <w:rFonts w:ascii="Times New Roman" w:hAnsi="Times New Roman" w:cs="Times New Roman"/>
          <w:b/>
          <w:bCs/>
          <w:sz w:val="24"/>
          <w:szCs w:val="24"/>
        </w:rPr>
        <w:t xml:space="preserve"> </w:t>
      </w:r>
      <w:r w:rsidR="001F719C" w:rsidRPr="00A10DD2">
        <w:rPr>
          <w:rFonts w:ascii="Times New Roman" w:hAnsi="Times New Roman" w:cs="Times New Roman"/>
          <w:b/>
          <w:bCs/>
          <w:sz w:val="24"/>
          <w:szCs w:val="24"/>
        </w:rPr>
        <w:t>porazíme</w:t>
      </w:r>
    </w:p>
    <w:p w14:paraId="6D90B641" w14:textId="555577F4" w:rsidR="001F719C" w:rsidRPr="00A10DD2" w:rsidRDefault="001F719C" w:rsidP="009012B7">
      <w:pPr>
        <w:spacing w:line="360" w:lineRule="auto"/>
        <w:rPr>
          <w:rFonts w:ascii="Times New Roman" w:hAnsi="Times New Roman" w:cs="Times New Roman"/>
          <w:b/>
          <w:bCs/>
          <w:sz w:val="24"/>
          <w:szCs w:val="24"/>
        </w:rPr>
      </w:pPr>
      <w:r w:rsidRPr="00A10DD2">
        <w:rPr>
          <w:rFonts w:ascii="Times New Roman" w:hAnsi="Times New Roman" w:cs="Times New Roman"/>
          <w:b/>
          <w:bCs/>
          <w:sz w:val="24"/>
          <w:szCs w:val="24"/>
        </w:rPr>
        <w:t xml:space="preserve">-       Draci v oblacích                                              </w:t>
      </w:r>
    </w:p>
    <w:p w14:paraId="7FFD5B30" w14:textId="66E7CF57" w:rsidR="00BB5CBF" w:rsidRPr="00C5281E" w:rsidRDefault="001F719C" w:rsidP="00C5281E">
      <w:pPr>
        <w:spacing w:line="360" w:lineRule="auto"/>
        <w:rPr>
          <w:rFonts w:ascii="Times New Roman" w:hAnsi="Times New Roman" w:cs="Times New Roman"/>
          <w:b/>
          <w:bCs/>
          <w:sz w:val="24"/>
          <w:szCs w:val="24"/>
        </w:rPr>
      </w:pPr>
      <w:r w:rsidRPr="00A10DD2">
        <w:rPr>
          <w:rFonts w:ascii="Times New Roman" w:hAnsi="Times New Roman" w:cs="Times New Roman"/>
          <w:b/>
          <w:bCs/>
          <w:sz w:val="24"/>
          <w:szCs w:val="24"/>
        </w:rPr>
        <w:t xml:space="preserve">-       Co umí vítr a déšť                                               </w:t>
      </w:r>
      <w:bookmarkStart w:id="8" w:name="_Hlk104068824"/>
    </w:p>
    <w:p w14:paraId="4FD43A6D" w14:textId="019138AA" w:rsidR="007E6E45" w:rsidRPr="000328E0" w:rsidRDefault="0052200E" w:rsidP="00EF0FF4">
      <w:pPr>
        <w:pStyle w:val="Odstavecseseznamem"/>
        <w:numPr>
          <w:ilvl w:val="1"/>
          <w:numId w:val="8"/>
        </w:numPr>
        <w:spacing w:after="0" w:line="358" w:lineRule="auto"/>
        <w:jc w:val="both"/>
        <w:rPr>
          <w:rFonts w:ascii="Times New Roman" w:eastAsia="Times New Roman" w:hAnsi="Times New Roman" w:cs="Times New Roman"/>
          <w:b/>
          <w:bCs/>
          <w:sz w:val="24"/>
          <w:szCs w:val="24"/>
          <w:u w:val="single"/>
          <w:lang w:eastAsia="cs-CZ"/>
        </w:rPr>
      </w:pPr>
      <w:r w:rsidRPr="000328E0">
        <w:rPr>
          <w:rFonts w:ascii="Times New Roman" w:eastAsia="Times New Roman" w:hAnsi="Times New Roman" w:cs="Times New Roman"/>
          <w:b/>
          <w:bCs/>
          <w:sz w:val="24"/>
          <w:szCs w:val="24"/>
          <w:u w:val="single"/>
          <w:lang w:eastAsia="cs-CZ"/>
        </w:rPr>
        <w:lastRenderedPageBreak/>
        <w:t>Dítě a jeho tělo</w:t>
      </w:r>
    </w:p>
    <w:p w14:paraId="02DE1978" w14:textId="77777777" w:rsidR="007E4AB9" w:rsidRDefault="007E4AB9" w:rsidP="007E6E45">
      <w:pPr>
        <w:spacing w:after="0" w:line="358" w:lineRule="auto"/>
        <w:ind w:left="260"/>
        <w:jc w:val="both"/>
        <w:rPr>
          <w:rFonts w:ascii="Times New Roman" w:eastAsia="Times New Roman" w:hAnsi="Times New Roman" w:cs="Times New Roman"/>
          <w:i/>
          <w:iCs/>
          <w:sz w:val="24"/>
          <w:szCs w:val="24"/>
          <w:lang w:eastAsia="cs-CZ"/>
        </w:rPr>
      </w:pPr>
    </w:p>
    <w:p w14:paraId="78B56BCA" w14:textId="7649A8D0" w:rsidR="007E6E45" w:rsidRPr="007E6E45" w:rsidRDefault="007E6E45" w:rsidP="007E6E45">
      <w:pPr>
        <w:spacing w:after="0" w:line="358" w:lineRule="auto"/>
        <w:ind w:left="260"/>
        <w:jc w:val="both"/>
        <w:rPr>
          <w:rFonts w:ascii="Times New Roman" w:eastAsia="Times New Roman" w:hAnsi="Times New Roman" w:cs="Times New Roman"/>
          <w:i/>
          <w:iCs/>
          <w:sz w:val="24"/>
          <w:szCs w:val="24"/>
          <w:lang w:eastAsia="cs-CZ"/>
        </w:rPr>
      </w:pPr>
      <w:r w:rsidRPr="007E6E45">
        <w:rPr>
          <w:rFonts w:ascii="Times New Roman" w:eastAsia="Times New Roman" w:hAnsi="Times New Roman" w:cs="Times New Roman"/>
          <w:i/>
          <w:iCs/>
          <w:sz w:val="24"/>
          <w:szCs w:val="24"/>
          <w:lang w:eastAsia="cs-CZ"/>
        </w:rPr>
        <w:t>Dílčí vzdělávací cíle:</w:t>
      </w:r>
    </w:p>
    <w:p w14:paraId="6CF3CBCA" w14:textId="14333D20" w:rsidR="00BD2BF2" w:rsidRPr="00667B4A" w:rsidRDefault="007E4AB9" w:rsidP="00EF0FF4">
      <w:pPr>
        <w:pStyle w:val="Odstavecseseznamem"/>
        <w:numPr>
          <w:ilvl w:val="0"/>
          <w:numId w:val="4"/>
        </w:numPr>
        <w:spacing w:after="0" w:line="358" w:lineRule="auto"/>
        <w:jc w:val="both"/>
        <w:rPr>
          <w:rFonts w:ascii="Times New Roman" w:eastAsia="Times New Roman" w:hAnsi="Times New Roman" w:cs="Times New Roman"/>
          <w:b/>
          <w:bCs/>
          <w:sz w:val="24"/>
          <w:szCs w:val="24"/>
          <w:u w:val="single"/>
          <w:lang w:eastAsia="cs-CZ"/>
        </w:rPr>
      </w:pPr>
      <w:bookmarkStart w:id="9" w:name="_Hlk108170550"/>
      <w:r>
        <w:rPr>
          <w:rFonts w:ascii="Times New Roman" w:eastAsia="Times New Roman" w:hAnsi="Times New Roman" w:cs="Times New Roman"/>
          <w:sz w:val="24"/>
          <w:szCs w:val="24"/>
          <w:lang w:eastAsia="cs-CZ"/>
        </w:rPr>
        <w:t>u</w:t>
      </w:r>
      <w:r w:rsidR="004A560A">
        <w:rPr>
          <w:rFonts w:ascii="Times New Roman" w:eastAsia="Times New Roman" w:hAnsi="Times New Roman" w:cs="Times New Roman"/>
          <w:sz w:val="24"/>
          <w:szCs w:val="24"/>
          <w:lang w:eastAsia="cs-CZ"/>
        </w:rPr>
        <w:t>vědomění si vlastního těla</w:t>
      </w:r>
    </w:p>
    <w:bookmarkEnd w:id="9"/>
    <w:p w14:paraId="0CBCBD16" w14:textId="4BCB7EFA" w:rsidR="00667B4A" w:rsidRPr="004A560A" w:rsidRDefault="00667B4A" w:rsidP="00EF0FF4">
      <w:pPr>
        <w:pStyle w:val="Odstavecseseznamem"/>
        <w:numPr>
          <w:ilvl w:val="0"/>
          <w:numId w:val="4"/>
        </w:numPr>
        <w:spacing w:after="0" w:line="358" w:lineRule="auto"/>
        <w:jc w:val="both"/>
        <w:rPr>
          <w:rFonts w:ascii="Times New Roman" w:eastAsia="Times New Roman" w:hAnsi="Times New Roman" w:cs="Times New Roman"/>
          <w:b/>
          <w:bCs/>
          <w:sz w:val="24"/>
          <w:szCs w:val="24"/>
          <w:u w:val="single"/>
          <w:lang w:eastAsia="cs-CZ"/>
        </w:rPr>
      </w:pPr>
      <w:r>
        <w:rPr>
          <w:rFonts w:ascii="Times New Roman" w:eastAsia="Times New Roman" w:hAnsi="Times New Roman" w:cs="Times New Roman"/>
          <w:sz w:val="24"/>
          <w:szCs w:val="24"/>
          <w:lang w:eastAsia="cs-CZ"/>
        </w:rPr>
        <w:t>zvládat sebeobsluhu</w:t>
      </w:r>
    </w:p>
    <w:p w14:paraId="5937C66D" w14:textId="3EA90D1E" w:rsidR="007E6E45" w:rsidRPr="007E6E45" w:rsidRDefault="007E4AB9" w:rsidP="00EF0FF4">
      <w:pPr>
        <w:pStyle w:val="Odstavecseseznamem"/>
        <w:numPr>
          <w:ilvl w:val="0"/>
          <w:numId w:val="4"/>
        </w:numPr>
        <w:spacing w:after="0" w:line="358" w:lineRule="auto"/>
        <w:jc w:val="both"/>
        <w:rPr>
          <w:rFonts w:ascii="Times New Roman" w:eastAsia="Times New Roman" w:hAnsi="Times New Roman" w:cs="Times New Roman"/>
          <w:b/>
          <w:bCs/>
          <w:sz w:val="24"/>
          <w:szCs w:val="24"/>
          <w:u w:val="single"/>
          <w:lang w:eastAsia="cs-CZ"/>
        </w:rPr>
      </w:pPr>
      <w:r>
        <w:rPr>
          <w:rFonts w:ascii="Times New Roman" w:eastAsia="Times New Roman" w:hAnsi="Times New Roman" w:cs="Times New Roman"/>
          <w:sz w:val="24"/>
          <w:szCs w:val="24"/>
          <w:lang w:eastAsia="cs-CZ"/>
        </w:rPr>
        <w:t>r</w:t>
      </w:r>
      <w:r w:rsidR="004A560A">
        <w:rPr>
          <w:rFonts w:ascii="Times New Roman" w:eastAsia="Times New Roman" w:hAnsi="Times New Roman" w:cs="Times New Roman"/>
          <w:sz w:val="24"/>
          <w:szCs w:val="24"/>
          <w:lang w:eastAsia="cs-CZ"/>
        </w:rPr>
        <w:t xml:space="preserve">ozvíjet </w:t>
      </w:r>
      <w:r w:rsidR="007E6E45">
        <w:rPr>
          <w:rFonts w:ascii="Times New Roman" w:eastAsia="Times New Roman" w:hAnsi="Times New Roman" w:cs="Times New Roman"/>
          <w:sz w:val="24"/>
          <w:szCs w:val="24"/>
          <w:lang w:eastAsia="cs-CZ"/>
        </w:rPr>
        <w:t>jemnou a hrubou motoriku</w:t>
      </w:r>
    </w:p>
    <w:p w14:paraId="0A035C95" w14:textId="3916831B" w:rsidR="004A560A" w:rsidRPr="004A560A" w:rsidRDefault="007E4AB9" w:rsidP="00EF0FF4">
      <w:pPr>
        <w:pStyle w:val="Odstavecseseznamem"/>
        <w:numPr>
          <w:ilvl w:val="0"/>
          <w:numId w:val="4"/>
        </w:numPr>
        <w:spacing w:after="0" w:line="358" w:lineRule="auto"/>
        <w:jc w:val="both"/>
        <w:rPr>
          <w:rFonts w:ascii="Times New Roman" w:eastAsia="Times New Roman" w:hAnsi="Times New Roman" w:cs="Times New Roman"/>
          <w:b/>
          <w:bCs/>
          <w:sz w:val="24"/>
          <w:szCs w:val="24"/>
          <w:u w:val="single"/>
          <w:lang w:eastAsia="cs-CZ"/>
        </w:rPr>
      </w:pPr>
      <w:r>
        <w:rPr>
          <w:rFonts w:ascii="Times New Roman" w:eastAsia="Times New Roman" w:hAnsi="Times New Roman" w:cs="Times New Roman"/>
          <w:sz w:val="24"/>
          <w:szCs w:val="24"/>
          <w:lang w:eastAsia="cs-CZ"/>
        </w:rPr>
        <w:t>o</w:t>
      </w:r>
      <w:r w:rsidR="004A560A">
        <w:rPr>
          <w:rFonts w:ascii="Times New Roman" w:eastAsia="Times New Roman" w:hAnsi="Times New Roman" w:cs="Times New Roman"/>
          <w:sz w:val="24"/>
          <w:szCs w:val="24"/>
          <w:lang w:eastAsia="cs-CZ"/>
        </w:rPr>
        <w:t>svojit si poznatky o zdraví</w:t>
      </w:r>
    </w:p>
    <w:p w14:paraId="71E8C50C" w14:textId="21A7B299" w:rsidR="004A560A" w:rsidRPr="00A80A1B" w:rsidRDefault="007E4AB9" w:rsidP="00EF0FF4">
      <w:pPr>
        <w:pStyle w:val="Odstavecseseznamem"/>
        <w:numPr>
          <w:ilvl w:val="0"/>
          <w:numId w:val="4"/>
        </w:numPr>
        <w:spacing w:after="0" w:line="358" w:lineRule="auto"/>
        <w:jc w:val="both"/>
        <w:rPr>
          <w:rFonts w:ascii="Times New Roman" w:eastAsia="Times New Roman" w:hAnsi="Times New Roman" w:cs="Times New Roman"/>
          <w:b/>
          <w:bCs/>
          <w:sz w:val="24"/>
          <w:szCs w:val="24"/>
          <w:u w:val="single"/>
          <w:lang w:eastAsia="cs-CZ"/>
        </w:rPr>
      </w:pPr>
      <w:bookmarkStart w:id="10" w:name="_Hlk108170527"/>
      <w:r>
        <w:rPr>
          <w:rFonts w:ascii="Times New Roman" w:eastAsia="Times New Roman" w:hAnsi="Times New Roman" w:cs="Times New Roman"/>
          <w:sz w:val="24"/>
          <w:szCs w:val="24"/>
          <w:lang w:eastAsia="cs-CZ"/>
        </w:rPr>
        <w:t>o</w:t>
      </w:r>
      <w:r w:rsidR="004A560A">
        <w:rPr>
          <w:rFonts w:ascii="Times New Roman" w:eastAsia="Times New Roman" w:hAnsi="Times New Roman" w:cs="Times New Roman"/>
          <w:sz w:val="24"/>
          <w:szCs w:val="24"/>
          <w:lang w:eastAsia="cs-CZ"/>
        </w:rPr>
        <w:t>svojit si praktické dovednosti přiměřené věku</w:t>
      </w:r>
    </w:p>
    <w:bookmarkEnd w:id="10"/>
    <w:p w14:paraId="15B85B72" w14:textId="4D0EECAF" w:rsidR="00A80A1B" w:rsidRPr="007E6E45" w:rsidRDefault="007E4AB9" w:rsidP="00EF0FF4">
      <w:pPr>
        <w:pStyle w:val="Odstavecseseznamem"/>
        <w:numPr>
          <w:ilvl w:val="0"/>
          <w:numId w:val="4"/>
        </w:numPr>
        <w:spacing w:after="0" w:line="358" w:lineRule="auto"/>
        <w:jc w:val="both"/>
        <w:rPr>
          <w:rFonts w:ascii="Times New Roman" w:eastAsia="Times New Roman" w:hAnsi="Times New Roman" w:cs="Times New Roman"/>
          <w:b/>
          <w:bCs/>
          <w:sz w:val="24"/>
          <w:szCs w:val="24"/>
          <w:u w:val="single"/>
          <w:lang w:eastAsia="cs-CZ"/>
        </w:rPr>
      </w:pPr>
      <w:r>
        <w:rPr>
          <w:rFonts w:ascii="Times New Roman" w:eastAsia="Times New Roman" w:hAnsi="Times New Roman" w:cs="Times New Roman"/>
          <w:sz w:val="24"/>
          <w:szCs w:val="24"/>
          <w:lang w:eastAsia="cs-CZ"/>
        </w:rPr>
        <w:t>v</w:t>
      </w:r>
      <w:r w:rsidR="00A80A1B">
        <w:rPr>
          <w:rFonts w:ascii="Times New Roman" w:eastAsia="Times New Roman" w:hAnsi="Times New Roman" w:cs="Times New Roman"/>
          <w:sz w:val="24"/>
          <w:szCs w:val="24"/>
          <w:lang w:eastAsia="cs-CZ"/>
        </w:rPr>
        <w:t>ytváření zdravých životních návyků</w:t>
      </w:r>
    </w:p>
    <w:p w14:paraId="1BDFEA33" w14:textId="391EF5F3" w:rsidR="007E6E45" w:rsidRDefault="007E6E45" w:rsidP="007E6E45">
      <w:pPr>
        <w:spacing w:after="0" w:line="358" w:lineRule="auto"/>
        <w:jc w:val="both"/>
        <w:rPr>
          <w:rFonts w:ascii="Times New Roman" w:eastAsia="Times New Roman" w:hAnsi="Times New Roman" w:cs="Times New Roman"/>
          <w:b/>
          <w:bCs/>
          <w:sz w:val="24"/>
          <w:szCs w:val="24"/>
          <w:u w:val="single"/>
          <w:lang w:eastAsia="cs-CZ"/>
        </w:rPr>
      </w:pPr>
    </w:p>
    <w:p w14:paraId="73CE47D0" w14:textId="74D23ADC" w:rsidR="007E6E45" w:rsidRDefault="00A950AE" w:rsidP="007E6E45">
      <w:pPr>
        <w:spacing w:after="0" w:line="358" w:lineRule="auto"/>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i/>
          <w:iCs/>
          <w:sz w:val="24"/>
          <w:szCs w:val="24"/>
          <w:lang w:eastAsia="cs-CZ"/>
        </w:rPr>
        <w:t xml:space="preserve">  </w:t>
      </w:r>
      <w:r w:rsidR="00B80CED" w:rsidRPr="00B80CED">
        <w:rPr>
          <w:rFonts w:ascii="Times New Roman" w:eastAsia="Times New Roman" w:hAnsi="Times New Roman" w:cs="Times New Roman"/>
          <w:i/>
          <w:iCs/>
          <w:sz w:val="24"/>
          <w:szCs w:val="24"/>
          <w:lang w:eastAsia="cs-CZ"/>
        </w:rPr>
        <w:t>Očekávané výstupy</w:t>
      </w:r>
      <w:r w:rsidR="00B80CED">
        <w:rPr>
          <w:rFonts w:ascii="Times New Roman" w:eastAsia="Times New Roman" w:hAnsi="Times New Roman" w:cs="Times New Roman"/>
          <w:i/>
          <w:iCs/>
          <w:sz w:val="24"/>
          <w:szCs w:val="24"/>
          <w:lang w:eastAsia="cs-CZ"/>
        </w:rPr>
        <w:t>:</w:t>
      </w:r>
    </w:p>
    <w:p w14:paraId="7833BCAA" w14:textId="61444273" w:rsidR="00B80CED" w:rsidRDefault="007E4AB9" w:rsidP="00EF0FF4">
      <w:pPr>
        <w:pStyle w:val="Odstavecseseznamem"/>
        <w:numPr>
          <w:ilvl w:val="0"/>
          <w:numId w:val="5"/>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B80CED">
        <w:rPr>
          <w:rFonts w:ascii="Times New Roman" w:eastAsia="Times New Roman" w:hAnsi="Times New Roman" w:cs="Times New Roman"/>
          <w:sz w:val="24"/>
          <w:szCs w:val="24"/>
          <w:lang w:eastAsia="cs-CZ"/>
        </w:rPr>
        <w:t>vládat základní pohybové dovednosti</w:t>
      </w:r>
    </w:p>
    <w:p w14:paraId="13F5A80B" w14:textId="70451241" w:rsidR="00B80CED" w:rsidRDefault="007E4AB9" w:rsidP="00EF0FF4">
      <w:pPr>
        <w:pStyle w:val="Odstavecseseznamem"/>
        <w:numPr>
          <w:ilvl w:val="0"/>
          <w:numId w:val="5"/>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w:t>
      </w:r>
      <w:r w:rsidR="00B80CED">
        <w:rPr>
          <w:rFonts w:ascii="Times New Roman" w:eastAsia="Times New Roman" w:hAnsi="Times New Roman" w:cs="Times New Roman"/>
          <w:sz w:val="24"/>
          <w:szCs w:val="24"/>
          <w:lang w:eastAsia="cs-CZ"/>
        </w:rPr>
        <w:t>ědomě napodobovat jednoduchý pohyb</w:t>
      </w:r>
    </w:p>
    <w:p w14:paraId="3193E50B" w14:textId="627E0BA4" w:rsidR="00A950AE" w:rsidRDefault="007E4AB9" w:rsidP="00EF0FF4">
      <w:pPr>
        <w:pStyle w:val="Odstavecseseznamem"/>
        <w:numPr>
          <w:ilvl w:val="0"/>
          <w:numId w:val="5"/>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w:t>
      </w:r>
      <w:r w:rsidR="00A950AE">
        <w:rPr>
          <w:rFonts w:ascii="Times New Roman" w:eastAsia="Times New Roman" w:hAnsi="Times New Roman" w:cs="Times New Roman"/>
          <w:sz w:val="24"/>
          <w:szCs w:val="24"/>
          <w:lang w:eastAsia="cs-CZ"/>
        </w:rPr>
        <w:t>ladit pohyb s rytmem</w:t>
      </w:r>
    </w:p>
    <w:p w14:paraId="43FAD74F" w14:textId="1F4F2728" w:rsidR="0080225A" w:rsidRDefault="007E4AB9" w:rsidP="00EF0FF4">
      <w:pPr>
        <w:pStyle w:val="Odstavecseseznamem"/>
        <w:numPr>
          <w:ilvl w:val="0"/>
          <w:numId w:val="5"/>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w:t>
      </w:r>
      <w:r w:rsidR="0080225A">
        <w:rPr>
          <w:rFonts w:ascii="Times New Roman" w:eastAsia="Times New Roman" w:hAnsi="Times New Roman" w:cs="Times New Roman"/>
          <w:sz w:val="24"/>
          <w:szCs w:val="24"/>
          <w:lang w:eastAsia="cs-CZ"/>
        </w:rPr>
        <w:t xml:space="preserve">ít podvědomí o významu </w:t>
      </w:r>
      <w:r w:rsidR="00CE0E73">
        <w:rPr>
          <w:rFonts w:ascii="Times New Roman" w:eastAsia="Times New Roman" w:hAnsi="Times New Roman" w:cs="Times New Roman"/>
          <w:sz w:val="24"/>
          <w:szCs w:val="24"/>
          <w:lang w:eastAsia="cs-CZ"/>
        </w:rPr>
        <w:t>peče o zdraví, zdravé výživy a aktivního pohybu</w:t>
      </w:r>
    </w:p>
    <w:p w14:paraId="4248D697" w14:textId="566239D1" w:rsidR="00A950AE" w:rsidRDefault="007E4AB9" w:rsidP="00EF0FF4">
      <w:pPr>
        <w:pStyle w:val="Odstavecseseznamem"/>
        <w:numPr>
          <w:ilvl w:val="0"/>
          <w:numId w:val="5"/>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A950AE">
        <w:rPr>
          <w:rFonts w:ascii="Times New Roman" w:eastAsia="Times New Roman" w:hAnsi="Times New Roman" w:cs="Times New Roman"/>
          <w:sz w:val="24"/>
          <w:szCs w:val="24"/>
          <w:lang w:eastAsia="cs-CZ"/>
        </w:rPr>
        <w:t>acházet s předměty denní potřeby, hračkami, běžnými pracovními pomůckami</w:t>
      </w:r>
    </w:p>
    <w:p w14:paraId="5F42C94D" w14:textId="0B4F17C1" w:rsidR="00570617" w:rsidRPr="00AC0A5A" w:rsidRDefault="007E4AB9" w:rsidP="00570617">
      <w:pPr>
        <w:pStyle w:val="Odstavecseseznamem"/>
        <w:numPr>
          <w:ilvl w:val="0"/>
          <w:numId w:val="5"/>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A950AE" w:rsidRPr="00A950AE">
        <w:rPr>
          <w:rFonts w:ascii="Times New Roman" w:eastAsia="Times New Roman" w:hAnsi="Times New Roman" w:cs="Times New Roman"/>
          <w:sz w:val="24"/>
          <w:szCs w:val="24"/>
          <w:lang w:eastAsia="cs-CZ"/>
        </w:rPr>
        <w:t>vládnout sebeobsluhu, hygienické návyky</w:t>
      </w:r>
      <w:r w:rsidR="00A950AE">
        <w:rPr>
          <w:rFonts w:ascii="Times New Roman" w:eastAsia="Times New Roman" w:hAnsi="Times New Roman" w:cs="Times New Roman"/>
          <w:sz w:val="24"/>
          <w:szCs w:val="24"/>
          <w:lang w:eastAsia="cs-CZ"/>
        </w:rPr>
        <w:t>, jednoduché pracovní úkony</w:t>
      </w:r>
    </w:p>
    <w:p w14:paraId="239FD8F3" w14:textId="2D246253" w:rsidR="00570617" w:rsidRPr="000328E0" w:rsidRDefault="00570617" w:rsidP="00EF0FF4">
      <w:pPr>
        <w:pStyle w:val="Odstavecseseznamem"/>
        <w:numPr>
          <w:ilvl w:val="1"/>
          <w:numId w:val="9"/>
        </w:numPr>
        <w:spacing w:after="0" w:line="358" w:lineRule="auto"/>
        <w:jc w:val="both"/>
        <w:rPr>
          <w:rFonts w:ascii="Times New Roman" w:eastAsia="Times New Roman" w:hAnsi="Times New Roman" w:cs="Times New Roman"/>
          <w:b/>
          <w:bCs/>
          <w:sz w:val="24"/>
          <w:szCs w:val="24"/>
          <w:u w:val="single"/>
          <w:lang w:eastAsia="cs-CZ"/>
        </w:rPr>
      </w:pPr>
      <w:r w:rsidRPr="000328E0">
        <w:rPr>
          <w:rFonts w:ascii="Times New Roman" w:eastAsia="Times New Roman" w:hAnsi="Times New Roman" w:cs="Times New Roman"/>
          <w:b/>
          <w:bCs/>
          <w:sz w:val="24"/>
          <w:szCs w:val="24"/>
          <w:u w:val="single"/>
          <w:lang w:eastAsia="cs-CZ"/>
        </w:rPr>
        <w:t>Dítě a jeho psychika</w:t>
      </w:r>
    </w:p>
    <w:p w14:paraId="660280F0" w14:textId="09196B2E" w:rsidR="00570617" w:rsidRDefault="00570617" w:rsidP="00570617">
      <w:pPr>
        <w:spacing w:after="0" w:line="358" w:lineRule="auto"/>
        <w:jc w:val="both"/>
        <w:rPr>
          <w:rFonts w:ascii="Times New Roman" w:eastAsia="Times New Roman" w:hAnsi="Times New Roman" w:cs="Times New Roman"/>
          <w:b/>
          <w:bCs/>
          <w:sz w:val="24"/>
          <w:szCs w:val="24"/>
          <w:u w:val="single"/>
          <w:lang w:eastAsia="cs-CZ"/>
        </w:rPr>
      </w:pPr>
    </w:p>
    <w:p w14:paraId="77BB1B63" w14:textId="58AE4807" w:rsidR="00570617" w:rsidRPr="000328E0" w:rsidRDefault="000328E0" w:rsidP="000328E0">
      <w:pPr>
        <w:spacing w:after="0" w:line="358" w:lineRule="auto"/>
        <w:ind w:left="283"/>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5.2.1</w:t>
      </w:r>
      <w:r w:rsidR="00956E13" w:rsidRPr="000328E0">
        <w:rPr>
          <w:rFonts w:ascii="Times New Roman" w:eastAsia="Times New Roman" w:hAnsi="Times New Roman" w:cs="Times New Roman"/>
          <w:b/>
          <w:bCs/>
          <w:sz w:val="24"/>
          <w:szCs w:val="24"/>
          <w:lang w:eastAsia="cs-CZ"/>
        </w:rPr>
        <w:t xml:space="preserve"> </w:t>
      </w:r>
      <w:r w:rsidR="00570617" w:rsidRPr="000328E0">
        <w:rPr>
          <w:rFonts w:ascii="Times New Roman" w:eastAsia="Times New Roman" w:hAnsi="Times New Roman" w:cs="Times New Roman"/>
          <w:b/>
          <w:bCs/>
          <w:sz w:val="24"/>
          <w:szCs w:val="24"/>
          <w:lang w:eastAsia="cs-CZ"/>
        </w:rPr>
        <w:t>Jazyk a řeč</w:t>
      </w:r>
    </w:p>
    <w:p w14:paraId="6333B624" w14:textId="77777777" w:rsidR="007E4AB9" w:rsidRDefault="007E4AB9" w:rsidP="0027584A">
      <w:pPr>
        <w:spacing w:after="0" w:line="358" w:lineRule="auto"/>
        <w:jc w:val="both"/>
        <w:rPr>
          <w:rFonts w:ascii="Times New Roman" w:eastAsia="Times New Roman" w:hAnsi="Times New Roman" w:cs="Times New Roman"/>
          <w:b/>
          <w:bCs/>
          <w:sz w:val="24"/>
          <w:szCs w:val="24"/>
          <w:lang w:eastAsia="cs-CZ"/>
        </w:rPr>
      </w:pPr>
    </w:p>
    <w:p w14:paraId="71D86467" w14:textId="1D83C545" w:rsidR="0027584A" w:rsidRDefault="0027584A" w:rsidP="0027584A">
      <w:pPr>
        <w:spacing w:after="0" w:line="358" w:lineRule="auto"/>
        <w:jc w:val="both"/>
        <w:rPr>
          <w:rFonts w:ascii="Times New Roman" w:eastAsia="Times New Roman" w:hAnsi="Times New Roman" w:cs="Times New Roman"/>
          <w:i/>
          <w:iCs/>
          <w:sz w:val="24"/>
          <w:szCs w:val="24"/>
          <w:lang w:eastAsia="cs-CZ"/>
        </w:rPr>
      </w:pPr>
      <w:r w:rsidRPr="00570617">
        <w:rPr>
          <w:rFonts w:ascii="Times New Roman" w:eastAsia="Times New Roman" w:hAnsi="Times New Roman" w:cs="Times New Roman"/>
          <w:i/>
          <w:iCs/>
          <w:sz w:val="24"/>
          <w:szCs w:val="24"/>
          <w:lang w:eastAsia="cs-CZ"/>
        </w:rPr>
        <w:t>Dílčí vzdělávací cíle:</w:t>
      </w:r>
    </w:p>
    <w:p w14:paraId="656514B6" w14:textId="77777777" w:rsidR="0027584A" w:rsidRPr="00570617" w:rsidRDefault="0027584A" w:rsidP="00570617">
      <w:pPr>
        <w:spacing w:after="0" w:line="358" w:lineRule="auto"/>
        <w:jc w:val="both"/>
        <w:rPr>
          <w:rFonts w:ascii="Times New Roman" w:eastAsia="Times New Roman" w:hAnsi="Times New Roman" w:cs="Times New Roman"/>
          <w:b/>
          <w:bCs/>
          <w:sz w:val="24"/>
          <w:szCs w:val="24"/>
          <w:lang w:eastAsia="cs-CZ"/>
        </w:rPr>
      </w:pPr>
    </w:p>
    <w:p w14:paraId="567377C0" w14:textId="7B1C7907" w:rsidR="00570617" w:rsidRPr="006A5DD4" w:rsidRDefault="007E4AB9" w:rsidP="00EF0FF4">
      <w:pPr>
        <w:pStyle w:val="Odstavecseseznamem"/>
        <w:numPr>
          <w:ilvl w:val="0"/>
          <w:numId w:val="6"/>
        </w:numPr>
        <w:spacing w:after="0" w:line="358" w:lineRule="auto"/>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sz w:val="24"/>
          <w:szCs w:val="24"/>
          <w:lang w:eastAsia="cs-CZ"/>
        </w:rPr>
        <w:t>r</w:t>
      </w:r>
      <w:r w:rsidR="006A5DD4">
        <w:rPr>
          <w:rFonts w:ascii="Times New Roman" w:eastAsia="Times New Roman" w:hAnsi="Times New Roman" w:cs="Times New Roman"/>
          <w:sz w:val="24"/>
          <w:szCs w:val="24"/>
          <w:lang w:eastAsia="cs-CZ"/>
        </w:rPr>
        <w:t>ozvoj řečových schopností a jazykových dovedností</w:t>
      </w:r>
    </w:p>
    <w:p w14:paraId="49383142" w14:textId="7C84D9A4" w:rsidR="006A5DD4" w:rsidRPr="0027584A" w:rsidRDefault="007E4AB9" w:rsidP="00EF0FF4">
      <w:pPr>
        <w:pStyle w:val="Odstavecseseznamem"/>
        <w:numPr>
          <w:ilvl w:val="0"/>
          <w:numId w:val="6"/>
        </w:numPr>
        <w:spacing w:after="0" w:line="358" w:lineRule="auto"/>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sz w:val="24"/>
          <w:szCs w:val="24"/>
          <w:lang w:eastAsia="cs-CZ"/>
        </w:rPr>
        <w:t>o</w:t>
      </w:r>
      <w:r w:rsidR="0027584A">
        <w:rPr>
          <w:rFonts w:ascii="Times New Roman" w:eastAsia="Times New Roman" w:hAnsi="Times New Roman" w:cs="Times New Roman"/>
          <w:sz w:val="24"/>
          <w:szCs w:val="24"/>
          <w:lang w:eastAsia="cs-CZ"/>
        </w:rPr>
        <w:t>svojení si některých poznatků, které předcházejí čtení a psaní</w:t>
      </w:r>
    </w:p>
    <w:p w14:paraId="57C12369" w14:textId="77777777" w:rsidR="0027584A" w:rsidRPr="0027584A" w:rsidRDefault="0027584A" w:rsidP="0027584A">
      <w:pPr>
        <w:spacing w:after="0" w:line="358" w:lineRule="auto"/>
        <w:jc w:val="both"/>
        <w:rPr>
          <w:rFonts w:ascii="Times New Roman" w:eastAsia="Times New Roman" w:hAnsi="Times New Roman" w:cs="Times New Roman"/>
          <w:i/>
          <w:iCs/>
          <w:sz w:val="24"/>
          <w:szCs w:val="24"/>
          <w:lang w:eastAsia="cs-CZ"/>
        </w:rPr>
      </w:pPr>
    </w:p>
    <w:tbl>
      <w:tblPr>
        <w:tblW w:w="10333" w:type="dxa"/>
        <w:tblInd w:w="150" w:type="dxa"/>
        <w:tblLayout w:type="fixed"/>
        <w:tblCellMar>
          <w:left w:w="0" w:type="dxa"/>
          <w:right w:w="0" w:type="dxa"/>
        </w:tblCellMar>
        <w:tblLook w:val="04A0" w:firstRow="1" w:lastRow="0" w:firstColumn="1" w:lastColumn="0" w:noHBand="0" w:noVBand="1"/>
      </w:tblPr>
      <w:tblGrid>
        <w:gridCol w:w="10333"/>
      </w:tblGrid>
      <w:tr w:rsidR="00A950AE" w:rsidRPr="00A950AE" w14:paraId="0B3F4C01" w14:textId="77777777" w:rsidTr="0091447C">
        <w:trPr>
          <w:trHeight w:val="10"/>
        </w:trPr>
        <w:tc>
          <w:tcPr>
            <w:tcW w:w="10333" w:type="dxa"/>
            <w:tcBorders>
              <w:right w:val="single" w:sz="8" w:space="0" w:color="auto"/>
            </w:tcBorders>
            <w:vAlign w:val="bottom"/>
          </w:tcPr>
          <w:p w14:paraId="525DEC3B" w14:textId="313FC51B" w:rsidR="00A950AE" w:rsidRDefault="0027584A" w:rsidP="00A950AE">
            <w:pPr>
              <w:spacing w:after="0" w:line="240" w:lineRule="auto"/>
              <w:rPr>
                <w:rFonts w:ascii="Times New Roman" w:eastAsiaTheme="minorEastAsia" w:hAnsi="Times New Roman" w:cs="Times New Roman"/>
                <w:i/>
                <w:iCs/>
                <w:sz w:val="24"/>
                <w:szCs w:val="24"/>
                <w:lang w:eastAsia="cs-CZ"/>
              </w:rPr>
            </w:pPr>
            <w:r w:rsidRPr="0027584A">
              <w:rPr>
                <w:rFonts w:ascii="Times New Roman" w:eastAsiaTheme="minorEastAsia" w:hAnsi="Times New Roman" w:cs="Times New Roman"/>
                <w:i/>
                <w:iCs/>
                <w:sz w:val="24"/>
                <w:szCs w:val="24"/>
                <w:lang w:eastAsia="cs-CZ"/>
              </w:rPr>
              <w:t>Očekávané výstupy</w:t>
            </w:r>
            <w:r w:rsidR="001E6D8E">
              <w:rPr>
                <w:rFonts w:ascii="Times New Roman" w:eastAsiaTheme="minorEastAsia" w:hAnsi="Times New Roman" w:cs="Times New Roman"/>
                <w:i/>
                <w:iCs/>
                <w:sz w:val="24"/>
                <w:szCs w:val="24"/>
                <w:lang w:eastAsia="cs-CZ"/>
              </w:rPr>
              <w:t>:</w:t>
            </w:r>
          </w:p>
          <w:p w14:paraId="42301CFB" w14:textId="77777777" w:rsidR="0027584A" w:rsidRDefault="0027584A" w:rsidP="00A950AE">
            <w:pPr>
              <w:spacing w:after="0" w:line="240" w:lineRule="auto"/>
              <w:rPr>
                <w:rFonts w:ascii="Times New Roman" w:eastAsiaTheme="minorEastAsia" w:hAnsi="Times New Roman" w:cs="Times New Roman"/>
                <w:i/>
                <w:iCs/>
                <w:sz w:val="24"/>
                <w:szCs w:val="24"/>
                <w:lang w:eastAsia="cs-CZ"/>
              </w:rPr>
            </w:pPr>
          </w:p>
          <w:p w14:paraId="6B9C797E" w14:textId="4CB62080" w:rsidR="0027584A" w:rsidRPr="0027584A" w:rsidRDefault="007E4AB9" w:rsidP="00EF0FF4">
            <w:pPr>
              <w:pStyle w:val="Odstavecseseznamem"/>
              <w:numPr>
                <w:ilvl w:val="0"/>
                <w:numId w:val="7"/>
              </w:numPr>
              <w:spacing w:after="0" w:line="360" w:lineRule="auto"/>
              <w:rPr>
                <w:rFonts w:ascii="Times New Roman" w:eastAsiaTheme="minorEastAsia" w:hAnsi="Times New Roman" w:cs="Times New Roman"/>
                <w:i/>
                <w:iCs/>
                <w:sz w:val="24"/>
                <w:szCs w:val="24"/>
                <w:lang w:eastAsia="cs-CZ"/>
              </w:rPr>
            </w:pPr>
            <w:r>
              <w:rPr>
                <w:rFonts w:ascii="Times New Roman" w:eastAsiaTheme="minorEastAsia" w:hAnsi="Times New Roman" w:cs="Times New Roman"/>
                <w:sz w:val="24"/>
                <w:szCs w:val="24"/>
                <w:lang w:eastAsia="cs-CZ"/>
              </w:rPr>
              <w:t>u</w:t>
            </w:r>
            <w:r w:rsidR="0027584A">
              <w:rPr>
                <w:rFonts w:ascii="Times New Roman" w:eastAsiaTheme="minorEastAsia" w:hAnsi="Times New Roman" w:cs="Times New Roman"/>
                <w:sz w:val="24"/>
                <w:szCs w:val="24"/>
                <w:lang w:eastAsia="cs-CZ"/>
              </w:rPr>
              <w:t>čit se nová slova a aktivně je využívat</w:t>
            </w:r>
          </w:p>
          <w:p w14:paraId="5FAC170D" w14:textId="49F5E779" w:rsidR="0027584A" w:rsidRPr="0084390C" w:rsidRDefault="007E4AB9" w:rsidP="00EF0FF4">
            <w:pPr>
              <w:pStyle w:val="Odstavecseseznamem"/>
              <w:numPr>
                <w:ilvl w:val="0"/>
                <w:numId w:val="7"/>
              </w:numPr>
              <w:spacing w:after="0" w:line="360" w:lineRule="auto"/>
              <w:rPr>
                <w:rFonts w:ascii="Times New Roman" w:eastAsiaTheme="minorEastAsia" w:hAnsi="Times New Roman" w:cs="Times New Roman"/>
                <w:i/>
                <w:iCs/>
                <w:sz w:val="24"/>
                <w:szCs w:val="24"/>
                <w:lang w:eastAsia="cs-CZ"/>
              </w:rPr>
            </w:pPr>
            <w:r>
              <w:rPr>
                <w:rFonts w:ascii="Times New Roman" w:eastAsiaTheme="minorEastAsia" w:hAnsi="Times New Roman" w:cs="Times New Roman"/>
                <w:sz w:val="24"/>
                <w:szCs w:val="24"/>
                <w:lang w:eastAsia="cs-CZ"/>
              </w:rPr>
              <w:t>s</w:t>
            </w:r>
            <w:r w:rsidR="0027584A">
              <w:rPr>
                <w:rFonts w:ascii="Times New Roman" w:eastAsiaTheme="minorEastAsia" w:hAnsi="Times New Roman" w:cs="Times New Roman"/>
                <w:sz w:val="24"/>
                <w:szCs w:val="24"/>
                <w:lang w:eastAsia="cs-CZ"/>
              </w:rPr>
              <w:t>právně vyslovovat</w:t>
            </w:r>
            <w:r w:rsidR="00956E13">
              <w:rPr>
                <w:rFonts w:ascii="Times New Roman" w:eastAsiaTheme="minorEastAsia" w:hAnsi="Times New Roman" w:cs="Times New Roman"/>
                <w:sz w:val="24"/>
                <w:szCs w:val="24"/>
                <w:lang w:eastAsia="cs-CZ"/>
              </w:rPr>
              <w:t>, ovládat dech, tempo a intonaci řeči</w:t>
            </w:r>
          </w:p>
          <w:p w14:paraId="4B8D5707" w14:textId="04ADEFE7" w:rsidR="0084390C" w:rsidRPr="0084390C" w:rsidRDefault="007E4AB9" w:rsidP="00EF0FF4">
            <w:pPr>
              <w:pStyle w:val="Odstavecseseznamem"/>
              <w:numPr>
                <w:ilvl w:val="0"/>
                <w:numId w:val="7"/>
              </w:numPr>
              <w:spacing w:after="0" w:line="360" w:lineRule="auto"/>
              <w:rPr>
                <w:rFonts w:ascii="Times New Roman" w:eastAsiaTheme="minorEastAsia" w:hAnsi="Times New Roman" w:cs="Times New Roman"/>
                <w:i/>
                <w:iCs/>
                <w:sz w:val="24"/>
                <w:szCs w:val="24"/>
                <w:lang w:eastAsia="cs-CZ"/>
              </w:rPr>
            </w:pPr>
            <w:r>
              <w:rPr>
                <w:rFonts w:ascii="Times New Roman" w:eastAsiaTheme="minorEastAsia" w:hAnsi="Times New Roman" w:cs="Times New Roman"/>
                <w:sz w:val="24"/>
                <w:szCs w:val="24"/>
                <w:lang w:eastAsia="cs-CZ"/>
              </w:rPr>
              <w:t>s</w:t>
            </w:r>
            <w:r w:rsidR="0084390C">
              <w:rPr>
                <w:rFonts w:ascii="Times New Roman" w:eastAsiaTheme="minorEastAsia" w:hAnsi="Times New Roman" w:cs="Times New Roman"/>
                <w:sz w:val="24"/>
                <w:szCs w:val="24"/>
                <w:lang w:eastAsia="cs-CZ"/>
              </w:rPr>
              <w:t>ledovat očima zleva doprava</w:t>
            </w:r>
          </w:p>
          <w:p w14:paraId="2432CC57" w14:textId="77777777" w:rsidR="00AC0A5A" w:rsidRPr="00AC0A5A" w:rsidRDefault="007E4AB9" w:rsidP="00956E13">
            <w:pPr>
              <w:pStyle w:val="Odstavecseseznamem"/>
              <w:numPr>
                <w:ilvl w:val="0"/>
                <w:numId w:val="7"/>
              </w:numPr>
              <w:spacing w:after="0" w:line="360" w:lineRule="auto"/>
              <w:rPr>
                <w:rFonts w:ascii="Times New Roman" w:eastAsiaTheme="minorEastAsia" w:hAnsi="Times New Roman" w:cs="Times New Roman"/>
                <w:i/>
                <w:iCs/>
                <w:sz w:val="24"/>
                <w:szCs w:val="24"/>
                <w:lang w:eastAsia="cs-CZ"/>
              </w:rPr>
            </w:pPr>
            <w:r>
              <w:rPr>
                <w:rFonts w:ascii="Times New Roman" w:eastAsiaTheme="minorEastAsia" w:hAnsi="Times New Roman" w:cs="Times New Roman"/>
                <w:sz w:val="24"/>
                <w:szCs w:val="24"/>
                <w:lang w:eastAsia="cs-CZ"/>
              </w:rPr>
              <w:t>s</w:t>
            </w:r>
            <w:r w:rsidR="0084390C">
              <w:rPr>
                <w:rFonts w:ascii="Times New Roman" w:eastAsiaTheme="minorEastAsia" w:hAnsi="Times New Roman" w:cs="Times New Roman"/>
                <w:sz w:val="24"/>
                <w:szCs w:val="24"/>
                <w:lang w:eastAsia="cs-CZ"/>
              </w:rPr>
              <w:t>ledovat příběh</w:t>
            </w:r>
          </w:p>
          <w:p w14:paraId="640A7ACF" w14:textId="6176C364" w:rsidR="00956E13" w:rsidRPr="00AC0A5A" w:rsidRDefault="000328E0" w:rsidP="00956E13">
            <w:pPr>
              <w:pStyle w:val="Odstavecseseznamem"/>
              <w:numPr>
                <w:ilvl w:val="0"/>
                <w:numId w:val="7"/>
              </w:numPr>
              <w:spacing w:after="0" w:line="360" w:lineRule="auto"/>
              <w:rPr>
                <w:rFonts w:ascii="Times New Roman" w:eastAsiaTheme="minorEastAsia" w:hAnsi="Times New Roman" w:cs="Times New Roman"/>
                <w:i/>
                <w:iCs/>
                <w:sz w:val="24"/>
                <w:szCs w:val="24"/>
                <w:lang w:eastAsia="cs-CZ"/>
              </w:rPr>
            </w:pPr>
            <w:r w:rsidRPr="00AC0A5A">
              <w:rPr>
                <w:rFonts w:ascii="Times New Roman" w:eastAsiaTheme="minorEastAsia" w:hAnsi="Times New Roman" w:cs="Times New Roman"/>
                <w:b/>
                <w:bCs/>
                <w:sz w:val="24"/>
                <w:szCs w:val="24"/>
                <w:lang w:eastAsia="cs-CZ"/>
              </w:rPr>
              <w:lastRenderedPageBreak/>
              <w:t>5.2.2 Poznávací schopnosti a funkce, představivost a fantazie, myšlenkové operace</w:t>
            </w:r>
          </w:p>
          <w:p w14:paraId="4F43D1B0" w14:textId="77777777" w:rsidR="000328E0" w:rsidRDefault="000328E0" w:rsidP="00956E13">
            <w:pPr>
              <w:spacing w:after="0" w:line="360" w:lineRule="auto"/>
              <w:rPr>
                <w:rFonts w:ascii="Times New Roman" w:eastAsiaTheme="minorEastAsia" w:hAnsi="Times New Roman" w:cs="Times New Roman"/>
                <w:b/>
                <w:bCs/>
                <w:sz w:val="24"/>
                <w:szCs w:val="24"/>
                <w:lang w:eastAsia="cs-CZ"/>
              </w:rPr>
            </w:pPr>
          </w:p>
          <w:p w14:paraId="5EF95831" w14:textId="77777777" w:rsidR="000328E0" w:rsidRDefault="000328E0" w:rsidP="00956E13">
            <w:pPr>
              <w:spacing w:after="0" w:line="360" w:lineRule="auto"/>
              <w:rPr>
                <w:rFonts w:ascii="Times New Roman" w:eastAsiaTheme="minorEastAsia" w:hAnsi="Times New Roman" w:cs="Times New Roman"/>
                <w:i/>
                <w:iCs/>
                <w:sz w:val="24"/>
                <w:szCs w:val="24"/>
                <w:lang w:eastAsia="cs-CZ"/>
              </w:rPr>
            </w:pPr>
            <w:r>
              <w:rPr>
                <w:rFonts w:ascii="Times New Roman" w:eastAsiaTheme="minorEastAsia" w:hAnsi="Times New Roman" w:cs="Times New Roman"/>
                <w:i/>
                <w:iCs/>
                <w:sz w:val="24"/>
                <w:szCs w:val="24"/>
                <w:lang w:eastAsia="cs-CZ"/>
              </w:rPr>
              <w:t>Dílčí vzdělávací cíle:</w:t>
            </w:r>
          </w:p>
          <w:p w14:paraId="456A519B" w14:textId="77777777" w:rsidR="000328E0" w:rsidRDefault="000328E0" w:rsidP="00956E13">
            <w:pPr>
              <w:spacing w:after="0" w:line="360" w:lineRule="auto"/>
              <w:rPr>
                <w:rFonts w:ascii="Times New Roman" w:eastAsiaTheme="minorEastAsia" w:hAnsi="Times New Roman" w:cs="Times New Roman"/>
                <w:i/>
                <w:iCs/>
                <w:sz w:val="24"/>
                <w:szCs w:val="24"/>
                <w:lang w:eastAsia="cs-CZ"/>
              </w:rPr>
            </w:pPr>
          </w:p>
          <w:p w14:paraId="0250A15F" w14:textId="1DD2F6B3" w:rsidR="000328E0" w:rsidRDefault="007E4AB9" w:rsidP="00EF0FF4">
            <w:pPr>
              <w:pStyle w:val="Odstavecseseznamem"/>
              <w:numPr>
                <w:ilvl w:val="0"/>
                <w:numId w:val="10"/>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r</w:t>
            </w:r>
            <w:r w:rsidR="000328E0">
              <w:rPr>
                <w:rFonts w:ascii="Times New Roman" w:eastAsiaTheme="minorEastAsia" w:hAnsi="Times New Roman" w:cs="Times New Roman"/>
                <w:sz w:val="24"/>
                <w:szCs w:val="24"/>
                <w:lang w:eastAsia="cs-CZ"/>
              </w:rPr>
              <w:t>ozvoj tvořivého myšlení, řešení problémů a tvořivého sebevyjádření</w:t>
            </w:r>
          </w:p>
          <w:p w14:paraId="0F4C5A4E" w14:textId="0D0DDE9B" w:rsidR="000328E0" w:rsidRDefault="007E4AB9" w:rsidP="00EF0FF4">
            <w:pPr>
              <w:pStyle w:val="Odstavecseseznamem"/>
              <w:numPr>
                <w:ilvl w:val="0"/>
                <w:numId w:val="10"/>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p</w:t>
            </w:r>
            <w:r w:rsidR="000328E0">
              <w:rPr>
                <w:rFonts w:ascii="Times New Roman" w:eastAsiaTheme="minorEastAsia" w:hAnsi="Times New Roman" w:cs="Times New Roman"/>
                <w:sz w:val="24"/>
                <w:szCs w:val="24"/>
                <w:lang w:eastAsia="cs-CZ"/>
              </w:rPr>
              <w:t>osilování přirozených poznávacích citů</w:t>
            </w:r>
          </w:p>
          <w:p w14:paraId="08354C9C" w14:textId="69F325EA" w:rsidR="000328E0" w:rsidRDefault="007E4AB9" w:rsidP="00EF0FF4">
            <w:pPr>
              <w:pStyle w:val="Odstavecseseznamem"/>
              <w:numPr>
                <w:ilvl w:val="0"/>
                <w:numId w:val="10"/>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r</w:t>
            </w:r>
            <w:r w:rsidR="000328E0">
              <w:rPr>
                <w:rFonts w:ascii="Times New Roman" w:eastAsiaTheme="minorEastAsia" w:hAnsi="Times New Roman" w:cs="Times New Roman"/>
                <w:sz w:val="24"/>
                <w:szCs w:val="24"/>
                <w:lang w:eastAsia="cs-CZ"/>
              </w:rPr>
              <w:t>ozvoj paměti a pozornosti</w:t>
            </w:r>
          </w:p>
          <w:p w14:paraId="5BCFA78C" w14:textId="6A2AB038" w:rsidR="000328E0" w:rsidRDefault="007E4AB9" w:rsidP="00EF0FF4">
            <w:pPr>
              <w:pStyle w:val="Odstavecseseznamem"/>
              <w:numPr>
                <w:ilvl w:val="0"/>
                <w:numId w:val="10"/>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r</w:t>
            </w:r>
            <w:r w:rsidR="000328E0">
              <w:rPr>
                <w:rFonts w:ascii="Times New Roman" w:eastAsiaTheme="minorEastAsia" w:hAnsi="Times New Roman" w:cs="Times New Roman"/>
                <w:sz w:val="24"/>
                <w:szCs w:val="24"/>
                <w:lang w:eastAsia="cs-CZ"/>
              </w:rPr>
              <w:t>ozvoj fantazie v oblasti výtvarné, hudební</w:t>
            </w:r>
          </w:p>
          <w:p w14:paraId="0A825552" w14:textId="77777777" w:rsidR="000328E0" w:rsidRPr="001E6D8E" w:rsidRDefault="000328E0" w:rsidP="000328E0">
            <w:pPr>
              <w:spacing w:after="0" w:line="360" w:lineRule="auto"/>
              <w:rPr>
                <w:rFonts w:ascii="Times New Roman" w:eastAsiaTheme="minorEastAsia" w:hAnsi="Times New Roman" w:cs="Times New Roman"/>
                <w:i/>
                <w:iCs/>
                <w:sz w:val="24"/>
                <w:szCs w:val="24"/>
                <w:lang w:eastAsia="cs-CZ"/>
              </w:rPr>
            </w:pPr>
          </w:p>
          <w:p w14:paraId="40C15ED5" w14:textId="4BD5E67E" w:rsidR="001E6D8E" w:rsidRDefault="000328E0" w:rsidP="000328E0">
            <w:pPr>
              <w:spacing w:after="0" w:line="360" w:lineRule="auto"/>
              <w:rPr>
                <w:rFonts w:ascii="Times New Roman" w:eastAsiaTheme="minorEastAsia" w:hAnsi="Times New Roman" w:cs="Times New Roman"/>
                <w:i/>
                <w:iCs/>
                <w:sz w:val="24"/>
                <w:szCs w:val="24"/>
                <w:lang w:eastAsia="cs-CZ"/>
              </w:rPr>
            </w:pPr>
            <w:r w:rsidRPr="001E6D8E">
              <w:rPr>
                <w:rFonts w:ascii="Times New Roman" w:eastAsiaTheme="minorEastAsia" w:hAnsi="Times New Roman" w:cs="Times New Roman"/>
                <w:i/>
                <w:iCs/>
                <w:sz w:val="24"/>
                <w:szCs w:val="24"/>
                <w:lang w:eastAsia="cs-CZ"/>
              </w:rPr>
              <w:t>Očekávané výstupy</w:t>
            </w:r>
            <w:r w:rsidR="001E6D8E" w:rsidRPr="001E6D8E">
              <w:rPr>
                <w:rFonts w:ascii="Times New Roman" w:eastAsiaTheme="minorEastAsia" w:hAnsi="Times New Roman" w:cs="Times New Roman"/>
                <w:i/>
                <w:iCs/>
                <w:sz w:val="24"/>
                <w:szCs w:val="24"/>
                <w:lang w:eastAsia="cs-CZ"/>
              </w:rPr>
              <w:t>:</w:t>
            </w:r>
          </w:p>
          <w:p w14:paraId="7863189C" w14:textId="4CA6A261" w:rsidR="001E6D8E" w:rsidRDefault="007E4AB9" w:rsidP="00EF0FF4">
            <w:pPr>
              <w:pStyle w:val="Odstavecseseznamem"/>
              <w:numPr>
                <w:ilvl w:val="0"/>
                <w:numId w:val="11"/>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v</w:t>
            </w:r>
            <w:r w:rsidR="0091447C">
              <w:rPr>
                <w:rFonts w:ascii="Times New Roman" w:eastAsiaTheme="minorEastAsia" w:hAnsi="Times New Roman" w:cs="Times New Roman"/>
                <w:sz w:val="24"/>
                <w:szCs w:val="24"/>
                <w:lang w:eastAsia="cs-CZ"/>
              </w:rPr>
              <w:t>ést jednoduché úvahy</w:t>
            </w:r>
          </w:p>
          <w:p w14:paraId="44CB9E96" w14:textId="16101D5C" w:rsidR="0091447C" w:rsidRDefault="007E4AB9" w:rsidP="00EF0FF4">
            <w:pPr>
              <w:pStyle w:val="Odstavecseseznamem"/>
              <w:numPr>
                <w:ilvl w:val="0"/>
                <w:numId w:val="11"/>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ř</w:t>
            </w:r>
            <w:r w:rsidR="0091447C">
              <w:rPr>
                <w:rFonts w:ascii="Times New Roman" w:eastAsiaTheme="minorEastAsia" w:hAnsi="Times New Roman" w:cs="Times New Roman"/>
                <w:sz w:val="24"/>
                <w:szCs w:val="24"/>
                <w:lang w:eastAsia="cs-CZ"/>
              </w:rPr>
              <w:t>ešit problémy, úkoly</w:t>
            </w:r>
          </w:p>
          <w:p w14:paraId="216899E5" w14:textId="3DA4F5F6" w:rsidR="0091447C" w:rsidRDefault="007E4AB9" w:rsidP="00EF0FF4">
            <w:pPr>
              <w:pStyle w:val="Odstavecseseznamem"/>
              <w:numPr>
                <w:ilvl w:val="0"/>
                <w:numId w:val="11"/>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n</w:t>
            </w:r>
            <w:r w:rsidR="0091447C">
              <w:rPr>
                <w:rFonts w:ascii="Times New Roman" w:eastAsiaTheme="minorEastAsia" w:hAnsi="Times New Roman" w:cs="Times New Roman"/>
                <w:sz w:val="24"/>
                <w:szCs w:val="24"/>
                <w:lang w:eastAsia="cs-CZ"/>
              </w:rPr>
              <w:t>aučit se zpaměti krátké texty</w:t>
            </w:r>
          </w:p>
          <w:p w14:paraId="0CBA99DA" w14:textId="548076C9" w:rsidR="0091447C" w:rsidRDefault="007E4AB9" w:rsidP="00EF0FF4">
            <w:pPr>
              <w:pStyle w:val="Odstavecseseznamem"/>
              <w:numPr>
                <w:ilvl w:val="0"/>
                <w:numId w:val="11"/>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u</w:t>
            </w:r>
            <w:r w:rsidR="00620042">
              <w:rPr>
                <w:rFonts w:ascii="Times New Roman" w:eastAsiaTheme="minorEastAsia" w:hAnsi="Times New Roman" w:cs="Times New Roman"/>
                <w:sz w:val="24"/>
                <w:szCs w:val="24"/>
                <w:lang w:eastAsia="cs-CZ"/>
              </w:rPr>
              <w:t>mět vyjádřit</w:t>
            </w:r>
            <w:r w:rsidR="0091447C">
              <w:rPr>
                <w:rFonts w:ascii="Times New Roman" w:eastAsiaTheme="minorEastAsia" w:hAnsi="Times New Roman" w:cs="Times New Roman"/>
                <w:sz w:val="24"/>
                <w:szCs w:val="24"/>
                <w:lang w:eastAsia="cs-CZ"/>
              </w:rPr>
              <w:t xml:space="preserve"> svou představivost a </w:t>
            </w:r>
            <w:r w:rsidR="00620042">
              <w:rPr>
                <w:rFonts w:ascii="Times New Roman" w:eastAsiaTheme="minorEastAsia" w:hAnsi="Times New Roman" w:cs="Times New Roman"/>
                <w:sz w:val="24"/>
                <w:szCs w:val="24"/>
                <w:lang w:eastAsia="cs-CZ"/>
              </w:rPr>
              <w:t>fantazii pohybem</w:t>
            </w:r>
            <w:r w:rsidR="0091447C">
              <w:rPr>
                <w:rFonts w:ascii="Times New Roman" w:eastAsiaTheme="minorEastAsia" w:hAnsi="Times New Roman" w:cs="Times New Roman"/>
                <w:sz w:val="24"/>
                <w:szCs w:val="24"/>
                <w:lang w:eastAsia="cs-CZ"/>
              </w:rPr>
              <w:t>, výtvarně</w:t>
            </w:r>
            <w:r w:rsidR="00620042">
              <w:rPr>
                <w:rFonts w:ascii="Times New Roman" w:eastAsiaTheme="minorEastAsia" w:hAnsi="Times New Roman" w:cs="Times New Roman"/>
                <w:sz w:val="24"/>
                <w:szCs w:val="24"/>
                <w:lang w:eastAsia="cs-CZ"/>
              </w:rPr>
              <w:t>, hudebně atd.</w:t>
            </w:r>
          </w:p>
          <w:p w14:paraId="2F87A039" w14:textId="16B0EF49" w:rsidR="0091447C" w:rsidRDefault="007E4AB9" w:rsidP="00EF0FF4">
            <w:pPr>
              <w:pStyle w:val="Odstavecseseznamem"/>
              <w:numPr>
                <w:ilvl w:val="0"/>
                <w:numId w:val="11"/>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p</w:t>
            </w:r>
            <w:r w:rsidR="0091447C">
              <w:rPr>
                <w:rFonts w:ascii="Times New Roman" w:eastAsiaTheme="minorEastAsia" w:hAnsi="Times New Roman" w:cs="Times New Roman"/>
                <w:sz w:val="24"/>
                <w:szCs w:val="24"/>
                <w:lang w:eastAsia="cs-CZ"/>
              </w:rPr>
              <w:t>ostupovat a učit se pracovat podle pokynů</w:t>
            </w:r>
          </w:p>
          <w:p w14:paraId="3A3CF3ED" w14:textId="36293405" w:rsidR="0091447C" w:rsidRDefault="007E4AB9" w:rsidP="00EF0FF4">
            <w:pPr>
              <w:pStyle w:val="Odstavecseseznamem"/>
              <w:numPr>
                <w:ilvl w:val="0"/>
                <w:numId w:val="11"/>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t</w:t>
            </w:r>
            <w:r w:rsidR="0091447C">
              <w:rPr>
                <w:rFonts w:ascii="Times New Roman" w:eastAsiaTheme="minorEastAsia" w:hAnsi="Times New Roman" w:cs="Times New Roman"/>
                <w:sz w:val="24"/>
                <w:szCs w:val="24"/>
                <w:lang w:eastAsia="cs-CZ"/>
              </w:rPr>
              <w:t>řídit soubory předmětů dle určitého pravidla</w:t>
            </w:r>
          </w:p>
          <w:p w14:paraId="652B136F" w14:textId="2DF29117" w:rsidR="0091447C" w:rsidRDefault="007E4AB9" w:rsidP="00EF0FF4">
            <w:pPr>
              <w:pStyle w:val="Odstavecseseznamem"/>
              <w:numPr>
                <w:ilvl w:val="0"/>
                <w:numId w:val="11"/>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v</w:t>
            </w:r>
            <w:r w:rsidR="0091447C">
              <w:rPr>
                <w:rFonts w:ascii="Times New Roman" w:eastAsiaTheme="minorEastAsia" w:hAnsi="Times New Roman" w:cs="Times New Roman"/>
                <w:sz w:val="24"/>
                <w:szCs w:val="24"/>
                <w:lang w:eastAsia="cs-CZ"/>
              </w:rPr>
              <w:t>nímat, že je zajímavé se učit nové věci</w:t>
            </w:r>
          </w:p>
          <w:p w14:paraId="0A4885FF" w14:textId="77777777" w:rsidR="00620042" w:rsidRDefault="00620042" w:rsidP="00620042">
            <w:pPr>
              <w:spacing w:after="0" w:line="360" w:lineRule="auto"/>
              <w:rPr>
                <w:rFonts w:ascii="Times New Roman" w:eastAsiaTheme="minorEastAsia" w:hAnsi="Times New Roman" w:cs="Times New Roman"/>
                <w:sz w:val="24"/>
                <w:szCs w:val="24"/>
                <w:lang w:eastAsia="cs-CZ"/>
              </w:rPr>
            </w:pPr>
          </w:p>
          <w:p w14:paraId="63C7C5F9" w14:textId="040FCD7B" w:rsidR="00620042" w:rsidRDefault="00620042" w:rsidP="00620042">
            <w:pPr>
              <w:spacing w:after="0" w:line="360" w:lineRule="auto"/>
              <w:rPr>
                <w:rFonts w:ascii="Times New Roman" w:eastAsiaTheme="minorEastAsia" w:hAnsi="Times New Roman" w:cs="Times New Roman"/>
                <w:b/>
                <w:bCs/>
                <w:sz w:val="24"/>
                <w:szCs w:val="24"/>
                <w:lang w:eastAsia="cs-CZ"/>
              </w:rPr>
            </w:pPr>
            <w:r w:rsidRPr="00620042">
              <w:rPr>
                <w:rFonts w:ascii="Times New Roman" w:eastAsiaTheme="minorEastAsia" w:hAnsi="Times New Roman" w:cs="Times New Roman"/>
                <w:b/>
                <w:bCs/>
                <w:sz w:val="24"/>
                <w:szCs w:val="24"/>
                <w:lang w:eastAsia="cs-CZ"/>
              </w:rPr>
              <w:t>5.2.3 Sebepojetí, city, vůle</w:t>
            </w:r>
          </w:p>
          <w:p w14:paraId="6D4A87FA" w14:textId="5F4F66AC" w:rsidR="00620042" w:rsidRDefault="00620042" w:rsidP="00620042">
            <w:pPr>
              <w:spacing w:after="0" w:line="360" w:lineRule="auto"/>
              <w:rPr>
                <w:rFonts w:ascii="Times New Roman" w:eastAsiaTheme="minorEastAsia" w:hAnsi="Times New Roman" w:cs="Times New Roman"/>
                <w:b/>
                <w:bCs/>
                <w:sz w:val="24"/>
                <w:szCs w:val="24"/>
                <w:lang w:eastAsia="cs-CZ"/>
              </w:rPr>
            </w:pPr>
          </w:p>
          <w:p w14:paraId="445AD73C" w14:textId="77777777" w:rsidR="00620042" w:rsidRDefault="00620042" w:rsidP="00620042">
            <w:pPr>
              <w:spacing w:after="0" w:line="358" w:lineRule="auto"/>
              <w:jc w:val="both"/>
              <w:rPr>
                <w:rFonts w:ascii="Times New Roman" w:eastAsia="Times New Roman" w:hAnsi="Times New Roman" w:cs="Times New Roman"/>
                <w:i/>
                <w:iCs/>
                <w:sz w:val="24"/>
                <w:szCs w:val="24"/>
                <w:lang w:eastAsia="cs-CZ"/>
              </w:rPr>
            </w:pPr>
            <w:r w:rsidRPr="00570617">
              <w:rPr>
                <w:rFonts w:ascii="Times New Roman" w:eastAsia="Times New Roman" w:hAnsi="Times New Roman" w:cs="Times New Roman"/>
                <w:i/>
                <w:iCs/>
                <w:sz w:val="24"/>
                <w:szCs w:val="24"/>
                <w:lang w:eastAsia="cs-CZ"/>
              </w:rPr>
              <w:t>Dílčí vzdělávací cíle:</w:t>
            </w:r>
          </w:p>
          <w:p w14:paraId="0422C136" w14:textId="6BFFEF7D" w:rsidR="00620042" w:rsidRDefault="00620042" w:rsidP="00620042">
            <w:pPr>
              <w:spacing w:after="0" w:line="360" w:lineRule="auto"/>
              <w:rPr>
                <w:rFonts w:ascii="Times New Roman" w:eastAsiaTheme="minorEastAsia" w:hAnsi="Times New Roman" w:cs="Times New Roman"/>
                <w:b/>
                <w:bCs/>
                <w:sz w:val="24"/>
                <w:szCs w:val="24"/>
                <w:lang w:eastAsia="cs-CZ"/>
              </w:rPr>
            </w:pPr>
          </w:p>
          <w:p w14:paraId="42DA2A9A" w14:textId="2F1FAEFF" w:rsidR="00620042" w:rsidRPr="00E02FD8" w:rsidRDefault="007E4AB9" w:rsidP="00EF0FF4">
            <w:pPr>
              <w:pStyle w:val="Odstavecseseznamem"/>
              <w:numPr>
                <w:ilvl w:val="0"/>
                <w:numId w:val="12"/>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z</w:t>
            </w:r>
            <w:r w:rsidR="00E02FD8" w:rsidRPr="00E02FD8">
              <w:rPr>
                <w:rFonts w:ascii="Times New Roman" w:eastAsiaTheme="minorEastAsia" w:hAnsi="Times New Roman" w:cs="Times New Roman"/>
                <w:sz w:val="24"/>
                <w:szCs w:val="24"/>
                <w:lang w:eastAsia="cs-CZ"/>
              </w:rPr>
              <w:t>ískání relativní citové samostatnosti</w:t>
            </w:r>
          </w:p>
          <w:p w14:paraId="21490152" w14:textId="466D077A" w:rsidR="00E02FD8" w:rsidRDefault="007E4AB9" w:rsidP="00EF0FF4">
            <w:pPr>
              <w:pStyle w:val="Odstavecseseznamem"/>
              <w:numPr>
                <w:ilvl w:val="0"/>
                <w:numId w:val="12"/>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r</w:t>
            </w:r>
            <w:r w:rsidR="00E02FD8" w:rsidRPr="00E02FD8">
              <w:rPr>
                <w:rFonts w:ascii="Times New Roman" w:eastAsiaTheme="minorEastAsia" w:hAnsi="Times New Roman" w:cs="Times New Roman"/>
                <w:sz w:val="24"/>
                <w:szCs w:val="24"/>
                <w:lang w:eastAsia="cs-CZ"/>
              </w:rPr>
              <w:t>ozvoj schopnosti citové vztahy vytvářet, rozvíjet a p</w:t>
            </w:r>
            <w:r w:rsidR="00E02FD8">
              <w:rPr>
                <w:rFonts w:ascii="Times New Roman" w:eastAsiaTheme="minorEastAsia" w:hAnsi="Times New Roman" w:cs="Times New Roman"/>
                <w:sz w:val="24"/>
                <w:szCs w:val="24"/>
                <w:lang w:eastAsia="cs-CZ"/>
              </w:rPr>
              <w:t>l</w:t>
            </w:r>
            <w:r w:rsidR="00E02FD8" w:rsidRPr="00E02FD8">
              <w:rPr>
                <w:rFonts w:ascii="Times New Roman" w:eastAsiaTheme="minorEastAsia" w:hAnsi="Times New Roman" w:cs="Times New Roman"/>
                <w:sz w:val="24"/>
                <w:szCs w:val="24"/>
                <w:lang w:eastAsia="cs-CZ"/>
              </w:rPr>
              <w:t>ně je prožívat</w:t>
            </w:r>
          </w:p>
          <w:p w14:paraId="32E06A12" w14:textId="14AFEC8A" w:rsidR="00E02FD8" w:rsidRDefault="007E4AB9" w:rsidP="00EF0FF4">
            <w:pPr>
              <w:pStyle w:val="Odstavecseseznamem"/>
              <w:numPr>
                <w:ilvl w:val="0"/>
                <w:numId w:val="12"/>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p</w:t>
            </w:r>
            <w:r w:rsidR="00E02FD8">
              <w:rPr>
                <w:rFonts w:ascii="Times New Roman" w:eastAsiaTheme="minorEastAsia" w:hAnsi="Times New Roman" w:cs="Times New Roman"/>
                <w:sz w:val="24"/>
                <w:szCs w:val="24"/>
                <w:lang w:eastAsia="cs-CZ"/>
              </w:rPr>
              <w:t>oznání sebe sama, rozvoj pozitivních citů ve vztahu k sobě</w:t>
            </w:r>
          </w:p>
          <w:p w14:paraId="274E48CA" w14:textId="443835F1" w:rsidR="00E02FD8" w:rsidRDefault="00E02FD8" w:rsidP="00E02FD8">
            <w:pPr>
              <w:spacing w:after="0" w:line="360" w:lineRule="auto"/>
              <w:rPr>
                <w:rFonts w:ascii="Times New Roman" w:eastAsiaTheme="minorEastAsia" w:hAnsi="Times New Roman" w:cs="Times New Roman"/>
                <w:sz w:val="24"/>
                <w:szCs w:val="24"/>
                <w:lang w:eastAsia="cs-CZ"/>
              </w:rPr>
            </w:pPr>
          </w:p>
          <w:p w14:paraId="3B7A2BCD" w14:textId="4034872B" w:rsidR="00E02FD8" w:rsidRDefault="00E02FD8" w:rsidP="00E02FD8">
            <w:pPr>
              <w:spacing w:after="0" w:line="360" w:lineRule="auto"/>
              <w:rPr>
                <w:rFonts w:ascii="Times New Roman" w:eastAsiaTheme="minorEastAsia" w:hAnsi="Times New Roman" w:cs="Times New Roman"/>
                <w:i/>
                <w:iCs/>
                <w:sz w:val="24"/>
                <w:szCs w:val="24"/>
                <w:lang w:eastAsia="cs-CZ"/>
              </w:rPr>
            </w:pPr>
            <w:r w:rsidRPr="00E02FD8">
              <w:rPr>
                <w:rFonts w:ascii="Times New Roman" w:eastAsiaTheme="minorEastAsia" w:hAnsi="Times New Roman" w:cs="Times New Roman"/>
                <w:i/>
                <w:iCs/>
                <w:sz w:val="24"/>
                <w:szCs w:val="24"/>
                <w:lang w:eastAsia="cs-CZ"/>
              </w:rPr>
              <w:t>Očekávané výstupy:</w:t>
            </w:r>
          </w:p>
          <w:p w14:paraId="3A325483" w14:textId="37E101E7" w:rsidR="00E02FD8" w:rsidRDefault="00E02FD8" w:rsidP="00E02FD8">
            <w:pPr>
              <w:spacing w:after="0" w:line="360" w:lineRule="auto"/>
              <w:rPr>
                <w:rFonts w:ascii="Times New Roman" w:eastAsiaTheme="minorEastAsia" w:hAnsi="Times New Roman" w:cs="Times New Roman"/>
                <w:i/>
                <w:iCs/>
                <w:sz w:val="24"/>
                <w:szCs w:val="24"/>
                <w:lang w:eastAsia="cs-CZ"/>
              </w:rPr>
            </w:pPr>
          </w:p>
          <w:p w14:paraId="4E12CC5D" w14:textId="1E5177FC" w:rsidR="00E02FD8" w:rsidRDefault="007E4AB9" w:rsidP="00EF0FF4">
            <w:pPr>
              <w:pStyle w:val="Odstavecseseznamem"/>
              <w:numPr>
                <w:ilvl w:val="0"/>
                <w:numId w:val="13"/>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o</w:t>
            </w:r>
            <w:r w:rsidR="00E02FD8">
              <w:rPr>
                <w:rFonts w:ascii="Times New Roman" w:eastAsiaTheme="minorEastAsia" w:hAnsi="Times New Roman" w:cs="Times New Roman"/>
                <w:sz w:val="24"/>
                <w:szCs w:val="24"/>
                <w:lang w:eastAsia="cs-CZ"/>
              </w:rPr>
              <w:t>dloučit se na určitou dobu od rodičů</w:t>
            </w:r>
          </w:p>
          <w:p w14:paraId="79959CE0" w14:textId="36FDD4EB" w:rsidR="00E02FD8" w:rsidRDefault="007E4AB9" w:rsidP="00EF0FF4">
            <w:pPr>
              <w:pStyle w:val="Odstavecseseznamem"/>
              <w:numPr>
                <w:ilvl w:val="0"/>
                <w:numId w:val="13"/>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u</w:t>
            </w:r>
            <w:r w:rsidR="00E02FD8">
              <w:rPr>
                <w:rFonts w:ascii="Times New Roman" w:eastAsiaTheme="minorEastAsia" w:hAnsi="Times New Roman" w:cs="Times New Roman"/>
                <w:sz w:val="24"/>
                <w:szCs w:val="24"/>
                <w:lang w:eastAsia="cs-CZ"/>
              </w:rPr>
              <w:t>vědomovat si své možnosti i limity</w:t>
            </w:r>
          </w:p>
          <w:p w14:paraId="3DEB25AF" w14:textId="5E4AB9FE" w:rsidR="00792359" w:rsidRPr="00C5281E" w:rsidRDefault="007E4AB9" w:rsidP="00EF0FF4">
            <w:pPr>
              <w:pStyle w:val="Odstavecseseznamem"/>
              <w:numPr>
                <w:ilvl w:val="0"/>
                <w:numId w:val="13"/>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p</w:t>
            </w:r>
            <w:r w:rsidR="00E02FD8">
              <w:rPr>
                <w:rFonts w:ascii="Times New Roman" w:eastAsiaTheme="minorEastAsia" w:hAnsi="Times New Roman" w:cs="Times New Roman"/>
                <w:sz w:val="24"/>
                <w:szCs w:val="24"/>
                <w:lang w:eastAsia="cs-CZ"/>
              </w:rPr>
              <w:t>rožívat radost z</w:t>
            </w:r>
            <w:r w:rsidR="00792359">
              <w:rPr>
                <w:rFonts w:ascii="Times New Roman" w:eastAsiaTheme="minorEastAsia" w:hAnsi="Times New Roman" w:cs="Times New Roman"/>
                <w:sz w:val="24"/>
                <w:szCs w:val="24"/>
                <w:lang w:eastAsia="cs-CZ"/>
              </w:rPr>
              <w:t> </w:t>
            </w:r>
            <w:r w:rsidR="00E02FD8">
              <w:rPr>
                <w:rFonts w:ascii="Times New Roman" w:eastAsiaTheme="minorEastAsia" w:hAnsi="Times New Roman" w:cs="Times New Roman"/>
                <w:sz w:val="24"/>
                <w:szCs w:val="24"/>
                <w:lang w:eastAsia="cs-CZ"/>
              </w:rPr>
              <w:t>poznaného</w:t>
            </w:r>
          </w:p>
          <w:p w14:paraId="7E637172" w14:textId="7044DF50" w:rsidR="00792359" w:rsidRDefault="0026341E" w:rsidP="00EF0FF4">
            <w:pPr>
              <w:pStyle w:val="Odstavecseseznamem"/>
              <w:numPr>
                <w:ilvl w:val="1"/>
                <w:numId w:val="3"/>
              </w:numPr>
              <w:spacing w:after="0" w:line="360" w:lineRule="auto"/>
              <w:rPr>
                <w:rFonts w:ascii="Times New Roman" w:eastAsiaTheme="minorEastAsia" w:hAnsi="Times New Roman" w:cs="Times New Roman"/>
                <w:b/>
                <w:bCs/>
                <w:sz w:val="24"/>
                <w:szCs w:val="24"/>
                <w:u w:val="single"/>
                <w:lang w:eastAsia="cs-CZ"/>
              </w:rPr>
            </w:pPr>
            <w:r w:rsidRPr="0026341E">
              <w:rPr>
                <w:rFonts w:ascii="Times New Roman" w:eastAsiaTheme="minorEastAsia" w:hAnsi="Times New Roman" w:cs="Times New Roman"/>
                <w:b/>
                <w:bCs/>
                <w:sz w:val="24"/>
                <w:szCs w:val="24"/>
                <w:lang w:eastAsia="cs-CZ"/>
              </w:rPr>
              <w:lastRenderedPageBreak/>
              <w:t xml:space="preserve">   </w:t>
            </w:r>
            <w:r w:rsidR="00792359" w:rsidRPr="00792359">
              <w:rPr>
                <w:rFonts w:ascii="Times New Roman" w:eastAsiaTheme="minorEastAsia" w:hAnsi="Times New Roman" w:cs="Times New Roman"/>
                <w:b/>
                <w:bCs/>
                <w:sz w:val="24"/>
                <w:szCs w:val="24"/>
                <w:u w:val="single"/>
                <w:lang w:eastAsia="cs-CZ"/>
              </w:rPr>
              <w:t>Dítě a ten druhý</w:t>
            </w:r>
          </w:p>
          <w:p w14:paraId="17B13551" w14:textId="0C98EE20" w:rsidR="00792359" w:rsidRDefault="00792359" w:rsidP="00792359">
            <w:pPr>
              <w:spacing w:after="0" w:line="360" w:lineRule="auto"/>
              <w:rPr>
                <w:rFonts w:ascii="Times New Roman" w:eastAsiaTheme="minorEastAsia" w:hAnsi="Times New Roman" w:cs="Times New Roman"/>
                <w:b/>
                <w:bCs/>
                <w:sz w:val="24"/>
                <w:szCs w:val="24"/>
                <w:u w:val="single"/>
                <w:lang w:eastAsia="cs-CZ"/>
              </w:rPr>
            </w:pPr>
          </w:p>
          <w:p w14:paraId="01F48B94" w14:textId="1F97EDF4" w:rsidR="00792359" w:rsidRDefault="00792359" w:rsidP="00792359">
            <w:pPr>
              <w:spacing w:after="0" w:line="360" w:lineRule="auto"/>
              <w:rPr>
                <w:rFonts w:ascii="Times New Roman" w:eastAsiaTheme="minorEastAsia" w:hAnsi="Times New Roman" w:cs="Times New Roman"/>
                <w:i/>
                <w:iCs/>
                <w:sz w:val="24"/>
                <w:szCs w:val="24"/>
                <w:lang w:eastAsia="cs-CZ"/>
              </w:rPr>
            </w:pPr>
            <w:r w:rsidRPr="00792359">
              <w:rPr>
                <w:rFonts w:ascii="Times New Roman" w:eastAsiaTheme="minorEastAsia" w:hAnsi="Times New Roman" w:cs="Times New Roman"/>
                <w:i/>
                <w:iCs/>
                <w:sz w:val="24"/>
                <w:szCs w:val="24"/>
                <w:lang w:eastAsia="cs-CZ"/>
              </w:rPr>
              <w:t xml:space="preserve">    Dílčí vzdělávací cíle</w:t>
            </w:r>
            <w:r>
              <w:rPr>
                <w:rFonts w:ascii="Times New Roman" w:eastAsiaTheme="minorEastAsia" w:hAnsi="Times New Roman" w:cs="Times New Roman"/>
                <w:i/>
                <w:iCs/>
                <w:sz w:val="24"/>
                <w:szCs w:val="24"/>
                <w:lang w:eastAsia="cs-CZ"/>
              </w:rPr>
              <w:t>:</w:t>
            </w:r>
          </w:p>
          <w:p w14:paraId="229061C4" w14:textId="77777777" w:rsidR="007E4AB9" w:rsidRDefault="007E4AB9" w:rsidP="00792359">
            <w:pPr>
              <w:spacing w:after="0" w:line="360" w:lineRule="auto"/>
              <w:rPr>
                <w:rFonts w:ascii="Times New Roman" w:eastAsiaTheme="minorEastAsia" w:hAnsi="Times New Roman" w:cs="Times New Roman"/>
                <w:i/>
                <w:iCs/>
                <w:sz w:val="24"/>
                <w:szCs w:val="24"/>
                <w:lang w:eastAsia="cs-CZ"/>
              </w:rPr>
            </w:pPr>
          </w:p>
          <w:p w14:paraId="6BD6870F" w14:textId="525C74A6" w:rsidR="00792359" w:rsidRPr="00792359" w:rsidRDefault="007E4AB9" w:rsidP="00EF0FF4">
            <w:pPr>
              <w:pStyle w:val="Odstavecseseznamem"/>
              <w:numPr>
                <w:ilvl w:val="0"/>
                <w:numId w:val="14"/>
              </w:numPr>
              <w:spacing w:after="0" w:line="360" w:lineRule="auto"/>
              <w:rPr>
                <w:rFonts w:ascii="Times New Roman" w:eastAsiaTheme="minorEastAsia" w:hAnsi="Times New Roman" w:cs="Times New Roman"/>
                <w:i/>
                <w:iCs/>
                <w:sz w:val="24"/>
                <w:szCs w:val="24"/>
                <w:lang w:eastAsia="cs-CZ"/>
              </w:rPr>
            </w:pPr>
            <w:r>
              <w:rPr>
                <w:rFonts w:ascii="Times New Roman" w:eastAsiaTheme="minorEastAsia" w:hAnsi="Times New Roman" w:cs="Times New Roman"/>
                <w:sz w:val="24"/>
                <w:szCs w:val="24"/>
                <w:lang w:eastAsia="cs-CZ"/>
              </w:rPr>
              <w:t>s</w:t>
            </w:r>
            <w:r w:rsidR="00792359">
              <w:rPr>
                <w:rFonts w:ascii="Times New Roman" w:eastAsiaTheme="minorEastAsia" w:hAnsi="Times New Roman" w:cs="Times New Roman"/>
                <w:sz w:val="24"/>
                <w:szCs w:val="24"/>
                <w:lang w:eastAsia="cs-CZ"/>
              </w:rPr>
              <w:t>eznamování se s pravidly chování ve vztahu k druhému</w:t>
            </w:r>
          </w:p>
          <w:p w14:paraId="125BBD1B" w14:textId="0B5B8F12" w:rsidR="00EE2424" w:rsidRPr="00EE2424" w:rsidRDefault="007E4AB9" w:rsidP="00EF0FF4">
            <w:pPr>
              <w:pStyle w:val="Odstavecseseznamem"/>
              <w:numPr>
                <w:ilvl w:val="0"/>
                <w:numId w:val="14"/>
              </w:numPr>
              <w:spacing w:after="0" w:line="360" w:lineRule="auto"/>
              <w:rPr>
                <w:rFonts w:ascii="Times New Roman" w:eastAsiaTheme="minorEastAsia" w:hAnsi="Times New Roman" w:cs="Times New Roman"/>
                <w:i/>
                <w:iCs/>
                <w:sz w:val="24"/>
                <w:szCs w:val="24"/>
                <w:lang w:eastAsia="cs-CZ"/>
              </w:rPr>
            </w:pPr>
            <w:r>
              <w:rPr>
                <w:rFonts w:ascii="Times New Roman" w:eastAsiaTheme="minorEastAsia" w:hAnsi="Times New Roman" w:cs="Times New Roman"/>
                <w:sz w:val="24"/>
                <w:szCs w:val="24"/>
                <w:lang w:eastAsia="cs-CZ"/>
              </w:rPr>
              <w:t>o</w:t>
            </w:r>
            <w:r w:rsidR="00792359">
              <w:rPr>
                <w:rFonts w:ascii="Times New Roman" w:eastAsiaTheme="minorEastAsia" w:hAnsi="Times New Roman" w:cs="Times New Roman"/>
                <w:sz w:val="24"/>
                <w:szCs w:val="24"/>
                <w:lang w:eastAsia="cs-CZ"/>
              </w:rPr>
              <w:t xml:space="preserve">svojení si elementárních poznatků, schopností a dovedností důležitých pro navazování a </w:t>
            </w:r>
          </w:p>
          <w:p w14:paraId="0C646271" w14:textId="02D3CC92" w:rsidR="00792359" w:rsidRPr="00792359" w:rsidRDefault="00792359" w:rsidP="00EE2424">
            <w:pPr>
              <w:pStyle w:val="Odstavecseseznamem"/>
              <w:spacing w:after="0" w:line="360" w:lineRule="auto"/>
              <w:rPr>
                <w:rFonts w:ascii="Times New Roman" w:eastAsiaTheme="minorEastAsia" w:hAnsi="Times New Roman" w:cs="Times New Roman"/>
                <w:i/>
                <w:iCs/>
                <w:sz w:val="24"/>
                <w:szCs w:val="24"/>
                <w:lang w:eastAsia="cs-CZ"/>
              </w:rPr>
            </w:pPr>
            <w:r>
              <w:rPr>
                <w:rFonts w:ascii="Times New Roman" w:eastAsiaTheme="minorEastAsia" w:hAnsi="Times New Roman" w:cs="Times New Roman"/>
                <w:sz w:val="24"/>
                <w:szCs w:val="24"/>
                <w:lang w:eastAsia="cs-CZ"/>
              </w:rPr>
              <w:t>rozvíjení vztahů dítěte k druhým lidem</w:t>
            </w:r>
          </w:p>
          <w:p w14:paraId="23B378AB" w14:textId="6F3109C0" w:rsidR="00792359" w:rsidRPr="00792359" w:rsidRDefault="007E4AB9" w:rsidP="00EF0FF4">
            <w:pPr>
              <w:pStyle w:val="Odstavecseseznamem"/>
              <w:numPr>
                <w:ilvl w:val="0"/>
                <w:numId w:val="14"/>
              </w:numPr>
              <w:spacing w:after="0" w:line="360" w:lineRule="auto"/>
              <w:rPr>
                <w:rFonts w:ascii="Times New Roman" w:eastAsiaTheme="minorEastAsia" w:hAnsi="Times New Roman" w:cs="Times New Roman"/>
                <w:i/>
                <w:iCs/>
                <w:sz w:val="24"/>
                <w:szCs w:val="24"/>
                <w:lang w:eastAsia="cs-CZ"/>
              </w:rPr>
            </w:pPr>
            <w:r>
              <w:rPr>
                <w:rFonts w:ascii="Times New Roman" w:eastAsiaTheme="minorEastAsia" w:hAnsi="Times New Roman" w:cs="Times New Roman"/>
                <w:sz w:val="24"/>
                <w:szCs w:val="24"/>
                <w:lang w:eastAsia="cs-CZ"/>
              </w:rPr>
              <w:t>r</w:t>
            </w:r>
            <w:r w:rsidR="00792359">
              <w:rPr>
                <w:rFonts w:ascii="Times New Roman" w:eastAsiaTheme="minorEastAsia" w:hAnsi="Times New Roman" w:cs="Times New Roman"/>
                <w:sz w:val="24"/>
                <w:szCs w:val="24"/>
                <w:lang w:eastAsia="cs-CZ"/>
              </w:rPr>
              <w:t>ozvíjení kooperativních dovedností</w:t>
            </w:r>
          </w:p>
          <w:p w14:paraId="1ABE2464" w14:textId="57F9C7C5" w:rsidR="00792359" w:rsidRDefault="00792359" w:rsidP="00792359">
            <w:pPr>
              <w:spacing w:after="0" w:line="360" w:lineRule="auto"/>
              <w:rPr>
                <w:rFonts w:ascii="Times New Roman" w:eastAsiaTheme="minorEastAsia" w:hAnsi="Times New Roman" w:cs="Times New Roman"/>
                <w:i/>
                <w:iCs/>
                <w:sz w:val="24"/>
                <w:szCs w:val="24"/>
                <w:lang w:eastAsia="cs-CZ"/>
              </w:rPr>
            </w:pPr>
          </w:p>
          <w:p w14:paraId="2471B3D9" w14:textId="586487DC" w:rsidR="00792359" w:rsidRDefault="00792359" w:rsidP="00792359">
            <w:pPr>
              <w:spacing w:after="0" w:line="360" w:lineRule="auto"/>
              <w:rPr>
                <w:rFonts w:ascii="Times New Roman" w:eastAsiaTheme="minorEastAsia" w:hAnsi="Times New Roman" w:cs="Times New Roman"/>
                <w:i/>
                <w:iCs/>
                <w:sz w:val="24"/>
                <w:szCs w:val="24"/>
                <w:lang w:eastAsia="cs-CZ"/>
              </w:rPr>
            </w:pPr>
            <w:r>
              <w:rPr>
                <w:rFonts w:ascii="Times New Roman" w:eastAsiaTheme="minorEastAsia" w:hAnsi="Times New Roman" w:cs="Times New Roman"/>
                <w:i/>
                <w:iCs/>
                <w:sz w:val="24"/>
                <w:szCs w:val="24"/>
                <w:lang w:eastAsia="cs-CZ"/>
              </w:rPr>
              <w:t>Očekávané výstupy:</w:t>
            </w:r>
          </w:p>
          <w:p w14:paraId="23BCEE12" w14:textId="2205F8A4" w:rsidR="00792359" w:rsidRDefault="00792359" w:rsidP="00792359">
            <w:pPr>
              <w:spacing w:after="0" w:line="360" w:lineRule="auto"/>
              <w:rPr>
                <w:rFonts w:ascii="Times New Roman" w:eastAsiaTheme="minorEastAsia" w:hAnsi="Times New Roman" w:cs="Times New Roman"/>
                <w:i/>
                <w:iCs/>
                <w:sz w:val="24"/>
                <w:szCs w:val="24"/>
                <w:lang w:eastAsia="cs-CZ"/>
              </w:rPr>
            </w:pPr>
          </w:p>
          <w:p w14:paraId="5A2065B9" w14:textId="61544BE8" w:rsidR="00792359" w:rsidRDefault="007E4AB9" w:rsidP="00EF0FF4">
            <w:pPr>
              <w:pStyle w:val="Odstavecseseznamem"/>
              <w:numPr>
                <w:ilvl w:val="0"/>
                <w:numId w:val="15"/>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n</w:t>
            </w:r>
            <w:r w:rsidR="00792359">
              <w:rPr>
                <w:rFonts w:ascii="Times New Roman" w:eastAsiaTheme="minorEastAsia" w:hAnsi="Times New Roman" w:cs="Times New Roman"/>
                <w:sz w:val="24"/>
                <w:szCs w:val="24"/>
                <w:lang w:eastAsia="cs-CZ"/>
              </w:rPr>
              <w:t xml:space="preserve">avazovat kontakty s dospělým, kterému </w:t>
            </w:r>
            <w:r w:rsidR="00CC7651">
              <w:rPr>
                <w:rFonts w:ascii="Times New Roman" w:eastAsiaTheme="minorEastAsia" w:hAnsi="Times New Roman" w:cs="Times New Roman"/>
                <w:sz w:val="24"/>
                <w:szCs w:val="24"/>
                <w:lang w:eastAsia="cs-CZ"/>
              </w:rPr>
              <w:t>je svěřeno do péče, vhodným způsobem s ním komunikovat, respektovat ho</w:t>
            </w:r>
          </w:p>
          <w:p w14:paraId="3841CF2D" w14:textId="2909584E" w:rsidR="00CC7651" w:rsidRDefault="007E4AB9" w:rsidP="00EF0FF4">
            <w:pPr>
              <w:pStyle w:val="Odstavecseseznamem"/>
              <w:numPr>
                <w:ilvl w:val="0"/>
                <w:numId w:val="15"/>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p</w:t>
            </w:r>
            <w:r w:rsidR="00CC7651">
              <w:rPr>
                <w:rFonts w:ascii="Times New Roman" w:eastAsiaTheme="minorEastAsia" w:hAnsi="Times New Roman" w:cs="Times New Roman"/>
                <w:sz w:val="24"/>
                <w:szCs w:val="24"/>
                <w:lang w:eastAsia="cs-CZ"/>
              </w:rPr>
              <w:t xml:space="preserve">řirozeně a bez zábran komunikovat </w:t>
            </w:r>
            <w:r w:rsidR="00EE2424">
              <w:rPr>
                <w:rFonts w:ascii="Times New Roman" w:eastAsiaTheme="minorEastAsia" w:hAnsi="Times New Roman" w:cs="Times New Roman"/>
                <w:sz w:val="24"/>
                <w:szCs w:val="24"/>
                <w:lang w:eastAsia="cs-CZ"/>
              </w:rPr>
              <w:t>s dětmi i dospělými, chápat přirozené odlišnosti lidí</w:t>
            </w:r>
          </w:p>
          <w:p w14:paraId="2C7A8F2F" w14:textId="5BC8210A" w:rsidR="0026341E" w:rsidRDefault="007E4AB9" w:rsidP="00EF0FF4">
            <w:pPr>
              <w:pStyle w:val="Odstavecseseznamem"/>
              <w:numPr>
                <w:ilvl w:val="0"/>
                <w:numId w:val="15"/>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d</w:t>
            </w:r>
            <w:r w:rsidR="0026341E">
              <w:rPr>
                <w:rFonts w:ascii="Times New Roman" w:eastAsiaTheme="minorEastAsia" w:hAnsi="Times New Roman" w:cs="Times New Roman"/>
                <w:sz w:val="24"/>
                <w:szCs w:val="24"/>
                <w:lang w:eastAsia="cs-CZ"/>
              </w:rPr>
              <w:t>održovat dohodnutá a pochopená pravidla vzájemného soužití doma, ve škole na veřejnosti, dodržovat herní pravidla</w:t>
            </w:r>
          </w:p>
          <w:p w14:paraId="5D4FF7F1" w14:textId="00AB2A64" w:rsidR="0026341E" w:rsidRPr="00792359" w:rsidRDefault="007E4AB9" w:rsidP="00EF0FF4">
            <w:pPr>
              <w:pStyle w:val="Odstavecseseznamem"/>
              <w:numPr>
                <w:ilvl w:val="0"/>
                <w:numId w:val="15"/>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s</w:t>
            </w:r>
            <w:r w:rsidR="0026341E">
              <w:rPr>
                <w:rFonts w:ascii="Times New Roman" w:eastAsiaTheme="minorEastAsia" w:hAnsi="Times New Roman" w:cs="Times New Roman"/>
                <w:sz w:val="24"/>
                <w:szCs w:val="24"/>
                <w:lang w:eastAsia="cs-CZ"/>
              </w:rPr>
              <w:t>polupracovat s ostatními</w:t>
            </w:r>
          </w:p>
          <w:p w14:paraId="25A37800" w14:textId="0202DCB8" w:rsidR="00620042" w:rsidRPr="00620042" w:rsidRDefault="00620042" w:rsidP="00620042">
            <w:pPr>
              <w:spacing w:after="0" w:line="360" w:lineRule="auto"/>
              <w:rPr>
                <w:rFonts w:ascii="Times New Roman" w:eastAsiaTheme="minorEastAsia" w:hAnsi="Times New Roman" w:cs="Times New Roman"/>
                <w:b/>
                <w:bCs/>
                <w:sz w:val="24"/>
                <w:szCs w:val="24"/>
                <w:lang w:eastAsia="cs-CZ"/>
              </w:rPr>
            </w:pPr>
          </w:p>
        </w:tc>
      </w:tr>
    </w:tbl>
    <w:p w14:paraId="1D147A9E" w14:textId="5B34BD48" w:rsidR="00620042" w:rsidRDefault="0026341E" w:rsidP="00EF0FF4">
      <w:pPr>
        <w:pStyle w:val="Odstavecseseznamem"/>
        <w:numPr>
          <w:ilvl w:val="1"/>
          <w:numId w:val="3"/>
        </w:numPr>
        <w:spacing w:after="0" w:line="358" w:lineRule="auto"/>
        <w:jc w:val="both"/>
        <w:rPr>
          <w:rFonts w:ascii="Times New Roman" w:eastAsia="Times New Roman" w:hAnsi="Times New Roman" w:cs="Times New Roman"/>
          <w:b/>
          <w:bCs/>
          <w:sz w:val="24"/>
          <w:szCs w:val="24"/>
          <w:u w:val="single"/>
          <w:lang w:eastAsia="cs-CZ"/>
        </w:rPr>
      </w:pPr>
      <w:r>
        <w:rPr>
          <w:rFonts w:ascii="Times New Roman" w:eastAsia="Times New Roman" w:hAnsi="Times New Roman" w:cs="Times New Roman"/>
          <w:b/>
          <w:bCs/>
          <w:sz w:val="24"/>
          <w:szCs w:val="24"/>
          <w:lang w:eastAsia="cs-CZ"/>
        </w:rPr>
        <w:lastRenderedPageBreak/>
        <w:t xml:space="preserve">   </w:t>
      </w:r>
      <w:r w:rsidRPr="0026341E">
        <w:rPr>
          <w:rFonts w:ascii="Times New Roman" w:eastAsia="Times New Roman" w:hAnsi="Times New Roman" w:cs="Times New Roman"/>
          <w:b/>
          <w:bCs/>
          <w:sz w:val="24"/>
          <w:szCs w:val="24"/>
          <w:u w:val="single"/>
          <w:lang w:eastAsia="cs-CZ"/>
        </w:rPr>
        <w:t>Dítě a společnost</w:t>
      </w:r>
    </w:p>
    <w:p w14:paraId="114E4787" w14:textId="73AE0246" w:rsidR="008950BB" w:rsidRDefault="008950BB" w:rsidP="008950BB">
      <w:pPr>
        <w:spacing w:after="0" w:line="358" w:lineRule="auto"/>
        <w:jc w:val="both"/>
        <w:rPr>
          <w:rFonts w:ascii="Times New Roman" w:eastAsia="Times New Roman" w:hAnsi="Times New Roman" w:cs="Times New Roman"/>
          <w:b/>
          <w:bCs/>
          <w:sz w:val="24"/>
          <w:szCs w:val="24"/>
          <w:u w:val="single"/>
          <w:lang w:eastAsia="cs-CZ"/>
        </w:rPr>
      </w:pPr>
    </w:p>
    <w:p w14:paraId="759A21AD" w14:textId="5CEEA5D0" w:rsidR="008950BB" w:rsidRPr="008950BB" w:rsidRDefault="008950BB" w:rsidP="008950BB">
      <w:pPr>
        <w:spacing w:after="0" w:line="358" w:lineRule="auto"/>
        <w:jc w:val="both"/>
        <w:rPr>
          <w:rFonts w:ascii="Times New Roman" w:eastAsia="Times New Roman" w:hAnsi="Times New Roman" w:cs="Times New Roman"/>
          <w:b/>
          <w:bCs/>
          <w:sz w:val="24"/>
          <w:szCs w:val="24"/>
          <w:u w:val="single"/>
          <w:lang w:eastAsia="cs-CZ"/>
        </w:rPr>
      </w:pPr>
      <w:r>
        <w:rPr>
          <w:rFonts w:ascii="Times New Roman" w:eastAsiaTheme="minorEastAsia" w:hAnsi="Times New Roman" w:cs="Times New Roman"/>
          <w:i/>
          <w:iCs/>
          <w:sz w:val="24"/>
          <w:szCs w:val="24"/>
          <w:lang w:eastAsia="cs-CZ"/>
        </w:rPr>
        <w:t xml:space="preserve">       </w:t>
      </w:r>
      <w:r w:rsidRPr="00792359">
        <w:rPr>
          <w:rFonts w:ascii="Times New Roman" w:eastAsiaTheme="minorEastAsia" w:hAnsi="Times New Roman" w:cs="Times New Roman"/>
          <w:i/>
          <w:iCs/>
          <w:sz w:val="24"/>
          <w:szCs w:val="24"/>
          <w:lang w:eastAsia="cs-CZ"/>
        </w:rPr>
        <w:t>Dílčí vzdělávací cíle</w:t>
      </w:r>
      <w:r>
        <w:rPr>
          <w:rFonts w:ascii="Times New Roman" w:eastAsiaTheme="minorEastAsia" w:hAnsi="Times New Roman" w:cs="Times New Roman"/>
          <w:i/>
          <w:iCs/>
          <w:sz w:val="24"/>
          <w:szCs w:val="24"/>
          <w:lang w:eastAsia="cs-CZ"/>
        </w:rPr>
        <w:t>:</w:t>
      </w:r>
    </w:p>
    <w:p w14:paraId="0BDE6882" w14:textId="0CE42C6A" w:rsidR="0026341E" w:rsidRDefault="0026341E" w:rsidP="0026341E">
      <w:pPr>
        <w:spacing w:after="0" w:line="358" w:lineRule="auto"/>
        <w:jc w:val="both"/>
        <w:rPr>
          <w:rFonts w:ascii="Times New Roman" w:eastAsia="Times New Roman" w:hAnsi="Times New Roman" w:cs="Times New Roman"/>
          <w:b/>
          <w:bCs/>
          <w:sz w:val="24"/>
          <w:szCs w:val="24"/>
          <w:u w:val="single"/>
          <w:lang w:eastAsia="cs-CZ"/>
        </w:rPr>
      </w:pPr>
    </w:p>
    <w:p w14:paraId="28888566" w14:textId="4A71FF52" w:rsidR="0026341E" w:rsidRDefault="007E4AB9" w:rsidP="00EF0FF4">
      <w:pPr>
        <w:pStyle w:val="Odstavecseseznamem"/>
        <w:numPr>
          <w:ilvl w:val="0"/>
          <w:numId w:val="16"/>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w:t>
      </w:r>
      <w:r w:rsidR="0026341E" w:rsidRPr="0026341E">
        <w:rPr>
          <w:rFonts w:ascii="Times New Roman" w:eastAsia="Times New Roman" w:hAnsi="Times New Roman" w:cs="Times New Roman"/>
          <w:sz w:val="24"/>
          <w:szCs w:val="24"/>
          <w:lang w:eastAsia="cs-CZ"/>
        </w:rPr>
        <w:t>ozvíjet schopnost žít ve společenství ostatních lidí</w:t>
      </w:r>
    </w:p>
    <w:p w14:paraId="69797632" w14:textId="0B094E00" w:rsidR="0026341E" w:rsidRDefault="007E4AB9" w:rsidP="00EF0FF4">
      <w:pPr>
        <w:pStyle w:val="Odstavecseseznamem"/>
        <w:numPr>
          <w:ilvl w:val="0"/>
          <w:numId w:val="16"/>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w:t>
      </w:r>
      <w:r w:rsidR="0026341E">
        <w:rPr>
          <w:rFonts w:ascii="Times New Roman" w:eastAsia="Times New Roman" w:hAnsi="Times New Roman" w:cs="Times New Roman"/>
          <w:sz w:val="24"/>
          <w:szCs w:val="24"/>
          <w:lang w:eastAsia="cs-CZ"/>
        </w:rPr>
        <w:t>nímat a přijímat základní hodnoty v tomto společenství uznávané</w:t>
      </w:r>
    </w:p>
    <w:p w14:paraId="23A94476" w14:textId="1B1731FD" w:rsidR="008950BB" w:rsidRDefault="008950BB" w:rsidP="008950BB">
      <w:pPr>
        <w:spacing w:after="0" w:line="358" w:lineRule="auto"/>
        <w:jc w:val="both"/>
        <w:rPr>
          <w:rFonts w:ascii="Times New Roman" w:eastAsia="Times New Roman" w:hAnsi="Times New Roman" w:cs="Times New Roman"/>
          <w:sz w:val="24"/>
          <w:szCs w:val="24"/>
          <w:lang w:eastAsia="cs-CZ"/>
        </w:rPr>
      </w:pPr>
    </w:p>
    <w:p w14:paraId="711DF72E" w14:textId="29F9D363" w:rsidR="008950BB" w:rsidRDefault="008950BB" w:rsidP="008950BB">
      <w:pPr>
        <w:spacing w:after="0" w:line="360" w:lineRule="auto"/>
        <w:rPr>
          <w:rFonts w:ascii="Times New Roman" w:eastAsiaTheme="minorEastAsia" w:hAnsi="Times New Roman" w:cs="Times New Roman"/>
          <w:i/>
          <w:iCs/>
          <w:sz w:val="24"/>
          <w:szCs w:val="24"/>
          <w:lang w:eastAsia="cs-CZ"/>
        </w:rPr>
      </w:pPr>
      <w:r>
        <w:rPr>
          <w:rFonts w:ascii="Times New Roman" w:eastAsia="Times New Roman" w:hAnsi="Times New Roman" w:cs="Times New Roman"/>
          <w:sz w:val="24"/>
          <w:szCs w:val="24"/>
          <w:lang w:eastAsia="cs-CZ"/>
        </w:rPr>
        <w:t xml:space="preserve">      </w:t>
      </w:r>
      <w:r>
        <w:rPr>
          <w:rFonts w:ascii="Times New Roman" w:eastAsiaTheme="minorEastAsia" w:hAnsi="Times New Roman" w:cs="Times New Roman"/>
          <w:i/>
          <w:iCs/>
          <w:sz w:val="24"/>
          <w:szCs w:val="24"/>
          <w:lang w:eastAsia="cs-CZ"/>
        </w:rPr>
        <w:t>Očekávané výstupy:</w:t>
      </w:r>
    </w:p>
    <w:p w14:paraId="702F45A5" w14:textId="77777777" w:rsidR="008950BB" w:rsidRDefault="008950BB" w:rsidP="008950BB">
      <w:pPr>
        <w:spacing w:after="0" w:line="360" w:lineRule="auto"/>
        <w:rPr>
          <w:rFonts w:ascii="Times New Roman" w:eastAsiaTheme="minorEastAsia" w:hAnsi="Times New Roman" w:cs="Times New Roman"/>
          <w:i/>
          <w:iCs/>
          <w:sz w:val="24"/>
          <w:szCs w:val="24"/>
          <w:lang w:eastAsia="cs-CZ"/>
        </w:rPr>
      </w:pPr>
    </w:p>
    <w:p w14:paraId="63E57313" w14:textId="618DB553" w:rsidR="008950BB" w:rsidRDefault="00833A16" w:rsidP="00EF0FF4">
      <w:pPr>
        <w:pStyle w:val="Odstavecseseznamem"/>
        <w:numPr>
          <w:ilvl w:val="0"/>
          <w:numId w:val="17"/>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w:t>
      </w:r>
      <w:r w:rsidR="008950BB">
        <w:rPr>
          <w:rFonts w:ascii="Times New Roman" w:eastAsia="Times New Roman" w:hAnsi="Times New Roman" w:cs="Times New Roman"/>
          <w:sz w:val="24"/>
          <w:szCs w:val="24"/>
          <w:lang w:eastAsia="cs-CZ"/>
        </w:rPr>
        <w:t>ochopit, že každý má ve společenství svou roli, podle které je třeba se chovat</w:t>
      </w:r>
    </w:p>
    <w:p w14:paraId="2EF3A972" w14:textId="799D5B98" w:rsidR="008950BB" w:rsidRDefault="00833A16" w:rsidP="00EF0FF4">
      <w:pPr>
        <w:pStyle w:val="Odstavecseseznamem"/>
        <w:numPr>
          <w:ilvl w:val="0"/>
          <w:numId w:val="17"/>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w:t>
      </w:r>
      <w:r w:rsidR="008950BB">
        <w:rPr>
          <w:rFonts w:ascii="Times New Roman" w:eastAsia="Times New Roman" w:hAnsi="Times New Roman" w:cs="Times New Roman"/>
          <w:sz w:val="24"/>
          <w:szCs w:val="24"/>
          <w:lang w:eastAsia="cs-CZ"/>
        </w:rPr>
        <w:t>daptovat se na život ve škole, začlenit se do třídy mezi své vrstevníky, respektovat jejich rozdílné vlastnosti, schopnosti a dovednosti</w:t>
      </w:r>
    </w:p>
    <w:p w14:paraId="5956D3A5" w14:textId="5159A1E6" w:rsidR="008950BB" w:rsidRDefault="00833A16" w:rsidP="00EF0FF4">
      <w:pPr>
        <w:pStyle w:val="Odstavecseseznamem"/>
        <w:numPr>
          <w:ilvl w:val="0"/>
          <w:numId w:val="17"/>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w:t>
      </w:r>
      <w:r w:rsidR="008950BB">
        <w:rPr>
          <w:rFonts w:ascii="Times New Roman" w:eastAsia="Times New Roman" w:hAnsi="Times New Roman" w:cs="Times New Roman"/>
          <w:sz w:val="24"/>
          <w:szCs w:val="24"/>
          <w:lang w:eastAsia="cs-CZ"/>
        </w:rPr>
        <w:t>održovat pravidla her</w:t>
      </w:r>
    </w:p>
    <w:p w14:paraId="56CD5665" w14:textId="2C8E9EDB" w:rsidR="00AD4220" w:rsidRDefault="00833A16" w:rsidP="00EF0FF4">
      <w:pPr>
        <w:pStyle w:val="Odstavecseseznamem"/>
        <w:numPr>
          <w:ilvl w:val="0"/>
          <w:numId w:val="17"/>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u</w:t>
      </w:r>
      <w:r w:rsidR="00AD4220">
        <w:rPr>
          <w:rFonts w:ascii="Times New Roman" w:eastAsia="Times New Roman" w:hAnsi="Times New Roman" w:cs="Times New Roman"/>
          <w:sz w:val="24"/>
          <w:szCs w:val="24"/>
          <w:lang w:eastAsia="cs-CZ"/>
        </w:rPr>
        <w:t xml:space="preserve">platňovat návyky v základních formách společenského chování ve styku s dětmi a </w:t>
      </w:r>
      <w:r w:rsidR="00DA1E32">
        <w:rPr>
          <w:rFonts w:ascii="Times New Roman" w:eastAsia="Times New Roman" w:hAnsi="Times New Roman" w:cs="Times New Roman"/>
          <w:sz w:val="24"/>
          <w:szCs w:val="24"/>
          <w:lang w:eastAsia="cs-CZ"/>
        </w:rPr>
        <w:t>dospělými (</w:t>
      </w:r>
      <w:r w:rsidR="00AD4220">
        <w:rPr>
          <w:rFonts w:ascii="Times New Roman" w:eastAsia="Times New Roman" w:hAnsi="Times New Roman" w:cs="Times New Roman"/>
          <w:sz w:val="24"/>
          <w:szCs w:val="24"/>
          <w:lang w:eastAsia="cs-CZ"/>
        </w:rPr>
        <w:t>pozdravit, poprosit, poděkovat, vzít si slovo, až druhý domluví)</w:t>
      </w:r>
    </w:p>
    <w:p w14:paraId="5DB46C3A" w14:textId="081340C7" w:rsidR="008950BB" w:rsidRDefault="008950BB" w:rsidP="008950BB">
      <w:pPr>
        <w:spacing w:after="0" w:line="358" w:lineRule="auto"/>
        <w:jc w:val="both"/>
        <w:rPr>
          <w:rFonts w:ascii="Times New Roman" w:eastAsia="Times New Roman" w:hAnsi="Times New Roman" w:cs="Times New Roman"/>
          <w:sz w:val="24"/>
          <w:szCs w:val="24"/>
          <w:lang w:eastAsia="cs-CZ"/>
        </w:rPr>
      </w:pPr>
    </w:p>
    <w:p w14:paraId="65A8D188" w14:textId="187B33F0" w:rsidR="008950BB" w:rsidRDefault="008950BB" w:rsidP="008950BB">
      <w:pPr>
        <w:spacing w:after="0" w:line="358" w:lineRule="auto"/>
        <w:jc w:val="both"/>
        <w:rPr>
          <w:rFonts w:ascii="Times New Roman" w:eastAsia="Times New Roman" w:hAnsi="Times New Roman" w:cs="Times New Roman"/>
          <w:sz w:val="24"/>
          <w:szCs w:val="24"/>
          <w:lang w:eastAsia="cs-CZ"/>
        </w:rPr>
      </w:pPr>
    </w:p>
    <w:p w14:paraId="49843662" w14:textId="6411115B" w:rsidR="008950BB" w:rsidRPr="008950BB" w:rsidRDefault="008950BB" w:rsidP="00EF0FF4">
      <w:pPr>
        <w:pStyle w:val="Odstavecseseznamem"/>
        <w:numPr>
          <w:ilvl w:val="1"/>
          <w:numId w:val="3"/>
        </w:numPr>
        <w:spacing w:after="0" w:line="358" w:lineRule="auto"/>
        <w:jc w:val="both"/>
        <w:rPr>
          <w:rFonts w:ascii="Times New Roman" w:eastAsia="Times New Roman" w:hAnsi="Times New Roman" w:cs="Times New Roman"/>
          <w:b/>
          <w:bCs/>
          <w:sz w:val="24"/>
          <w:szCs w:val="24"/>
          <w:u w:val="single"/>
          <w:lang w:eastAsia="cs-CZ"/>
        </w:rPr>
      </w:pPr>
      <w:r w:rsidRPr="008950BB">
        <w:rPr>
          <w:rFonts w:ascii="Times New Roman" w:eastAsia="Times New Roman" w:hAnsi="Times New Roman" w:cs="Times New Roman"/>
          <w:b/>
          <w:bCs/>
          <w:sz w:val="24"/>
          <w:szCs w:val="24"/>
          <w:lang w:eastAsia="cs-CZ"/>
        </w:rPr>
        <w:t xml:space="preserve">  </w:t>
      </w:r>
      <w:r w:rsidRPr="008950BB">
        <w:rPr>
          <w:rFonts w:ascii="Times New Roman" w:eastAsia="Times New Roman" w:hAnsi="Times New Roman" w:cs="Times New Roman"/>
          <w:b/>
          <w:bCs/>
          <w:sz w:val="24"/>
          <w:szCs w:val="24"/>
          <w:u w:val="single"/>
          <w:lang w:eastAsia="cs-CZ"/>
        </w:rPr>
        <w:t>Dítě a svět</w:t>
      </w:r>
    </w:p>
    <w:p w14:paraId="4AFF9DD6" w14:textId="77777777" w:rsidR="008950BB" w:rsidRPr="008950BB" w:rsidRDefault="008950BB" w:rsidP="008950BB">
      <w:pPr>
        <w:pStyle w:val="Odstavecseseznamem"/>
        <w:spacing w:after="0" w:line="358" w:lineRule="auto"/>
        <w:ind w:left="643"/>
        <w:jc w:val="both"/>
        <w:rPr>
          <w:rFonts w:ascii="Times New Roman" w:eastAsia="Times New Roman" w:hAnsi="Times New Roman" w:cs="Times New Roman"/>
          <w:sz w:val="24"/>
          <w:szCs w:val="24"/>
          <w:lang w:eastAsia="cs-CZ"/>
        </w:rPr>
      </w:pPr>
    </w:p>
    <w:p w14:paraId="432E3C9E" w14:textId="2CFBDA54" w:rsidR="0026341E" w:rsidRPr="00DC5EEB" w:rsidRDefault="00DC5EEB" w:rsidP="00DC5EEB">
      <w:pPr>
        <w:spacing w:after="0" w:line="358" w:lineRule="auto"/>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i/>
          <w:iCs/>
          <w:sz w:val="24"/>
          <w:szCs w:val="24"/>
          <w:lang w:eastAsia="cs-CZ"/>
        </w:rPr>
        <w:t xml:space="preserve">   </w:t>
      </w:r>
      <w:r w:rsidR="008950BB" w:rsidRPr="00DC5EEB">
        <w:rPr>
          <w:rFonts w:ascii="Times New Roman" w:eastAsia="Times New Roman" w:hAnsi="Times New Roman" w:cs="Times New Roman"/>
          <w:i/>
          <w:iCs/>
          <w:sz w:val="24"/>
          <w:szCs w:val="24"/>
          <w:lang w:eastAsia="cs-CZ"/>
        </w:rPr>
        <w:t>Dílčí vzdělávací cíle</w:t>
      </w:r>
    </w:p>
    <w:p w14:paraId="2105EBCF" w14:textId="7B343A24" w:rsidR="008950BB" w:rsidRDefault="008950BB" w:rsidP="0026341E">
      <w:pPr>
        <w:pStyle w:val="Odstavecseseznamem"/>
        <w:spacing w:after="0" w:line="358" w:lineRule="auto"/>
        <w:ind w:left="643"/>
        <w:jc w:val="both"/>
        <w:rPr>
          <w:rFonts w:ascii="Times New Roman" w:eastAsia="Times New Roman" w:hAnsi="Times New Roman" w:cs="Times New Roman"/>
          <w:i/>
          <w:iCs/>
          <w:sz w:val="24"/>
          <w:szCs w:val="24"/>
          <w:lang w:eastAsia="cs-CZ"/>
        </w:rPr>
      </w:pPr>
    </w:p>
    <w:p w14:paraId="634181BF" w14:textId="676DED7D" w:rsidR="00DC5EEB" w:rsidRDefault="00833A16" w:rsidP="00EF0FF4">
      <w:pPr>
        <w:pStyle w:val="Odstavecseseznamem"/>
        <w:numPr>
          <w:ilvl w:val="0"/>
          <w:numId w:val="18"/>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w:t>
      </w:r>
      <w:r w:rsidR="008950BB" w:rsidRPr="00DC5EEB">
        <w:rPr>
          <w:rFonts w:ascii="Times New Roman" w:eastAsia="Times New Roman" w:hAnsi="Times New Roman" w:cs="Times New Roman"/>
          <w:sz w:val="24"/>
          <w:szCs w:val="24"/>
          <w:lang w:eastAsia="cs-CZ"/>
        </w:rPr>
        <w:t>eznamování se s</w:t>
      </w:r>
      <w:r w:rsidR="00DC5EEB">
        <w:rPr>
          <w:rFonts w:ascii="Times New Roman" w:eastAsia="Times New Roman" w:hAnsi="Times New Roman" w:cs="Times New Roman"/>
          <w:sz w:val="24"/>
          <w:szCs w:val="24"/>
          <w:lang w:eastAsia="cs-CZ"/>
        </w:rPr>
        <w:t> </w:t>
      </w:r>
      <w:r w:rsidR="008950BB" w:rsidRPr="00DC5EEB">
        <w:rPr>
          <w:rFonts w:ascii="Times New Roman" w:eastAsia="Times New Roman" w:hAnsi="Times New Roman" w:cs="Times New Roman"/>
          <w:sz w:val="24"/>
          <w:szCs w:val="24"/>
          <w:lang w:eastAsia="cs-CZ"/>
        </w:rPr>
        <w:t>místem a prostředím, ve kterém dítě žije, vytvářet si pozitivní vztah k</w:t>
      </w:r>
      <w:r w:rsidR="00DC5EEB">
        <w:rPr>
          <w:rFonts w:ascii="Times New Roman" w:eastAsia="Times New Roman" w:hAnsi="Times New Roman" w:cs="Times New Roman"/>
          <w:sz w:val="24"/>
          <w:szCs w:val="24"/>
          <w:lang w:eastAsia="cs-CZ"/>
        </w:rPr>
        <w:t> </w:t>
      </w:r>
      <w:r w:rsidR="008950BB" w:rsidRPr="00DC5EEB">
        <w:rPr>
          <w:rFonts w:ascii="Times New Roman" w:eastAsia="Times New Roman" w:hAnsi="Times New Roman" w:cs="Times New Roman"/>
          <w:sz w:val="24"/>
          <w:szCs w:val="24"/>
          <w:lang w:eastAsia="cs-CZ"/>
        </w:rPr>
        <w:t>němu</w:t>
      </w:r>
    </w:p>
    <w:p w14:paraId="24AAF166" w14:textId="58068720" w:rsidR="00DC5EEB" w:rsidRDefault="00833A16" w:rsidP="00EF0FF4">
      <w:pPr>
        <w:pStyle w:val="Odstavecseseznamem"/>
        <w:numPr>
          <w:ilvl w:val="0"/>
          <w:numId w:val="18"/>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w:t>
      </w:r>
      <w:r w:rsidR="008950BB" w:rsidRPr="00DC5EEB">
        <w:rPr>
          <w:rFonts w:ascii="Times New Roman" w:eastAsia="Times New Roman" w:hAnsi="Times New Roman" w:cs="Times New Roman"/>
          <w:sz w:val="24"/>
          <w:szCs w:val="24"/>
          <w:lang w:eastAsia="cs-CZ"/>
        </w:rPr>
        <w:t>ozvíjet úctu ke všemu živému</w:t>
      </w:r>
    </w:p>
    <w:p w14:paraId="6FF50CC2" w14:textId="381E07E7" w:rsidR="00DC5EEB" w:rsidRPr="00DC5EEB" w:rsidRDefault="00833A16" w:rsidP="00EF0FF4">
      <w:pPr>
        <w:pStyle w:val="Odstavecseseznamem"/>
        <w:numPr>
          <w:ilvl w:val="0"/>
          <w:numId w:val="18"/>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w:t>
      </w:r>
      <w:r w:rsidR="00DC5EEB" w:rsidRPr="00DC5EEB">
        <w:rPr>
          <w:rFonts w:ascii="Times New Roman" w:eastAsia="Times New Roman" w:hAnsi="Times New Roman" w:cs="Times New Roman"/>
          <w:sz w:val="24"/>
          <w:szCs w:val="24"/>
          <w:lang w:eastAsia="cs-CZ"/>
        </w:rPr>
        <w:t>ytvářet podvědomí o sounáležitosti s</w:t>
      </w:r>
      <w:r w:rsidR="00DC5EEB">
        <w:rPr>
          <w:rFonts w:ascii="Times New Roman" w:eastAsia="Times New Roman" w:hAnsi="Times New Roman" w:cs="Times New Roman"/>
          <w:sz w:val="24"/>
          <w:szCs w:val="24"/>
          <w:lang w:eastAsia="cs-CZ"/>
        </w:rPr>
        <w:t> </w:t>
      </w:r>
      <w:r w:rsidR="00DC5EEB" w:rsidRPr="00DC5EEB">
        <w:rPr>
          <w:rFonts w:ascii="Times New Roman" w:eastAsia="Times New Roman" w:hAnsi="Times New Roman" w:cs="Times New Roman"/>
          <w:sz w:val="24"/>
          <w:szCs w:val="24"/>
          <w:lang w:eastAsia="cs-CZ"/>
        </w:rPr>
        <w:t>přírodou, lidmi, společností</w:t>
      </w:r>
    </w:p>
    <w:p w14:paraId="73835A34" w14:textId="77777777" w:rsidR="00DC5EEB" w:rsidRDefault="00DC5EEB" w:rsidP="00DC5EEB">
      <w:pPr>
        <w:spacing w:after="0" w:line="358" w:lineRule="auto"/>
        <w:jc w:val="both"/>
        <w:rPr>
          <w:rFonts w:ascii="Times New Roman" w:eastAsia="Times New Roman" w:hAnsi="Times New Roman" w:cs="Times New Roman"/>
          <w:i/>
          <w:iCs/>
          <w:sz w:val="24"/>
          <w:szCs w:val="24"/>
          <w:lang w:eastAsia="cs-CZ"/>
        </w:rPr>
      </w:pPr>
    </w:p>
    <w:p w14:paraId="4DD049F2" w14:textId="61B685ED" w:rsidR="00DC5EEB" w:rsidRPr="00DC5EEB" w:rsidRDefault="00DC5EEB" w:rsidP="00DC5EEB">
      <w:pPr>
        <w:spacing w:after="0" w:line="358" w:lineRule="auto"/>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i/>
          <w:iCs/>
          <w:sz w:val="24"/>
          <w:szCs w:val="24"/>
          <w:lang w:eastAsia="cs-CZ"/>
        </w:rPr>
        <w:t xml:space="preserve">    </w:t>
      </w:r>
      <w:r w:rsidRPr="00DC5EEB">
        <w:rPr>
          <w:rFonts w:ascii="Times New Roman" w:eastAsia="Times New Roman" w:hAnsi="Times New Roman" w:cs="Times New Roman"/>
          <w:i/>
          <w:iCs/>
          <w:sz w:val="24"/>
          <w:szCs w:val="24"/>
          <w:lang w:eastAsia="cs-CZ"/>
        </w:rPr>
        <w:t>Očekávané výstupy:</w:t>
      </w:r>
    </w:p>
    <w:p w14:paraId="01FA4D59" w14:textId="7A75F9F7" w:rsidR="00DC5EEB" w:rsidRDefault="00DC5EEB" w:rsidP="004A560A">
      <w:pPr>
        <w:pStyle w:val="Odstavecseseznamem"/>
        <w:spacing w:after="0" w:line="358" w:lineRule="auto"/>
        <w:ind w:left="980"/>
        <w:jc w:val="both"/>
        <w:rPr>
          <w:rFonts w:ascii="Times New Roman" w:eastAsia="Times New Roman" w:hAnsi="Times New Roman" w:cs="Times New Roman"/>
          <w:i/>
          <w:iCs/>
          <w:sz w:val="24"/>
          <w:szCs w:val="24"/>
          <w:lang w:eastAsia="cs-CZ"/>
        </w:rPr>
      </w:pPr>
    </w:p>
    <w:p w14:paraId="486D9C0F" w14:textId="7818FD71" w:rsidR="00DC5EEB" w:rsidRDefault="00833A16" w:rsidP="00EF0FF4">
      <w:pPr>
        <w:pStyle w:val="Odstavecseseznamem"/>
        <w:numPr>
          <w:ilvl w:val="0"/>
          <w:numId w:val="19"/>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w:t>
      </w:r>
      <w:r w:rsidR="00DC5EEB">
        <w:rPr>
          <w:rFonts w:ascii="Times New Roman" w:eastAsia="Times New Roman" w:hAnsi="Times New Roman" w:cs="Times New Roman"/>
          <w:sz w:val="24"/>
          <w:szCs w:val="24"/>
          <w:lang w:eastAsia="cs-CZ"/>
        </w:rPr>
        <w:t>ezpečně se orientovat ve známém prostředí – v prostorách školy a v blízkém okolí</w:t>
      </w:r>
    </w:p>
    <w:p w14:paraId="30171AF5" w14:textId="67C10864" w:rsidR="00AC1990" w:rsidRDefault="00833A16" w:rsidP="00EF0FF4">
      <w:pPr>
        <w:pStyle w:val="Odstavecseseznamem"/>
        <w:numPr>
          <w:ilvl w:val="0"/>
          <w:numId w:val="19"/>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AC1990">
        <w:rPr>
          <w:rFonts w:ascii="Times New Roman" w:eastAsia="Times New Roman" w:hAnsi="Times New Roman" w:cs="Times New Roman"/>
          <w:sz w:val="24"/>
          <w:szCs w:val="24"/>
          <w:lang w:eastAsia="cs-CZ"/>
        </w:rPr>
        <w:t>vládat běžné činnosti a požadavky kladené na dítě</w:t>
      </w:r>
    </w:p>
    <w:p w14:paraId="7E02A18F" w14:textId="0D590503" w:rsidR="00DC5EEB" w:rsidRPr="00DC5EEB" w:rsidRDefault="00833A16" w:rsidP="00EF0FF4">
      <w:pPr>
        <w:pStyle w:val="Odstavecseseznamem"/>
        <w:numPr>
          <w:ilvl w:val="0"/>
          <w:numId w:val="19"/>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w:t>
      </w:r>
      <w:r w:rsidR="00DC5EEB">
        <w:rPr>
          <w:rFonts w:ascii="Times New Roman" w:eastAsia="Times New Roman" w:hAnsi="Times New Roman" w:cs="Times New Roman"/>
          <w:sz w:val="24"/>
          <w:szCs w:val="24"/>
          <w:lang w:eastAsia="cs-CZ"/>
        </w:rPr>
        <w:t>šímat si změn v</w:t>
      </w:r>
      <w:r w:rsidR="00AC1990">
        <w:rPr>
          <w:rFonts w:ascii="Times New Roman" w:eastAsia="Times New Roman" w:hAnsi="Times New Roman" w:cs="Times New Roman"/>
          <w:sz w:val="24"/>
          <w:szCs w:val="24"/>
          <w:lang w:eastAsia="cs-CZ"/>
        </w:rPr>
        <w:t> </w:t>
      </w:r>
      <w:r w:rsidR="00DC5EEB">
        <w:rPr>
          <w:rFonts w:ascii="Times New Roman" w:eastAsia="Times New Roman" w:hAnsi="Times New Roman" w:cs="Times New Roman"/>
          <w:sz w:val="24"/>
          <w:szCs w:val="24"/>
          <w:lang w:eastAsia="cs-CZ"/>
        </w:rPr>
        <w:t>okolí</w:t>
      </w:r>
      <w:r w:rsidR="00AC1990">
        <w:rPr>
          <w:rFonts w:ascii="Times New Roman" w:eastAsia="Times New Roman" w:hAnsi="Times New Roman" w:cs="Times New Roman"/>
          <w:sz w:val="24"/>
          <w:szCs w:val="24"/>
          <w:lang w:eastAsia="cs-CZ"/>
        </w:rPr>
        <w:t>, porozumět změnám v přírodě</w:t>
      </w:r>
    </w:p>
    <w:p w14:paraId="1B78CBD9" w14:textId="77777777" w:rsidR="0084390C" w:rsidRDefault="0084390C">
      <w:pPr>
        <w:rPr>
          <w:rFonts w:ascii="Times New Roman" w:hAnsi="Times New Roman" w:cs="Times New Roman"/>
          <w:b/>
          <w:bCs/>
          <w:sz w:val="24"/>
          <w:szCs w:val="24"/>
          <w:u w:val="single"/>
        </w:rPr>
      </w:pPr>
    </w:p>
    <w:p w14:paraId="2147A40F" w14:textId="05FB9B7F" w:rsidR="009903E3" w:rsidRDefault="00AC1990" w:rsidP="007E4AB9">
      <w:pPr>
        <w:rPr>
          <w:rFonts w:ascii="Times New Roman" w:hAnsi="Times New Roman" w:cs="Times New Roman"/>
          <w:b/>
          <w:bCs/>
          <w:sz w:val="24"/>
          <w:szCs w:val="24"/>
          <w:u w:val="single"/>
        </w:rPr>
      </w:pPr>
      <w:r>
        <w:rPr>
          <w:rFonts w:ascii="Times New Roman" w:hAnsi="Times New Roman" w:cs="Times New Roman"/>
          <w:b/>
          <w:bCs/>
          <w:sz w:val="24"/>
          <w:szCs w:val="24"/>
          <w:u w:val="single"/>
        </w:rPr>
        <w:t>Klíčové k</w:t>
      </w:r>
      <w:r w:rsidRPr="00AC1990">
        <w:rPr>
          <w:rFonts w:ascii="Times New Roman" w:hAnsi="Times New Roman" w:cs="Times New Roman"/>
          <w:b/>
          <w:bCs/>
          <w:sz w:val="24"/>
          <w:szCs w:val="24"/>
          <w:u w:val="single"/>
        </w:rPr>
        <w:t>ompetence:</w:t>
      </w:r>
    </w:p>
    <w:p w14:paraId="208911BC" w14:textId="77777777" w:rsidR="007E4AB9" w:rsidRDefault="007E4AB9" w:rsidP="007E4AB9">
      <w:pPr>
        <w:rPr>
          <w:rFonts w:ascii="Times New Roman" w:hAnsi="Times New Roman" w:cs="Times New Roman"/>
          <w:b/>
          <w:bCs/>
          <w:sz w:val="24"/>
          <w:szCs w:val="24"/>
          <w:u w:val="single"/>
        </w:rPr>
      </w:pPr>
    </w:p>
    <w:p w14:paraId="46F1AAFD" w14:textId="52B5B53E" w:rsidR="009903E3" w:rsidRDefault="00833A16" w:rsidP="00EF0FF4">
      <w:pPr>
        <w:pStyle w:val="Odstavecseseznamem"/>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s</w:t>
      </w:r>
      <w:r w:rsidR="00AC1990" w:rsidRPr="009903E3">
        <w:rPr>
          <w:rFonts w:ascii="Times New Roman" w:hAnsi="Times New Roman" w:cs="Times New Roman"/>
          <w:sz w:val="24"/>
          <w:szCs w:val="24"/>
        </w:rPr>
        <w:t>oustředěně pozoruje, zkoumá, objevuje, všímá si souvislostí, zajímá se o nové věci</w:t>
      </w:r>
    </w:p>
    <w:p w14:paraId="2C9D9FD2" w14:textId="5D7F35D1" w:rsidR="009903E3" w:rsidRPr="009903E3" w:rsidRDefault="00833A16" w:rsidP="00EF0FF4">
      <w:pPr>
        <w:pStyle w:val="Odstavecseseznamem"/>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p</w:t>
      </w:r>
      <w:r w:rsidR="009903E3" w:rsidRPr="009903E3">
        <w:rPr>
          <w:rFonts w:ascii="Times New Roman" w:hAnsi="Times New Roman" w:cs="Times New Roman"/>
          <w:sz w:val="24"/>
          <w:szCs w:val="24"/>
        </w:rPr>
        <w:t>oužívá jednoduché pojmy, znaky, symboly</w:t>
      </w:r>
    </w:p>
    <w:p w14:paraId="6585C166" w14:textId="6B173924" w:rsidR="009903E3" w:rsidRPr="009903E3" w:rsidRDefault="00833A16" w:rsidP="00EF0FF4">
      <w:pPr>
        <w:pStyle w:val="Odstavecseseznamem"/>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z</w:t>
      </w:r>
      <w:r w:rsidR="00AC1990" w:rsidRPr="009903E3">
        <w:rPr>
          <w:rFonts w:ascii="Times New Roman" w:hAnsi="Times New Roman" w:cs="Times New Roman"/>
          <w:sz w:val="24"/>
          <w:szCs w:val="24"/>
        </w:rPr>
        <w:t xml:space="preserve">ískané zkušenosti uplatňuje v praxi i v učení </w:t>
      </w:r>
    </w:p>
    <w:p w14:paraId="519D98AB" w14:textId="77777777" w:rsidR="009903E3" w:rsidRDefault="00AC1990" w:rsidP="00EF0FF4">
      <w:pPr>
        <w:pStyle w:val="Odstavecseseznamem"/>
        <w:numPr>
          <w:ilvl w:val="0"/>
          <w:numId w:val="20"/>
        </w:numPr>
        <w:spacing w:line="360" w:lineRule="auto"/>
        <w:rPr>
          <w:rFonts w:ascii="Times New Roman" w:hAnsi="Times New Roman" w:cs="Times New Roman"/>
          <w:sz w:val="24"/>
          <w:szCs w:val="24"/>
        </w:rPr>
      </w:pPr>
      <w:r w:rsidRPr="009903E3">
        <w:rPr>
          <w:rFonts w:ascii="Times New Roman" w:hAnsi="Times New Roman" w:cs="Times New Roman"/>
          <w:sz w:val="24"/>
          <w:szCs w:val="24"/>
        </w:rPr>
        <w:t xml:space="preserve"> Řeší problémy, na které stačí; opakující řeší samostatně, náročnější s pomocí (Ví, co smí a nesmí.)</w:t>
      </w:r>
    </w:p>
    <w:p w14:paraId="6A4D14AE" w14:textId="6D378C59" w:rsidR="009903E3" w:rsidRDefault="00833A16" w:rsidP="00EF0FF4">
      <w:pPr>
        <w:pStyle w:val="Odstavecseseznamem"/>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s</w:t>
      </w:r>
      <w:r w:rsidR="00AC1990" w:rsidRPr="009903E3">
        <w:rPr>
          <w:rFonts w:ascii="Times New Roman" w:hAnsi="Times New Roman" w:cs="Times New Roman"/>
          <w:sz w:val="24"/>
          <w:szCs w:val="24"/>
        </w:rPr>
        <w:t xml:space="preserve">vé prožitky dokáže vyjádřit různými prostředky (řeč, kresba, </w:t>
      </w:r>
      <w:r w:rsidR="00E638A7" w:rsidRPr="009903E3">
        <w:rPr>
          <w:rFonts w:ascii="Times New Roman" w:hAnsi="Times New Roman" w:cs="Times New Roman"/>
          <w:sz w:val="24"/>
          <w:szCs w:val="24"/>
        </w:rPr>
        <w:t>pohyb,</w:t>
      </w:r>
      <w:r w:rsidR="00AC1990" w:rsidRPr="009903E3">
        <w:rPr>
          <w:rFonts w:ascii="Times New Roman" w:hAnsi="Times New Roman" w:cs="Times New Roman"/>
          <w:sz w:val="24"/>
          <w:szCs w:val="24"/>
        </w:rPr>
        <w:t xml:space="preserve">) </w:t>
      </w:r>
    </w:p>
    <w:p w14:paraId="52FD9308" w14:textId="12C30B47" w:rsidR="009903E3" w:rsidRDefault="00833A16" w:rsidP="00EF0FF4">
      <w:pPr>
        <w:pStyle w:val="Odstavecseseznamem"/>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d</w:t>
      </w:r>
      <w:r w:rsidR="00AC1990" w:rsidRPr="009903E3">
        <w:rPr>
          <w:rFonts w:ascii="Times New Roman" w:hAnsi="Times New Roman" w:cs="Times New Roman"/>
          <w:sz w:val="24"/>
          <w:szCs w:val="24"/>
        </w:rPr>
        <w:t xml:space="preserve">ovede používat informativní a komunikativní prostředky (kniha, encyklopedie, </w:t>
      </w:r>
      <w:r w:rsidR="00E638A7" w:rsidRPr="009903E3">
        <w:rPr>
          <w:rFonts w:ascii="Times New Roman" w:hAnsi="Times New Roman" w:cs="Times New Roman"/>
          <w:sz w:val="24"/>
          <w:szCs w:val="24"/>
        </w:rPr>
        <w:t>telefon</w:t>
      </w:r>
      <w:r w:rsidR="00AC1990" w:rsidRPr="009903E3">
        <w:rPr>
          <w:rFonts w:ascii="Times New Roman" w:hAnsi="Times New Roman" w:cs="Times New Roman"/>
          <w:sz w:val="24"/>
          <w:szCs w:val="24"/>
        </w:rPr>
        <w:t xml:space="preserve"> apod.)</w:t>
      </w:r>
    </w:p>
    <w:p w14:paraId="3BBB6022" w14:textId="5C47DE00" w:rsidR="009903E3" w:rsidRDefault="00833A16" w:rsidP="00EF0FF4">
      <w:pPr>
        <w:pStyle w:val="Odstavecseseznamem"/>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v</w:t>
      </w:r>
      <w:r w:rsidR="00AC1990" w:rsidRPr="009903E3">
        <w:rPr>
          <w:rFonts w:ascii="Times New Roman" w:hAnsi="Times New Roman" w:cs="Times New Roman"/>
          <w:sz w:val="24"/>
          <w:szCs w:val="24"/>
        </w:rPr>
        <w:t xml:space="preserve">e skupině se dokáže prosadit i podřídit. Spolupracuje, domlouvá se, respektuje druhé, řídí se </w:t>
      </w:r>
      <w:r w:rsidR="009903E3" w:rsidRPr="009903E3">
        <w:rPr>
          <w:rFonts w:ascii="Times New Roman" w:hAnsi="Times New Roman" w:cs="Times New Roman"/>
          <w:sz w:val="24"/>
          <w:szCs w:val="24"/>
        </w:rPr>
        <w:t xml:space="preserve">    </w:t>
      </w:r>
      <w:r w:rsidR="00AC1990" w:rsidRPr="009903E3">
        <w:rPr>
          <w:rFonts w:ascii="Times New Roman" w:hAnsi="Times New Roman" w:cs="Times New Roman"/>
          <w:sz w:val="24"/>
          <w:szCs w:val="24"/>
        </w:rPr>
        <w:t>základními společenskými návyky, pravidly, přijímá kompro</w:t>
      </w:r>
      <w:r w:rsidR="009903E3">
        <w:rPr>
          <w:rFonts w:ascii="Times New Roman" w:hAnsi="Times New Roman" w:cs="Times New Roman"/>
          <w:sz w:val="24"/>
          <w:szCs w:val="24"/>
        </w:rPr>
        <w:t>mis</w:t>
      </w:r>
    </w:p>
    <w:p w14:paraId="1AF03D9F" w14:textId="7D3E82D1" w:rsidR="009903E3" w:rsidRDefault="00833A16" w:rsidP="00EF0FF4">
      <w:pPr>
        <w:pStyle w:val="Odstavecseseznamem"/>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p</w:t>
      </w:r>
      <w:r w:rsidR="00AC1990" w:rsidRPr="009903E3">
        <w:rPr>
          <w:rFonts w:ascii="Times New Roman" w:hAnsi="Times New Roman" w:cs="Times New Roman"/>
          <w:sz w:val="24"/>
          <w:szCs w:val="24"/>
        </w:rPr>
        <w:t>odílí se na vytváření pravidel společného soužití ve tříd</w:t>
      </w:r>
      <w:r w:rsidR="009903E3">
        <w:rPr>
          <w:rFonts w:ascii="Times New Roman" w:hAnsi="Times New Roman" w:cs="Times New Roman"/>
          <w:sz w:val="24"/>
          <w:szCs w:val="24"/>
        </w:rPr>
        <w:t>ě</w:t>
      </w:r>
    </w:p>
    <w:p w14:paraId="32E5D4D0" w14:textId="06C4D291" w:rsidR="009903E3" w:rsidRDefault="00833A16" w:rsidP="00EF0FF4">
      <w:pPr>
        <w:pStyle w:val="Odstavecseseznamem"/>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n</w:t>
      </w:r>
      <w:r w:rsidR="009903E3" w:rsidRPr="009903E3">
        <w:rPr>
          <w:rFonts w:ascii="Times New Roman" w:hAnsi="Times New Roman" w:cs="Times New Roman"/>
          <w:sz w:val="24"/>
          <w:szCs w:val="24"/>
        </w:rPr>
        <w:t>apodobuje prosociální chování a mezilidské vztahy ze svého okolí</w:t>
      </w:r>
    </w:p>
    <w:p w14:paraId="1C079BD7" w14:textId="601126A0" w:rsidR="007E4AB9" w:rsidRDefault="00833A16" w:rsidP="00EF0FF4">
      <w:pPr>
        <w:pStyle w:val="Odstavecseseznamem"/>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č</w:t>
      </w:r>
      <w:r w:rsidR="009903E3" w:rsidRPr="009903E3">
        <w:rPr>
          <w:rFonts w:ascii="Times New Roman" w:hAnsi="Times New Roman" w:cs="Times New Roman"/>
          <w:sz w:val="24"/>
          <w:szCs w:val="24"/>
        </w:rPr>
        <w:t>innosti a hry plánuje, organizuje, řídí a vyhodnocuje</w:t>
      </w:r>
    </w:p>
    <w:p w14:paraId="256DFF49" w14:textId="5F32B4DC" w:rsidR="009903E3" w:rsidRPr="007E4AB9" w:rsidRDefault="00833A16" w:rsidP="00EF0FF4">
      <w:pPr>
        <w:pStyle w:val="Odstavecseseznamem"/>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s</w:t>
      </w:r>
      <w:r w:rsidR="009903E3" w:rsidRPr="007E4AB9">
        <w:rPr>
          <w:rFonts w:ascii="Times New Roman" w:hAnsi="Times New Roman" w:cs="Times New Roman"/>
          <w:sz w:val="24"/>
          <w:szCs w:val="24"/>
        </w:rPr>
        <w:t xml:space="preserve">děluje své prožitky a pocity, nálady různými prostředky (řečí, </w:t>
      </w:r>
      <w:r w:rsidR="007E4AB9" w:rsidRPr="007E4AB9">
        <w:rPr>
          <w:rFonts w:ascii="Times New Roman" w:hAnsi="Times New Roman" w:cs="Times New Roman"/>
          <w:sz w:val="24"/>
          <w:szCs w:val="24"/>
        </w:rPr>
        <w:t>výtvarnými, dramatickými</w:t>
      </w:r>
      <w:r w:rsidR="009903E3" w:rsidRPr="007E4AB9">
        <w:rPr>
          <w:rFonts w:ascii="Times New Roman" w:hAnsi="Times New Roman" w:cs="Times New Roman"/>
          <w:sz w:val="24"/>
          <w:szCs w:val="24"/>
        </w:rPr>
        <w:t>, hudebními)</w:t>
      </w:r>
    </w:p>
    <w:p w14:paraId="7B9F18CD" w14:textId="3621F77F" w:rsidR="009903E3" w:rsidRDefault="009903E3">
      <w:pPr>
        <w:rPr>
          <w:rFonts w:ascii="Times New Roman" w:hAnsi="Times New Roman" w:cs="Times New Roman"/>
          <w:sz w:val="24"/>
          <w:szCs w:val="24"/>
        </w:rPr>
      </w:pPr>
    </w:p>
    <w:p w14:paraId="502084FF" w14:textId="5C8CF40B" w:rsidR="009903E3" w:rsidRPr="009903E3" w:rsidRDefault="009903E3">
      <w:pPr>
        <w:rPr>
          <w:rFonts w:ascii="Times New Roman" w:hAnsi="Times New Roman" w:cs="Times New Roman"/>
          <w:b/>
          <w:bCs/>
          <w:sz w:val="24"/>
          <w:szCs w:val="24"/>
          <w:u w:val="single"/>
        </w:rPr>
      </w:pPr>
      <w:r w:rsidRPr="009903E3">
        <w:rPr>
          <w:rFonts w:ascii="Times New Roman" w:hAnsi="Times New Roman" w:cs="Times New Roman"/>
          <w:b/>
          <w:bCs/>
          <w:sz w:val="24"/>
          <w:szCs w:val="24"/>
          <w:u w:val="single"/>
        </w:rPr>
        <w:t>Vzdělávací nabídka</w:t>
      </w:r>
    </w:p>
    <w:p w14:paraId="4BF41F9F" w14:textId="6F6E013B" w:rsidR="0020273D" w:rsidRPr="009903E3" w:rsidRDefault="0020273D">
      <w:pPr>
        <w:rPr>
          <w:rFonts w:ascii="Times New Roman" w:hAnsi="Times New Roman" w:cs="Times New Roman"/>
          <w:sz w:val="24"/>
          <w:szCs w:val="24"/>
        </w:rPr>
      </w:pPr>
    </w:p>
    <w:p w14:paraId="6A3238E8" w14:textId="322C3A33" w:rsidR="0020273D" w:rsidRDefault="007E4AB9" w:rsidP="00EF0FF4">
      <w:pPr>
        <w:pStyle w:val="Odstavecseseznamem"/>
        <w:numPr>
          <w:ilvl w:val="0"/>
          <w:numId w:val="21"/>
        </w:numPr>
        <w:spacing w:line="360" w:lineRule="auto"/>
        <w:rPr>
          <w:rFonts w:ascii="Times New Roman" w:hAnsi="Times New Roman" w:cs="Times New Roman"/>
          <w:sz w:val="24"/>
          <w:szCs w:val="24"/>
        </w:rPr>
      </w:pPr>
      <w:bookmarkStart w:id="11" w:name="_Hlk109766289"/>
      <w:r>
        <w:rPr>
          <w:rFonts w:ascii="Times New Roman" w:hAnsi="Times New Roman" w:cs="Times New Roman"/>
          <w:sz w:val="24"/>
          <w:szCs w:val="24"/>
        </w:rPr>
        <w:t>l</w:t>
      </w:r>
      <w:r w:rsidR="009903E3">
        <w:rPr>
          <w:rFonts w:ascii="Times New Roman" w:hAnsi="Times New Roman" w:cs="Times New Roman"/>
          <w:sz w:val="24"/>
          <w:szCs w:val="24"/>
        </w:rPr>
        <w:t>okomoční i nelokomoční pohybové činnosti</w:t>
      </w:r>
    </w:p>
    <w:p w14:paraId="4F56A2C5" w14:textId="4EBACD16" w:rsidR="009903E3" w:rsidRDefault="007E4AB9" w:rsidP="00EF0FF4">
      <w:pPr>
        <w:pStyle w:val="Odstavecseseznamem"/>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m</w:t>
      </w:r>
      <w:r w:rsidR="009903E3">
        <w:rPr>
          <w:rFonts w:ascii="Times New Roman" w:hAnsi="Times New Roman" w:cs="Times New Roman"/>
          <w:sz w:val="24"/>
          <w:szCs w:val="24"/>
        </w:rPr>
        <w:t xml:space="preserve">anipulační </w:t>
      </w:r>
      <w:r w:rsidR="0096299A">
        <w:rPr>
          <w:rFonts w:ascii="Times New Roman" w:hAnsi="Times New Roman" w:cs="Times New Roman"/>
          <w:sz w:val="24"/>
          <w:szCs w:val="24"/>
        </w:rPr>
        <w:t>činnosti a</w:t>
      </w:r>
      <w:r w:rsidR="009903E3">
        <w:rPr>
          <w:rFonts w:ascii="Times New Roman" w:hAnsi="Times New Roman" w:cs="Times New Roman"/>
          <w:sz w:val="24"/>
          <w:szCs w:val="24"/>
        </w:rPr>
        <w:t xml:space="preserve"> </w:t>
      </w:r>
      <w:r w:rsidR="0096299A">
        <w:rPr>
          <w:rFonts w:ascii="Times New Roman" w:hAnsi="Times New Roman" w:cs="Times New Roman"/>
          <w:sz w:val="24"/>
          <w:szCs w:val="24"/>
        </w:rPr>
        <w:t>jednoduché</w:t>
      </w:r>
      <w:r w:rsidR="009903E3">
        <w:rPr>
          <w:rFonts w:ascii="Times New Roman" w:hAnsi="Times New Roman" w:cs="Times New Roman"/>
          <w:sz w:val="24"/>
          <w:szCs w:val="24"/>
        </w:rPr>
        <w:t xml:space="preserve"> úkony s</w:t>
      </w:r>
      <w:r w:rsidR="0096299A">
        <w:rPr>
          <w:rFonts w:ascii="Times New Roman" w:hAnsi="Times New Roman" w:cs="Times New Roman"/>
          <w:sz w:val="24"/>
          <w:szCs w:val="24"/>
        </w:rPr>
        <w:t> </w:t>
      </w:r>
      <w:r w:rsidR="009903E3">
        <w:rPr>
          <w:rFonts w:ascii="Times New Roman" w:hAnsi="Times New Roman" w:cs="Times New Roman"/>
          <w:sz w:val="24"/>
          <w:szCs w:val="24"/>
        </w:rPr>
        <w:t>předměty</w:t>
      </w:r>
    </w:p>
    <w:p w14:paraId="00E16D64" w14:textId="77777777" w:rsidR="0096299A" w:rsidRPr="004B2930" w:rsidRDefault="0096299A" w:rsidP="00EF0FF4">
      <w:pPr>
        <w:pStyle w:val="Odstavecseseznamem"/>
        <w:numPr>
          <w:ilvl w:val="0"/>
          <w:numId w:val="21"/>
        </w:numPr>
        <w:tabs>
          <w:tab w:val="left" w:pos="960"/>
        </w:tabs>
        <w:spacing w:line="360" w:lineRule="auto"/>
        <w:rPr>
          <w:rFonts w:ascii="Times New Roman" w:hAnsi="Times New Roman" w:cs="Times New Roman"/>
          <w:sz w:val="24"/>
          <w:szCs w:val="24"/>
        </w:rPr>
      </w:pPr>
      <w:r w:rsidRPr="004B2930">
        <w:rPr>
          <w:rFonts w:ascii="Times New Roman" w:eastAsia="Times New Roman" w:hAnsi="Times New Roman" w:cs="Times New Roman"/>
          <w:sz w:val="24"/>
          <w:szCs w:val="24"/>
        </w:rPr>
        <w:t xml:space="preserve">jednoduché pracovní a sebeobslužné činnosti v oblasti osobní hygieny, stolování, </w:t>
      </w:r>
    </w:p>
    <w:p w14:paraId="3147AE7A" w14:textId="004803E8" w:rsidR="0096299A" w:rsidRPr="004B2930" w:rsidRDefault="0096299A" w:rsidP="007E4AB9">
      <w:pPr>
        <w:pStyle w:val="Odstavecseseznamem"/>
        <w:tabs>
          <w:tab w:val="left" w:pos="960"/>
        </w:tabs>
        <w:spacing w:line="360" w:lineRule="auto"/>
        <w:rPr>
          <w:rFonts w:ascii="Times New Roman" w:hAnsi="Times New Roman" w:cs="Times New Roman"/>
          <w:sz w:val="24"/>
          <w:szCs w:val="24"/>
        </w:rPr>
      </w:pPr>
      <w:r w:rsidRPr="004B2930">
        <w:rPr>
          <w:rFonts w:ascii="Times New Roman" w:eastAsia="Times New Roman" w:hAnsi="Times New Roman" w:cs="Times New Roman"/>
          <w:sz w:val="24"/>
          <w:szCs w:val="24"/>
        </w:rPr>
        <w:t>oblékání, úklidu prostředí – hraček, pomůcek</w:t>
      </w:r>
    </w:p>
    <w:p w14:paraId="77145276" w14:textId="2EEC6467" w:rsidR="0096299A" w:rsidRDefault="00FD1ACB" w:rsidP="00EF0FF4">
      <w:pPr>
        <w:pStyle w:val="Odstavecseseznamem"/>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zdravotně zaměřené činnosti – vyrovnávací, protahovací, uvolňovací, dechová, relaxační)</w:t>
      </w:r>
    </w:p>
    <w:p w14:paraId="3DD481E9" w14:textId="2653B2F4" w:rsidR="00FD1ACB" w:rsidRDefault="00DC7318" w:rsidP="00EF0FF4">
      <w:pPr>
        <w:pStyle w:val="Odstavecseseznamem"/>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recitace</w:t>
      </w:r>
      <w:r w:rsidR="00FD1ACB">
        <w:rPr>
          <w:rFonts w:ascii="Times New Roman" w:hAnsi="Times New Roman" w:cs="Times New Roman"/>
          <w:sz w:val="24"/>
          <w:szCs w:val="24"/>
        </w:rPr>
        <w:t>, zpěv</w:t>
      </w:r>
      <w:r>
        <w:rPr>
          <w:rFonts w:ascii="Times New Roman" w:hAnsi="Times New Roman" w:cs="Times New Roman"/>
          <w:sz w:val="24"/>
          <w:szCs w:val="24"/>
        </w:rPr>
        <w:t>,</w:t>
      </w:r>
    </w:p>
    <w:p w14:paraId="7405014C" w14:textId="642F8AC9" w:rsidR="00DC7318" w:rsidRDefault="00DC7318" w:rsidP="00EF0FF4">
      <w:pPr>
        <w:pStyle w:val="Odstavecseseznamem"/>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spontánní hra, volné hry a experimenty s</w:t>
      </w:r>
      <w:r w:rsidR="00164D12">
        <w:rPr>
          <w:rFonts w:ascii="Times New Roman" w:hAnsi="Times New Roman" w:cs="Times New Roman"/>
          <w:sz w:val="24"/>
          <w:szCs w:val="24"/>
        </w:rPr>
        <w:t> </w:t>
      </w:r>
      <w:r>
        <w:rPr>
          <w:rFonts w:ascii="Times New Roman" w:hAnsi="Times New Roman" w:cs="Times New Roman"/>
          <w:sz w:val="24"/>
          <w:szCs w:val="24"/>
        </w:rPr>
        <w:t>materiálem</w:t>
      </w:r>
    </w:p>
    <w:p w14:paraId="5DE35723" w14:textId="77777777" w:rsidR="00D103AA" w:rsidRDefault="00164D12" w:rsidP="00EF0FF4">
      <w:pPr>
        <w:numPr>
          <w:ilvl w:val="0"/>
          <w:numId w:val="21"/>
        </w:numPr>
        <w:tabs>
          <w:tab w:val="left" w:pos="980"/>
        </w:tabs>
        <w:spacing w:after="0" w:line="360" w:lineRule="auto"/>
        <w:rPr>
          <w:rFonts w:ascii="Times New Roman" w:eastAsia="Times New Roman" w:hAnsi="Times New Roman" w:cs="Times New Roman"/>
          <w:sz w:val="24"/>
          <w:szCs w:val="24"/>
        </w:rPr>
      </w:pPr>
      <w:r w:rsidRPr="00164D12">
        <w:rPr>
          <w:rFonts w:ascii="Times New Roman" w:eastAsia="Times New Roman" w:hAnsi="Times New Roman" w:cs="Times New Roman"/>
          <w:sz w:val="24"/>
          <w:szCs w:val="24"/>
        </w:rPr>
        <w:t>konstruktivní a grafické činnosti – kreslení, malování, stříhání, lepení aj.</w:t>
      </w:r>
    </w:p>
    <w:p w14:paraId="2E0E7613" w14:textId="160BCDD0" w:rsidR="00164D12" w:rsidRPr="00D103AA" w:rsidRDefault="00164D12" w:rsidP="00EF0FF4">
      <w:pPr>
        <w:numPr>
          <w:ilvl w:val="0"/>
          <w:numId w:val="21"/>
        </w:numPr>
        <w:tabs>
          <w:tab w:val="left" w:pos="980"/>
        </w:tabs>
        <w:spacing w:after="0" w:line="360" w:lineRule="auto"/>
        <w:rPr>
          <w:rFonts w:ascii="Times New Roman" w:eastAsia="Times New Roman" w:hAnsi="Times New Roman" w:cs="Times New Roman"/>
          <w:sz w:val="24"/>
          <w:szCs w:val="24"/>
        </w:rPr>
      </w:pPr>
      <w:r w:rsidRPr="00D103AA">
        <w:rPr>
          <w:rFonts w:ascii="Times New Roman" w:eastAsia="Times New Roman" w:hAnsi="Times New Roman" w:cs="Times New Roman"/>
          <w:sz w:val="24"/>
          <w:szCs w:val="24"/>
        </w:rPr>
        <w:t>poslech čtených a vyprávěných pohádek a příběhů</w:t>
      </w:r>
    </w:p>
    <w:p w14:paraId="3D62B9A3" w14:textId="6300BAE3" w:rsidR="00164D12" w:rsidRPr="00164D12" w:rsidRDefault="00164D12" w:rsidP="00EF0FF4">
      <w:pPr>
        <w:numPr>
          <w:ilvl w:val="0"/>
          <w:numId w:val="21"/>
        </w:numPr>
        <w:tabs>
          <w:tab w:val="left" w:pos="980"/>
        </w:tabs>
        <w:spacing w:after="0" w:line="360" w:lineRule="auto"/>
        <w:rPr>
          <w:rFonts w:ascii="Times New Roman" w:eastAsia="Times New Roman" w:hAnsi="Times New Roman" w:cs="Times New Roman"/>
          <w:sz w:val="24"/>
          <w:szCs w:val="24"/>
        </w:rPr>
      </w:pPr>
      <w:r w:rsidRPr="00164D12">
        <w:rPr>
          <w:rFonts w:ascii="Times New Roman" w:eastAsia="Times New Roman" w:hAnsi="Times New Roman" w:cs="Times New Roman"/>
          <w:sz w:val="24"/>
          <w:szCs w:val="24"/>
        </w:rPr>
        <w:t>vyjadřovat svou představivost a fantazii v tvořivých činnostech – výtvarných,</w:t>
      </w:r>
    </w:p>
    <w:p w14:paraId="67574DEA" w14:textId="77777777" w:rsidR="00164D12" w:rsidRDefault="00164D12" w:rsidP="00EF0FF4">
      <w:pPr>
        <w:numPr>
          <w:ilvl w:val="0"/>
          <w:numId w:val="21"/>
        </w:numPr>
        <w:tabs>
          <w:tab w:val="left" w:pos="980"/>
        </w:tabs>
        <w:spacing w:after="0" w:line="360" w:lineRule="auto"/>
        <w:ind w:right="120"/>
        <w:rPr>
          <w:rFonts w:ascii="Times New Roman" w:eastAsia="Times New Roman" w:hAnsi="Times New Roman" w:cs="Times New Roman"/>
          <w:sz w:val="24"/>
          <w:szCs w:val="24"/>
        </w:rPr>
      </w:pPr>
      <w:r w:rsidRPr="00164D12">
        <w:rPr>
          <w:rFonts w:ascii="Times New Roman" w:eastAsia="Times New Roman" w:hAnsi="Times New Roman" w:cs="Times New Roman"/>
          <w:sz w:val="24"/>
          <w:szCs w:val="24"/>
        </w:rPr>
        <w:t>pohybových, konstruktivních</w:t>
      </w:r>
    </w:p>
    <w:p w14:paraId="010C91BF" w14:textId="554230CF" w:rsidR="00164D12" w:rsidRPr="00164D12" w:rsidRDefault="00164D12" w:rsidP="00EF0FF4">
      <w:pPr>
        <w:numPr>
          <w:ilvl w:val="0"/>
          <w:numId w:val="21"/>
        </w:numPr>
        <w:tabs>
          <w:tab w:val="left" w:pos="980"/>
        </w:tabs>
        <w:spacing w:after="0" w:line="360" w:lineRule="auto"/>
        <w:ind w:right="120"/>
        <w:rPr>
          <w:rFonts w:ascii="Times New Roman" w:eastAsia="Times New Roman" w:hAnsi="Times New Roman" w:cs="Times New Roman"/>
          <w:sz w:val="24"/>
          <w:szCs w:val="24"/>
        </w:rPr>
      </w:pPr>
      <w:r w:rsidRPr="00164D12">
        <w:rPr>
          <w:rFonts w:ascii="Times New Roman" w:eastAsia="Times New Roman" w:hAnsi="Times New Roman" w:cs="Times New Roman"/>
          <w:sz w:val="24"/>
          <w:szCs w:val="24"/>
        </w:rPr>
        <w:t>činnosti zajišťující spokojenost a radost, činnosti vyvolávající veselí a pohodu</w:t>
      </w:r>
    </w:p>
    <w:p w14:paraId="02691E8E" w14:textId="49729208" w:rsidR="00164D12" w:rsidRDefault="00164D12" w:rsidP="00EF0FF4">
      <w:pPr>
        <w:pStyle w:val="Odstavecseseznamem"/>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aktivity podporující sbližování dětí</w:t>
      </w:r>
      <w:r w:rsidR="00FC5E62">
        <w:rPr>
          <w:rFonts w:ascii="Times New Roman" w:hAnsi="Times New Roman" w:cs="Times New Roman"/>
          <w:sz w:val="24"/>
          <w:szCs w:val="24"/>
        </w:rPr>
        <w:t xml:space="preserve"> a adaptaci na školu</w:t>
      </w:r>
    </w:p>
    <w:p w14:paraId="237429B3" w14:textId="6E4C445A" w:rsidR="00164D12" w:rsidRDefault="00082A4A" w:rsidP="00EF0FF4">
      <w:pPr>
        <w:pStyle w:val="Odstavecseseznamem"/>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s</w:t>
      </w:r>
      <w:r w:rsidR="00164D12" w:rsidRPr="00164D12">
        <w:rPr>
          <w:rFonts w:ascii="Times New Roman" w:hAnsi="Times New Roman" w:cs="Times New Roman"/>
          <w:sz w:val="24"/>
          <w:szCs w:val="24"/>
        </w:rPr>
        <w:t>polečné rozhovory: vyprávění – zážitky, podle obrázků, poslech pohádky, příběhu</w:t>
      </w:r>
    </w:p>
    <w:p w14:paraId="2525A2C2" w14:textId="0229E8E6" w:rsidR="00164D12" w:rsidRDefault="00082A4A" w:rsidP="00EF0FF4">
      <w:pPr>
        <w:pStyle w:val="Odstavecseseznamem"/>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s</w:t>
      </w:r>
      <w:r w:rsidR="00164D12">
        <w:rPr>
          <w:rFonts w:ascii="Times New Roman" w:hAnsi="Times New Roman" w:cs="Times New Roman"/>
          <w:sz w:val="24"/>
          <w:szCs w:val="24"/>
        </w:rPr>
        <w:t>myslové a psychomotorické hry</w:t>
      </w:r>
    </w:p>
    <w:p w14:paraId="1D9928EB" w14:textId="350CDF3D" w:rsidR="00164D12" w:rsidRDefault="00082A4A" w:rsidP="00EF0FF4">
      <w:pPr>
        <w:pStyle w:val="Odstavecseseznamem"/>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k</w:t>
      </w:r>
      <w:r w:rsidR="00027CDA">
        <w:rPr>
          <w:rFonts w:ascii="Times New Roman" w:hAnsi="Times New Roman" w:cs="Times New Roman"/>
          <w:sz w:val="24"/>
          <w:szCs w:val="24"/>
        </w:rPr>
        <w:t>ooperační činnosti ve skupinkách</w:t>
      </w:r>
      <w:r w:rsidR="00FC5E62">
        <w:rPr>
          <w:rFonts w:ascii="Times New Roman" w:hAnsi="Times New Roman" w:cs="Times New Roman"/>
          <w:sz w:val="24"/>
          <w:szCs w:val="24"/>
        </w:rPr>
        <w:t>, ve dvojicích</w:t>
      </w:r>
    </w:p>
    <w:p w14:paraId="31EA64A8" w14:textId="3E00943C" w:rsidR="00FC5E62" w:rsidRDefault="00082A4A" w:rsidP="00EF0FF4">
      <w:pPr>
        <w:pStyle w:val="Odstavecseseznamem"/>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p</w:t>
      </w:r>
      <w:r w:rsidR="00FC5E62">
        <w:rPr>
          <w:rFonts w:ascii="Times New Roman" w:hAnsi="Times New Roman" w:cs="Times New Roman"/>
          <w:sz w:val="24"/>
          <w:szCs w:val="24"/>
        </w:rPr>
        <w:t>řirozené pozorování blízkého prostředí, okolní přírody</w:t>
      </w:r>
    </w:p>
    <w:bookmarkEnd w:id="11"/>
    <w:p w14:paraId="61BCF061" w14:textId="07FF743A" w:rsidR="009D12FA" w:rsidRDefault="009D12FA" w:rsidP="009D12FA">
      <w:pPr>
        <w:pStyle w:val="Odstavecseseznamem"/>
        <w:numPr>
          <w:ilvl w:val="0"/>
          <w:numId w:val="21"/>
        </w:numPr>
        <w:spacing w:line="360" w:lineRule="auto"/>
        <w:rPr>
          <w:rFonts w:ascii="Times New Roman" w:hAnsi="Times New Roman" w:cs="Times New Roman"/>
          <w:sz w:val="24"/>
          <w:szCs w:val="24"/>
        </w:rPr>
      </w:pPr>
      <w:r w:rsidRPr="00DE49FE">
        <w:rPr>
          <w:rFonts w:ascii="Times New Roman" w:hAnsi="Times New Roman" w:cs="Times New Roman"/>
          <w:sz w:val="24"/>
          <w:szCs w:val="24"/>
        </w:rPr>
        <w:t>jazykové hry pro rozvoj slovní zásoby</w:t>
      </w:r>
    </w:p>
    <w:p w14:paraId="0A2EDD75" w14:textId="77777777" w:rsidR="009D12FA" w:rsidRPr="00DE49FE" w:rsidRDefault="009D12FA" w:rsidP="009D12FA">
      <w:pPr>
        <w:pStyle w:val="Odstavecseseznamem"/>
        <w:numPr>
          <w:ilvl w:val="0"/>
          <w:numId w:val="21"/>
        </w:numPr>
        <w:spacing w:line="360" w:lineRule="auto"/>
        <w:rPr>
          <w:rFonts w:ascii="Times New Roman" w:hAnsi="Times New Roman" w:cs="Times New Roman"/>
          <w:sz w:val="24"/>
          <w:szCs w:val="24"/>
        </w:rPr>
      </w:pPr>
      <w:r w:rsidRPr="00DE49FE">
        <w:rPr>
          <w:rFonts w:ascii="Times New Roman" w:eastAsia="Arial Unicode MS" w:hAnsi="Times New Roman"/>
          <w:bCs/>
          <w:kern w:val="1"/>
          <w:sz w:val="24"/>
          <w:szCs w:val="24"/>
          <w:lang w:eastAsia="ar-SA"/>
        </w:rPr>
        <w:t xml:space="preserve">sběr přírodnin a jeho využití ke hrám, skládat mozaiky, modelovat </w:t>
      </w:r>
      <w:r>
        <w:rPr>
          <w:rFonts w:ascii="Times New Roman" w:eastAsia="Arial Unicode MS" w:hAnsi="Times New Roman"/>
          <w:bCs/>
          <w:kern w:val="1"/>
          <w:sz w:val="24"/>
          <w:szCs w:val="24"/>
          <w:lang w:eastAsia="ar-SA"/>
        </w:rPr>
        <w:t>z</w:t>
      </w:r>
      <w:r w:rsidRPr="00DE49FE">
        <w:rPr>
          <w:rFonts w:ascii="Times New Roman" w:eastAsia="Arial Unicode MS" w:hAnsi="Times New Roman"/>
          <w:bCs/>
          <w:kern w:val="1"/>
          <w:sz w:val="24"/>
          <w:szCs w:val="24"/>
          <w:lang w:eastAsia="ar-SA"/>
        </w:rPr>
        <w:t xml:space="preserve"> hlíny i z písku</w:t>
      </w:r>
    </w:p>
    <w:p w14:paraId="21A7CBD7" w14:textId="77777777" w:rsidR="009D12FA" w:rsidRPr="00DE49FE" w:rsidRDefault="009D12FA" w:rsidP="009D12FA">
      <w:pPr>
        <w:pStyle w:val="Odstavecseseznamem"/>
        <w:numPr>
          <w:ilvl w:val="0"/>
          <w:numId w:val="21"/>
        </w:numPr>
        <w:spacing w:line="360" w:lineRule="auto"/>
        <w:rPr>
          <w:rFonts w:ascii="Times New Roman" w:hAnsi="Times New Roman" w:cs="Times New Roman"/>
          <w:sz w:val="24"/>
          <w:szCs w:val="24"/>
        </w:rPr>
      </w:pPr>
      <w:r w:rsidRPr="00DE49FE">
        <w:rPr>
          <w:rFonts w:ascii="Times New Roman" w:eastAsia="Arial Unicode MS" w:hAnsi="Times New Roman"/>
          <w:bCs/>
          <w:kern w:val="1"/>
          <w:sz w:val="24"/>
          <w:szCs w:val="24"/>
          <w:lang w:eastAsia="ar-SA"/>
        </w:rPr>
        <w:t>třídění materiálů</w:t>
      </w:r>
    </w:p>
    <w:p w14:paraId="6E1A8360" w14:textId="77777777" w:rsidR="009D12FA" w:rsidRPr="00DE49FE" w:rsidRDefault="009D12FA" w:rsidP="009D12FA">
      <w:pPr>
        <w:pStyle w:val="Odstavecseseznamem"/>
        <w:spacing w:line="360" w:lineRule="auto"/>
        <w:ind w:left="643"/>
        <w:rPr>
          <w:rFonts w:ascii="Times New Roman" w:hAnsi="Times New Roman" w:cs="Times New Roman"/>
          <w:sz w:val="24"/>
          <w:szCs w:val="24"/>
        </w:rPr>
      </w:pPr>
    </w:p>
    <w:bookmarkEnd w:id="8"/>
    <w:p w14:paraId="0F0CAA36" w14:textId="77777777" w:rsidR="000F462A" w:rsidRDefault="000F462A">
      <w:pPr>
        <w:rPr>
          <w:rFonts w:ascii="Times New Roman" w:hAnsi="Times New Roman" w:cs="Times New Roman"/>
          <w:b/>
          <w:bCs/>
          <w:sz w:val="24"/>
          <w:szCs w:val="24"/>
        </w:rPr>
      </w:pPr>
    </w:p>
    <w:p w14:paraId="4A66CB9F" w14:textId="18C31516" w:rsidR="0020273D" w:rsidRDefault="00FC5E62">
      <w:pPr>
        <w:rPr>
          <w:rFonts w:ascii="Times New Roman" w:hAnsi="Times New Roman" w:cs="Times New Roman"/>
          <w:b/>
          <w:bCs/>
          <w:sz w:val="24"/>
          <w:szCs w:val="24"/>
        </w:rPr>
      </w:pPr>
      <w:bookmarkStart w:id="12" w:name="_Hlk109766552"/>
      <w:r w:rsidRPr="00FC5E62">
        <w:rPr>
          <w:rFonts w:ascii="Times New Roman" w:hAnsi="Times New Roman" w:cs="Times New Roman"/>
          <w:b/>
          <w:bCs/>
          <w:sz w:val="24"/>
          <w:szCs w:val="24"/>
        </w:rPr>
        <w:t xml:space="preserve">Integrovaný blok: </w:t>
      </w:r>
      <w:r>
        <w:rPr>
          <w:rFonts w:ascii="Times New Roman" w:hAnsi="Times New Roman" w:cs="Times New Roman"/>
          <w:b/>
          <w:bCs/>
          <w:sz w:val="24"/>
          <w:szCs w:val="24"/>
        </w:rPr>
        <w:t>„</w:t>
      </w:r>
      <w:r w:rsidRPr="00FC5E62">
        <w:rPr>
          <w:rFonts w:ascii="Times New Roman" w:hAnsi="Times New Roman" w:cs="Times New Roman"/>
          <w:b/>
          <w:bCs/>
          <w:sz w:val="24"/>
          <w:szCs w:val="24"/>
        </w:rPr>
        <w:t>Bílá zima</w:t>
      </w:r>
      <w:r>
        <w:rPr>
          <w:rFonts w:ascii="Times New Roman" w:hAnsi="Times New Roman" w:cs="Times New Roman"/>
          <w:b/>
          <w:bCs/>
          <w:sz w:val="24"/>
          <w:szCs w:val="24"/>
        </w:rPr>
        <w:t>“</w:t>
      </w:r>
    </w:p>
    <w:p w14:paraId="3CCFDCDF" w14:textId="0D592AB6" w:rsidR="00FC5E62" w:rsidRDefault="00FC5E62">
      <w:pPr>
        <w:rPr>
          <w:rFonts w:ascii="Times New Roman" w:hAnsi="Times New Roman" w:cs="Times New Roman"/>
          <w:b/>
          <w:bCs/>
          <w:sz w:val="24"/>
          <w:szCs w:val="24"/>
        </w:rPr>
      </w:pPr>
    </w:p>
    <w:p w14:paraId="30C83779" w14:textId="3B8F466F" w:rsidR="00FC5E62" w:rsidRPr="00833A16" w:rsidRDefault="00E1607D">
      <w:pPr>
        <w:rPr>
          <w:rFonts w:ascii="Times New Roman" w:hAnsi="Times New Roman" w:cs="Times New Roman"/>
          <w:sz w:val="24"/>
          <w:szCs w:val="24"/>
        </w:rPr>
      </w:pPr>
      <w:r w:rsidRPr="00833A16">
        <w:rPr>
          <w:rFonts w:ascii="Times New Roman" w:hAnsi="Times New Roman" w:cs="Times New Roman"/>
          <w:sz w:val="24"/>
          <w:szCs w:val="24"/>
        </w:rPr>
        <w:t xml:space="preserve">Doba trvání: </w:t>
      </w:r>
      <w:r w:rsidR="00833A16" w:rsidRPr="00833A16">
        <w:rPr>
          <w:rFonts w:ascii="Times New Roman" w:hAnsi="Times New Roman" w:cs="Times New Roman"/>
          <w:sz w:val="24"/>
          <w:szCs w:val="24"/>
        </w:rPr>
        <w:t>prosinec–březen</w:t>
      </w:r>
      <w:r w:rsidRPr="00833A16">
        <w:rPr>
          <w:rFonts w:ascii="Times New Roman" w:hAnsi="Times New Roman" w:cs="Times New Roman"/>
          <w:sz w:val="24"/>
          <w:szCs w:val="24"/>
        </w:rPr>
        <w:t xml:space="preserve"> </w:t>
      </w:r>
    </w:p>
    <w:p w14:paraId="2E2ED0CE" w14:textId="550D4993" w:rsidR="0020273D" w:rsidRDefault="0020273D"/>
    <w:p w14:paraId="0BDAB750" w14:textId="046487D4" w:rsidR="0020273D" w:rsidRDefault="0020273D" w:rsidP="0020273D">
      <w:pPr>
        <w:rPr>
          <w:rFonts w:ascii="Times New Roman" w:hAnsi="Times New Roman" w:cs="Times New Roman"/>
          <w:b/>
          <w:bCs/>
          <w:sz w:val="28"/>
          <w:szCs w:val="28"/>
        </w:rPr>
      </w:pPr>
    </w:p>
    <w:p w14:paraId="4F617CE0" w14:textId="6F1FEC01" w:rsidR="00E1607D" w:rsidRPr="00E1607D" w:rsidRDefault="00E1607D" w:rsidP="00E1607D">
      <w:pPr>
        <w:spacing w:after="0" w:line="240" w:lineRule="auto"/>
        <w:rPr>
          <w:rFonts w:ascii="Times New Roman" w:eastAsiaTheme="minorEastAsia" w:hAnsi="Times New Roman" w:cs="Times New Roman"/>
          <w:sz w:val="20"/>
          <w:szCs w:val="20"/>
          <w:lang w:eastAsia="cs-CZ"/>
        </w:rPr>
      </w:pPr>
      <w:r>
        <w:t xml:space="preserve">  </w:t>
      </w:r>
      <w:r w:rsidRPr="00E1607D">
        <w:rPr>
          <w:rFonts w:ascii="Times New Roman" w:eastAsia="Times New Roman" w:hAnsi="Times New Roman" w:cs="Times New Roman"/>
          <w:b/>
          <w:bCs/>
          <w:sz w:val="24"/>
          <w:szCs w:val="24"/>
          <w:lang w:eastAsia="cs-CZ"/>
        </w:rPr>
        <w:t>Charakteristika integrovaného bloku</w:t>
      </w:r>
    </w:p>
    <w:p w14:paraId="6A006B26" w14:textId="77777777" w:rsidR="00E1607D" w:rsidRPr="00E1607D" w:rsidRDefault="00E1607D" w:rsidP="00E1607D">
      <w:pPr>
        <w:spacing w:after="0" w:line="144" w:lineRule="exact"/>
        <w:rPr>
          <w:rFonts w:ascii="Times New Roman" w:eastAsiaTheme="minorEastAsia" w:hAnsi="Times New Roman" w:cs="Times New Roman"/>
          <w:sz w:val="20"/>
          <w:szCs w:val="20"/>
          <w:lang w:eastAsia="cs-CZ"/>
        </w:rPr>
      </w:pPr>
    </w:p>
    <w:p w14:paraId="7ACA5AE0" w14:textId="41A05A79" w:rsidR="00E1607D" w:rsidRDefault="00E1607D" w:rsidP="00E1607D">
      <w:pPr>
        <w:spacing w:after="0" w:line="357" w:lineRule="auto"/>
        <w:ind w:left="260" w:right="120" w:firstLine="295"/>
        <w:jc w:val="both"/>
        <w:rPr>
          <w:rFonts w:ascii="Times New Roman" w:eastAsia="Times New Roman" w:hAnsi="Times New Roman" w:cs="Times New Roman"/>
          <w:sz w:val="24"/>
          <w:szCs w:val="24"/>
          <w:lang w:eastAsia="cs-CZ"/>
        </w:rPr>
      </w:pPr>
    </w:p>
    <w:p w14:paraId="3FBB9E36" w14:textId="2AD0A47B" w:rsidR="00E1607D" w:rsidRDefault="00E1607D" w:rsidP="00E1607D">
      <w:pPr>
        <w:spacing w:after="0" w:line="357" w:lineRule="auto"/>
        <w:ind w:left="260" w:right="120" w:firstLine="29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w:t>
      </w:r>
      <w:r w:rsidR="00AE6A5D">
        <w:rPr>
          <w:rFonts w:ascii="Times New Roman" w:eastAsia="Times New Roman" w:hAnsi="Times New Roman" w:cs="Times New Roman"/>
          <w:sz w:val="24"/>
          <w:szCs w:val="24"/>
          <w:lang w:eastAsia="cs-CZ"/>
        </w:rPr>
        <w:t> první části druhého</w:t>
      </w:r>
      <w:r>
        <w:rPr>
          <w:rFonts w:ascii="Times New Roman" w:eastAsia="Times New Roman" w:hAnsi="Times New Roman" w:cs="Times New Roman"/>
          <w:sz w:val="24"/>
          <w:szCs w:val="24"/>
          <w:lang w:eastAsia="cs-CZ"/>
        </w:rPr>
        <w:t xml:space="preserve"> integrované</w:t>
      </w:r>
      <w:r w:rsidR="00AE6A5D">
        <w:rPr>
          <w:rFonts w:ascii="Times New Roman" w:eastAsia="Times New Roman" w:hAnsi="Times New Roman" w:cs="Times New Roman"/>
          <w:sz w:val="24"/>
          <w:szCs w:val="24"/>
          <w:lang w:eastAsia="cs-CZ"/>
        </w:rPr>
        <w:t>ho</w:t>
      </w:r>
      <w:r>
        <w:rPr>
          <w:rFonts w:ascii="Times New Roman" w:eastAsia="Times New Roman" w:hAnsi="Times New Roman" w:cs="Times New Roman"/>
          <w:sz w:val="24"/>
          <w:szCs w:val="24"/>
          <w:lang w:eastAsia="cs-CZ"/>
        </w:rPr>
        <w:t xml:space="preserve"> bloku se seznámíme s</w:t>
      </w:r>
      <w:r w:rsidR="00A8623B">
        <w:rPr>
          <w:rFonts w:ascii="Times New Roman" w:eastAsia="Times New Roman" w:hAnsi="Times New Roman" w:cs="Times New Roman"/>
          <w:sz w:val="24"/>
          <w:szCs w:val="24"/>
          <w:lang w:eastAsia="cs-CZ"/>
        </w:rPr>
        <w:t> </w:t>
      </w:r>
      <w:r>
        <w:rPr>
          <w:rFonts w:ascii="Times New Roman" w:eastAsia="Times New Roman" w:hAnsi="Times New Roman" w:cs="Times New Roman"/>
          <w:sz w:val="24"/>
          <w:szCs w:val="24"/>
          <w:lang w:eastAsia="cs-CZ"/>
        </w:rPr>
        <w:t>tradi</w:t>
      </w:r>
      <w:r w:rsidR="00A8623B">
        <w:rPr>
          <w:rFonts w:ascii="Times New Roman" w:eastAsia="Times New Roman" w:hAnsi="Times New Roman" w:cs="Times New Roman"/>
          <w:sz w:val="24"/>
          <w:szCs w:val="24"/>
          <w:lang w:eastAsia="cs-CZ"/>
        </w:rPr>
        <w:t xml:space="preserve">cemi a zvyky </w:t>
      </w:r>
      <w:r w:rsidR="00844F1B">
        <w:rPr>
          <w:rFonts w:ascii="Times New Roman" w:eastAsia="Times New Roman" w:hAnsi="Times New Roman" w:cs="Times New Roman"/>
          <w:sz w:val="24"/>
          <w:szCs w:val="24"/>
          <w:lang w:eastAsia="cs-CZ"/>
        </w:rPr>
        <w:t>a</w:t>
      </w:r>
      <w:r w:rsidR="00A8623B">
        <w:rPr>
          <w:rFonts w:ascii="Times New Roman" w:eastAsia="Times New Roman" w:hAnsi="Times New Roman" w:cs="Times New Roman"/>
          <w:sz w:val="24"/>
          <w:szCs w:val="24"/>
          <w:lang w:eastAsia="cs-CZ"/>
        </w:rPr>
        <w:t>dventu,</w:t>
      </w:r>
      <w:r>
        <w:rPr>
          <w:rFonts w:ascii="Times New Roman" w:eastAsia="Times New Roman" w:hAnsi="Times New Roman" w:cs="Times New Roman"/>
          <w:sz w:val="24"/>
          <w:szCs w:val="24"/>
          <w:lang w:eastAsia="cs-CZ"/>
        </w:rPr>
        <w:t xml:space="preserve"> Mikuláše</w:t>
      </w:r>
      <w:r w:rsidR="00A8623B">
        <w:rPr>
          <w:rFonts w:ascii="Times New Roman" w:eastAsia="Times New Roman" w:hAnsi="Times New Roman" w:cs="Times New Roman"/>
          <w:sz w:val="24"/>
          <w:szCs w:val="24"/>
          <w:lang w:eastAsia="cs-CZ"/>
        </w:rPr>
        <w:t xml:space="preserve"> a Vánoc. Děti prožijí přípravu na vánoční svátky v ZŠ i doma. Budou se podílet na výzdobě školy a přípravě vánoční besídky. Po Vánocích si přiblížíme tradici Tří králů, která uzavírá vánoční období.</w:t>
      </w:r>
    </w:p>
    <w:p w14:paraId="56FAA11E" w14:textId="224A45B4" w:rsidR="00E1607D" w:rsidRDefault="00E1607D" w:rsidP="00E1607D">
      <w:pPr>
        <w:spacing w:after="0" w:line="357" w:lineRule="auto"/>
        <w:ind w:left="260" w:right="120" w:firstLine="295"/>
        <w:jc w:val="both"/>
        <w:rPr>
          <w:rFonts w:ascii="Times New Roman" w:eastAsia="Times New Roman" w:hAnsi="Times New Roman" w:cs="Times New Roman"/>
          <w:sz w:val="24"/>
          <w:szCs w:val="24"/>
          <w:lang w:eastAsia="cs-CZ"/>
        </w:rPr>
      </w:pPr>
    </w:p>
    <w:p w14:paraId="1660C3B7" w14:textId="49D53EF7" w:rsidR="00AE6A5D" w:rsidRDefault="00AE6A5D" w:rsidP="00E1607D">
      <w:pPr>
        <w:spacing w:after="0" w:line="357" w:lineRule="auto"/>
        <w:ind w:left="260" w:right="120" w:firstLine="29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druhé části integrovaného bloku se zaměříme na charakteristické znaky zimy, vlastnosti sněhu a ledu, vhodného oblékání</w:t>
      </w:r>
      <w:r w:rsidR="00F75F72">
        <w:rPr>
          <w:rFonts w:ascii="Times New Roman" w:eastAsia="Times New Roman" w:hAnsi="Times New Roman" w:cs="Times New Roman"/>
          <w:sz w:val="24"/>
          <w:szCs w:val="24"/>
          <w:lang w:eastAsia="cs-CZ"/>
        </w:rPr>
        <w:t xml:space="preserve"> a zimního sportování. Budeme si povídat o zvířátkách v zimě, jak jim můžeme pomoci. </w:t>
      </w:r>
      <w:r w:rsidR="00043B57">
        <w:rPr>
          <w:rFonts w:ascii="Times New Roman" w:eastAsia="Times New Roman" w:hAnsi="Times New Roman" w:cs="Times New Roman"/>
          <w:sz w:val="24"/>
          <w:szCs w:val="24"/>
          <w:lang w:eastAsia="cs-CZ"/>
        </w:rPr>
        <w:t xml:space="preserve">Zamíříme i za zvířátky na Severní pól. </w:t>
      </w:r>
      <w:r w:rsidR="00F75F72">
        <w:rPr>
          <w:rFonts w:ascii="Times New Roman" w:eastAsia="Times New Roman" w:hAnsi="Times New Roman" w:cs="Times New Roman"/>
          <w:sz w:val="24"/>
          <w:szCs w:val="24"/>
          <w:lang w:eastAsia="cs-CZ"/>
        </w:rPr>
        <w:t>Seznámíme se s našim tělem a smysly.</w:t>
      </w:r>
      <w:r w:rsidR="00DA0E38">
        <w:rPr>
          <w:rFonts w:ascii="Times New Roman" w:eastAsia="Times New Roman" w:hAnsi="Times New Roman" w:cs="Times New Roman"/>
          <w:sz w:val="24"/>
          <w:szCs w:val="24"/>
          <w:lang w:eastAsia="cs-CZ"/>
        </w:rPr>
        <w:t xml:space="preserve"> Vydáme se prozkoumat vesmír. Zimní období je spjato s masopustem a karnevaly. Seznámíme se s touto tradicí</w:t>
      </w:r>
      <w:r w:rsidR="00043B57">
        <w:rPr>
          <w:rFonts w:ascii="Times New Roman" w:eastAsia="Times New Roman" w:hAnsi="Times New Roman" w:cs="Times New Roman"/>
          <w:sz w:val="24"/>
          <w:szCs w:val="24"/>
          <w:lang w:eastAsia="cs-CZ"/>
        </w:rPr>
        <w:t xml:space="preserve"> a vydáme se i do pohádky.</w:t>
      </w:r>
    </w:p>
    <w:p w14:paraId="22E20B16" w14:textId="5DFA726F" w:rsidR="00043B57" w:rsidRDefault="00A36DC1" w:rsidP="00A36DC1">
      <w:pPr>
        <w:spacing w:after="0" w:line="357" w:lineRule="auto"/>
        <w:ind w:left="260" w:right="120" w:firstLine="29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Děti se seznámí s řemesly a povoláním.</w:t>
      </w:r>
      <w:r w:rsidR="00043B57">
        <w:rPr>
          <w:rFonts w:ascii="Times New Roman" w:eastAsia="Times New Roman" w:hAnsi="Times New Roman" w:cs="Times New Roman"/>
          <w:sz w:val="24"/>
          <w:szCs w:val="24"/>
          <w:lang w:eastAsia="cs-CZ"/>
        </w:rPr>
        <w:t xml:space="preserve"> Dále se zaměříme na rozvoj barev</w:t>
      </w:r>
      <w:r>
        <w:rPr>
          <w:rFonts w:ascii="Times New Roman" w:eastAsia="Times New Roman" w:hAnsi="Times New Roman" w:cs="Times New Roman"/>
          <w:sz w:val="24"/>
          <w:szCs w:val="24"/>
          <w:lang w:eastAsia="cs-CZ"/>
        </w:rPr>
        <w:t xml:space="preserve">. </w:t>
      </w:r>
      <w:r w:rsidR="00043B57">
        <w:rPr>
          <w:rFonts w:ascii="Times New Roman" w:eastAsia="Times New Roman" w:hAnsi="Times New Roman" w:cs="Times New Roman"/>
          <w:sz w:val="24"/>
          <w:szCs w:val="24"/>
          <w:lang w:eastAsia="cs-CZ"/>
        </w:rPr>
        <w:t>Budeme u dětí rozvíjet fantazii, představivost, vyjadřování a řeč.</w:t>
      </w:r>
    </w:p>
    <w:p w14:paraId="760BE6C0" w14:textId="77777777" w:rsidR="00E1607D" w:rsidRDefault="00E1607D" w:rsidP="00E1607D">
      <w:pPr>
        <w:spacing w:after="0" w:line="357" w:lineRule="auto"/>
        <w:ind w:left="260" w:right="120" w:firstLine="295"/>
        <w:jc w:val="both"/>
        <w:rPr>
          <w:rFonts w:ascii="Times New Roman" w:eastAsia="Times New Roman" w:hAnsi="Times New Roman" w:cs="Times New Roman"/>
          <w:sz w:val="24"/>
          <w:szCs w:val="24"/>
          <w:lang w:eastAsia="cs-CZ"/>
        </w:rPr>
      </w:pPr>
    </w:p>
    <w:p w14:paraId="51752335" w14:textId="2ED9454E" w:rsidR="0020273D" w:rsidRDefault="001547B6">
      <w:pPr>
        <w:rPr>
          <w:rFonts w:ascii="Times New Roman" w:hAnsi="Times New Roman" w:cs="Times New Roman"/>
          <w:b/>
          <w:bCs/>
          <w:sz w:val="24"/>
          <w:szCs w:val="24"/>
        </w:rPr>
      </w:pPr>
      <w:r w:rsidRPr="001547B6">
        <w:rPr>
          <w:rFonts w:ascii="Times New Roman" w:hAnsi="Times New Roman" w:cs="Times New Roman"/>
          <w:b/>
          <w:bCs/>
          <w:sz w:val="24"/>
          <w:szCs w:val="24"/>
        </w:rPr>
        <w:t>Tematické části:</w:t>
      </w:r>
    </w:p>
    <w:p w14:paraId="60448226" w14:textId="77777777" w:rsidR="00A81AF4" w:rsidRDefault="00A81AF4">
      <w:pPr>
        <w:rPr>
          <w:rFonts w:ascii="Times New Roman" w:hAnsi="Times New Roman" w:cs="Times New Roman"/>
          <w:b/>
          <w:bCs/>
          <w:sz w:val="24"/>
          <w:szCs w:val="24"/>
        </w:rPr>
      </w:pPr>
    </w:p>
    <w:p w14:paraId="14655E15" w14:textId="237322EB" w:rsidR="001547B6" w:rsidRPr="00A10DD2" w:rsidRDefault="001547B6">
      <w:pPr>
        <w:rPr>
          <w:rFonts w:ascii="Times New Roman" w:hAnsi="Times New Roman" w:cs="Times New Roman"/>
          <w:b/>
          <w:bCs/>
          <w:sz w:val="24"/>
          <w:szCs w:val="24"/>
        </w:rPr>
      </w:pPr>
      <w:r w:rsidRPr="00A10DD2">
        <w:rPr>
          <w:rFonts w:ascii="Times New Roman" w:hAnsi="Times New Roman" w:cs="Times New Roman"/>
          <w:b/>
          <w:bCs/>
          <w:sz w:val="24"/>
          <w:szCs w:val="24"/>
        </w:rPr>
        <w:t>-</w:t>
      </w:r>
      <w:r w:rsidR="00A10DD2">
        <w:rPr>
          <w:rFonts w:ascii="Times New Roman" w:hAnsi="Times New Roman" w:cs="Times New Roman"/>
          <w:b/>
          <w:bCs/>
          <w:sz w:val="24"/>
          <w:szCs w:val="24"/>
        </w:rPr>
        <w:t xml:space="preserve">    </w:t>
      </w:r>
      <w:r w:rsidRPr="00A10DD2">
        <w:rPr>
          <w:rFonts w:ascii="Times New Roman" w:hAnsi="Times New Roman" w:cs="Times New Roman"/>
          <w:b/>
          <w:bCs/>
          <w:sz w:val="24"/>
          <w:szCs w:val="24"/>
        </w:rPr>
        <w:t>Adventní čas</w:t>
      </w:r>
      <w:r w:rsidR="00A81AF4" w:rsidRPr="00A10DD2">
        <w:rPr>
          <w:rFonts w:ascii="Times New Roman" w:hAnsi="Times New Roman" w:cs="Times New Roman"/>
          <w:b/>
          <w:bCs/>
          <w:sz w:val="24"/>
          <w:szCs w:val="24"/>
        </w:rPr>
        <w:t xml:space="preserve">                                                     -</w:t>
      </w:r>
      <w:r w:rsidR="00A10DD2">
        <w:rPr>
          <w:rFonts w:ascii="Times New Roman" w:hAnsi="Times New Roman" w:cs="Times New Roman"/>
          <w:b/>
          <w:bCs/>
          <w:sz w:val="24"/>
          <w:szCs w:val="24"/>
        </w:rPr>
        <w:t xml:space="preserve">    </w:t>
      </w:r>
      <w:r w:rsidR="00A81AF4" w:rsidRPr="00A10DD2">
        <w:rPr>
          <w:rFonts w:ascii="Times New Roman" w:hAnsi="Times New Roman" w:cs="Times New Roman"/>
          <w:b/>
          <w:bCs/>
          <w:sz w:val="24"/>
          <w:szCs w:val="24"/>
        </w:rPr>
        <w:t>Zimní sportování</w:t>
      </w:r>
    </w:p>
    <w:p w14:paraId="74420FE6" w14:textId="4E0FF0A3" w:rsidR="001547B6" w:rsidRPr="00A10DD2" w:rsidRDefault="001547B6">
      <w:pPr>
        <w:rPr>
          <w:rFonts w:ascii="Times New Roman" w:hAnsi="Times New Roman" w:cs="Times New Roman"/>
          <w:b/>
          <w:bCs/>
          <w:sz w:val="24"/>
          <w:szCs w:val="24"/>
        </w:rPr>
      </w:pPr>
      <w:r w:rsidRPr="00A10DD2">
        <w:rPr>
          <w:rFonts w:ascii="Times New Roman" w:hAnsi="Times New Roman" w:cs="Times New Roman"/>
          <w:b/>
          <w:bCs/>
          <w:sz w:val="24"/>
          <w:szCs w:val="24"/>
        </w:rPr>
        <w:t xml:space="preserve">- </w:t>
      </w:r>
      <w:r w:rsidR="00A81AF4" w:rsidRPr="00A10DD2">
        <w:rPr>
          <w:rFonts w:ascii="Times New Roman" w:hAnsi="Times New Roman" w:cs="Times New Roman"/>
          <w:b/>
          <w:bCs/>
          <w:sz w:val="24"/>
          <w:szCs w:val="24"/>
        </w:rPr>
        <w:t xml:space="preserve">   </w:t>
      </w:r>
      <w:r w:rsidRPr="00A10DD2">
        <w:rPr>
          <w:rFonts w:ascii="Times New Roman" w:hAnsi="Times New Roman" w:cs="Times New Roman"/>
          <w:b/>
          <w:bCs/>
          <w:sz w:val="24"/>
          <w:szCs w:val="24"/>
        </w:rPr>
        <w:t>S čerty nejsou žerty</w:t>
      </w:r>
      <w:r w:rsidR="00A81AF4" w:rsidRPr="00A10DD2">
        <w:rPr>
          <w:rFonts w:ascii="Times New Roman" w:hAnsi="Times New Roman" w:cs="Times New Roman"/>
          <w:b/>
          <w:bCs/>
          <w:sz w:val="24"/>
          <w:szCs w:val="24"/>
        </w:rPr>
        <w:t xml:space="preserve">                                          -    Tučňáci i tuleni, Ti na sněhu nelení</w:t>
      </w:r>
    </w:p>
    <w:p w14:paraId="3AC3D4B5" w14:textId="07A602BA" w:rsidR="00B61B59" w:rsidRDefault="001547B6">
      <w:pPr>
        <w:rPr>
          <w:rFonts w:ascii="Times New Roman" w:hAnsi="Times New Roman" w:cs="Times New Roman"/>
          <w:b/>
          <w:bCs/>
          <w:sz w:val="24"/>
          <w:szCs w:val="24"/>
        </w:rPr>
      </w:pPr>
      <w:r w:rsidRPr="00A10DD2">
        <w:rPr>
          <w:rFonts w:ascii="Times New Roman" w:hAnsi="Times New Roman" w:cs="Times New Roman"/>
          <w:b/>
          <w:bCs/>
          <w:sz w:val="24"/>
          <w:szCs w:val="24"/>
        </w:rPr>
        <w:t xml:space="preserve">- </w:t>
      </w:r>
      <w:r w:rsidR="00A81AF4" w:rsidRPr="00A10DD2">
        <w:rPr>
          <w:rFonts w:ascii="Times New Roman" w:hAnsi="Times New Roman" w:cs="Times New Roman"/>
          <w:b/>
          <w:bCs/>
          <w:sz w:val="24"/>
          <w:szCs w:val="24"/>
        </w:rPr>
        <w:t xml:space="preserve">   </w:t>
      </w:r>
      <w:r w:rsidRPr="00A10DD2">
        <w:rPr>
          <w:rFonts w:ascii="Times New Roman" w:hAnsi="Times New Roman" w:cs="Times New Roman"/>
          <w:b/>
          <w:bCs/>
          <w:sz w:val="24"/>
          <w:szCs w:val="24"/>
        </w:rPr>
        <w:t>Těšíme se na Ježíška</w:t>
      </w:r>
      <w:r w:rsidR="00A81AF4" w:rsidRPr="00A10DD2">
        <w:rPr>
          <w:rFonts w:ascii="Times New Roman" w:hAnsi="Times New Roman" w:cs="Times New Roman"/>
          <w:b/>
          <w:bCs/>
          <w:sz w:val="24"/>
          <w:szCs w:val="24"/>
        </w:rPr>
        <w:t xml:space="preserve">    </w:t>
      </w:r>
      <w:r w:rsidR="00B61B59">
        <w:rPr>
          <w:rFonts w:ascii="Times New Roman" w:hAnsi="Times New Roman" w:cs="Times New Roman"/>
          <w:b/>
          <w:bCs/>
          <w:sz w:val="24"/>
          <w:szCs w:val="24"/>
        </w:rPr>
        <w:t xml:space="preserve">                                    -    </w:t>
      </w:r>
      <w:r w:rsidR="00B61B59" w:rsidRPr="00A10DD2">
        <w:rPr>
          <w:rFonts w:ascii="Times New Roman" w:hAnsi="Times New Roman" w:cs="Times New Roman"/>
          <w:b/>
          <w:bCs/>
          <w:sz w:val="24"/>
          <w:szCs w:val="24"/>
        </w:rPr>
        <w:t>Řemesla a povolání</w:t>
      </w:r>
    </w:p>
    <w:p w14:paraId="0A8C4E5C" w14:textId="4439C55A" w:rsidR="001547B6" w:rsidRPr="00A10DD2" w:rsidRDefault="00A81AF4">
      <w:pPr>
        <w:rPr>
          <w:rFonts w:ascii="Times New Roman" w:hAnsi="Times New Roman" w:cs="Times New Roman"/>
          <w:b/>
          <w:bCs/>
          <w:sz w:val="24"/>
          <w:szCs w:val="24"/>
        </w:rPr>
      </w:pPr>
      <w:r w:rsidRPr="00A10DD2">
        <w:rPr>
          <w:rFonts w:ascii="Times New Roman" w:hAnsi="Times New Roman" w:cs="Times New Roman"/>
          <w:b/>
          <w:bCs/>
          <w:sz w:val="24"/>
          <w:szCs w:val="24"/>
        </w:rPr>
        <w:t xml:space="preserve"> </w:t>
      </w:r>
      <w:r w:rsidR="00B61B59">
        <w:rPr>
          <w:rFonts w:ascii="Times New Roman" w:hAnsi="Times New Roman" w:cs="Times New Roman"/>
          <w:b/>
          <w:bCs/>
          <w:sz w:val="24"/>
          <w:szCs w:val="24"/>
        </w:rPr>
        <w:t>-   Vánoční zvonění</w:t>
      </w:r>
      <w:r w:rsidRPr="00A10DD2">
        <w:rPr>
          <w:rFonts w:ascii="Times New Roman" w:hAnsi="Times New Roman" w:cs="Times New Roman"/>
          <w:b/>
          <w:bCs/>
          <w:sz w:val="24"/>
          <w:szCs w:val="24"/>
        </w:rPr>
        <w:t xml:space="preserve">                             </w:t>
      </w:r>
      <w:r w:rsidR="00B61B59">
        <w:rPr>
          <w:rFonts w:ascii="Times New Roman" w:hAnsi="Times New Roman" w:cs="Times New Roman"/>
          <w:b/>
          <w:bCs/>
          <w:sz w:val="24"/>
          <w:szCs w:val="24"/>
        </w:rPr>
        <w:t xml:space="preserve">                  </w:t>
      </w:r>
      <w:r w:rsidR="00600F7F" w:rsidRPr="00A10DD2">
        <w:rPr>
          <w:rFonts w:ascii="Times New Roman" w:hAnsi="Times New Roman" w:cs="Times New Roman"/>
          <w:b/>
          <w:bCs/>
          <w:sz w:val="24"/>
          <w:szCs w:val="24"/>
        </w:rPr>
        <w:t xml:space="preserve">- </w:t>
      </w:r>
      <w:r w:rsidR="00600F7F">
        <w:rPr>
          <w:rFonts w:ascii="Times New Roman" w:hAnsi="Times New Roman" w:cs="Times New Roman"/>
          <w:b/>
          <w:bCs/>
          <w:sz w:val="24"/>
          <w:szCs w:val="24"/>
        </w:rPr>
        <w:t xml:space="preserve">   </w:t>
      </w:r>
      <w:r w:rsidR="00600F7F" w:rsidRPr="00A10DD2">
        <w:rPr>
          <w:rFonts w:ascii="Times New Roman" w:hAnsi="Times New Roman" w:cs="Times New Roman"/>
          <w:b/>
          <w:bCs/>
          <w:sz w:val="24"/>
          <w:szCs w:val="24"/>
        </w:rPr>
        <w:t>Putování</w:t>
      </w:r>
      <w:r w:rsidRPr="00A10DD2">
        <w:rPr>
          <w:rFonts w:ascii="Times New Roman" w:hAnsi="Times New Roman" w:cs="Times New Roman"/>
          <w:b/>
          <w:bCs/>
          <w:sz w:val="24"/>
          <w:szCs w:val="24"/>
        </w:rPr>
        <w:t xml:space="preserve"> vesmírem</w:t>
      </w:r>
    </w:p>
    <w:p w14:paraId="59435BD3" w14:textId="7754EB5A" w:rsidR="001547B6" w:rsidRPr="00A10DD2" w:rsidRDefault="001547B6">
      <w:pPr>
        <w:rPr>
          <w:rFonts w:ascii="Times New Roman" w:hAnsi="Times New Roman" w:cs="Times New Roman"/>
          <w:b/>
          <w:bCs/>
          <w:sz w:val="24"/>
          <w:szCs w:val="24"/>
        </w:rPr>
      </w:pPr>
      <w:r w:rsidRPr="00A10DD2">
        <w:rPr>
          <w:rFonts w:ascii="Times New Roman" w:hAnsi="Times New Roman" w:cs="Times New Roman"/>
          <w:b/>
          <w:bCs/>
          <w:sz w:val="24"/>
          <w:szCs w:val="24"/>
        </w:rPr>
        <w:t>-</w:t>
      </w:r>
      <w:r w:rsidR="00A81AF4" w:rsidRPr="00A10DD2">
        <w:rPr>
          <w:rFonts w:ascii="Times New Roman" w:hAnsi="Times New Roman" w:cs="Times New Roman"/>
          <w:b/>
          <w:bCs/>
          <w:sz w:val="24"/>
          <w:szCs w:val="24"/>
        </w:rPr>
        <w:t xml:space="preserve">   </w:t>
      </w:r>
      <w:r w:rsidRPr="00A10DD2">
        <w:rPr>
          <w:rFonts w:ascii="Times New Roman" w:hAnsi="Times New Roman" w:cs="Times New Roman"/>
          <w:b/>
          <w:bCs/>
          <w:sz w:val="24"/>
          <w:szCs w:val="24"/>
        </w:rPr>
        <w:t xml:space="preserve"> Tři králové</w:t>
      </w:r>
      <w:r w:rsidR="00A81AF4" w:rsidRPr="00A10DD2">
        <w:rPr>
          <w:rFonts w:ascii="Times New Roman" w:hAnsi="Times New Roman" w:cs="Times New Roman"/>
          <w:b/>
          <w:bCs/>
          <w:sz w:val="24"/>
          <w:szCs w:val="24"/>
        </w:rPr>
        <w:t xml:space="preserve">                                                         -   Masopustní veselí</w:t>
      </w:r>
    </w:p>
    <w:p w14:paraId="3284C306" w14:textId="69DAA37C" w:rsidR="001547B6" w:rsidRPr="00A10DD2" w:rsidRDefault="001547B6">
      <w:pPr>
        <w:rPr>
          <w:rFonts w:ascii="Times New Roman" w:hAnsi="Times New Roman" w:cs="Times New Roman"/>
          <w:b/>
          <w:bCs/>
          <w:sz w:val="24"/>
          <w:szCs w:val="24"/>
        </w:rPr>
      </w:pPr>
      <w:r w:rsidRPr="00A10DD2">
        <w:rPr>
          <w:rFonts w:ascii="Times New Roman" w:hAnsi="Times New Roman" w:cs="Times New Roman"/>
          <w:b/>
          <w:bCs/>
          <w:sz w:val="24"/>
          <w:szCs w:val="24"/>
        </w:rPr>
        <w:t>-</w:t>
      </w:r>
      <w:r w:rsidR="00A81AF4" w:rsidRPr="00A10DD2">
        <w:rPr>
          <w:rFonts w:ascii="Times New Roman" w:hAnsi="Times New Roman" w:cs="Times New Roman"/>
          <w:b/>
          <w:bCs/>
          <w:sz w:val="24"/>
          <w:szCs w:val="24"/>
        </w:rPr>
        <w:t xml:space="preserve">   </w:t>
      </w:r>
      <w:r w:rsidRPr="00A10DD2">
        <w:rPr>
          <w:rFonts w:ascii="Times New Roman" w:hAnsi="Times New Roman" w:cs="Times New Roman"/>
          <w:b/>
          <w:bCs/>
          <w:sz w:val="24"/>
          <w:szCs w:val="24"/>
        </w:rPr>
        <w:t xml:space="preserve"> Když je zima, když je mráz</w:t>
      </w:r>
      <w:r w:rsidR="00A81AF4" w:rsidRPr="00A10DD2">
        <w:rPr>
          <w:rFonts w:ascii="Times New Roman" w:hAnsi="Times New Roman" w:cs="Times New Roman"/>
          <w:b/>
          <w:bCs/>
          <w:sz w:val="24"/>
          <w:szCs w:val="24"/>
        </w:rPr>
        <w:t xml:space="preserve">                             -  </w:t>
      </w:r>
      <w:r w:rsidR="00A10DD2" w:rsidRPr="00A10DD2">
        <w:rPr>
          <w:rFonts w:ascii="Times New Roman" w:hAnsi="Times New Roman" w:cs="Times New Roman"/>
          <w:b/>
          <w:bCs/>
          <w:sz w:val="24"/>
          <w:szCs w:val="24"/>
        </w:rPr>
        <w:t xml:space="preserve"> </w:t>
      </w:r>
      <w:r w:rsidR="00600F7F">
        <w:rPr>
          <w:rFonts w:ascii="Times New Roman" w:hAnsi="Times New Roman" w:cs="Times New Roman"/>
          <w:b/>
          <w:bCs/>
          <w:sz w:val="24"/>
          <w:szCs w:val="24"/>
        </w:rPr>
        <w:t xml:space="preserve"> </w:t>
      </w:r>
      <w:r w:rsidR="00A81AF4" w:rsidRPr="00A10DD2">
        <w:rPr>
          <w:rFonts w:ascii="Times New Roman" w:hAnsi="Times New Roman" w:cs="Times New Roman"/>
          <w:b/>
          <w:bCs/>
          <w:sz w:val="24"/>
          <w:szCs w:val="24"/>
        </w:rPr>
        <w:t>Moje tělo</w:t>
      </w:r>
    </w:p>
    <w:p w14:paraId="47113956" w14:textId="512D13DF" w:rsidR="001547B6" w:rsidRPr="00A10DD2" w:rsidRDefault="001547B6">
      <w:pPr>
        <w:rPr>
          <w:rFonts w:ascii="Times New Roman" w:hAnsi="Times New Roman" w:cs="Times New Roman"/>
          <w:b/>
          <w:bCs/>
          <w:sz w:val="24"/>
          <w:szCs w:val="24"/>
        </w:rPr>
      </w:pPr>
      <w:r w:rsidRPr="00A10DD2">
        <w:rPr>
          <w:rFonts w:ascii="Times New Roman" w:hAnsi="Times New Roman" w:cs="Times New Roman"/>
          <w:b/>
          <w:bCs/>
          <w:sz w:val="24"/>
          <w:szCs w:val="24"/>
        </w:rPr>
        <w:t xml:space="preserve">- </w:t>
      </w:r>
      <w:r w:rsidR="00A81AF4" w:rsidRPr="00A10DD2">
        <w:rPr>
          <w:rFonts w:ascii="Times New Roman" w:hAnsi="Times New Roman" w:cs="Times New Roman"/>
          <w:b/>
          <w:bCs/>
          <w:sz w:val="24"/>
          <w:szCs w:val="24"/>
        </w:rPr>
        <w:t xml:space="preserve">   </w:t>
      </w:r>
      <w:r w:rsidRPr="00A10DD2">
        <w:rPr>
          <w:rFonts w:ascii="Times New Roman" w:hAnsi="Times New Roman" w:cs="Times New Roman"/>
          <w:b/>
          <w:bCs/>
          <w:sz w:val="24"/>
          <w:szCs w:val="24"/>
        </w:rPr>
        <w:t>Huboval vrabčák na zimu</w:t>
      </w:r>
      <w:r w:rsidR="00A10DD2" w:rsidRPr="00A10DD2">
        <w:rPr>
          <w:rFonts w:ascii="Times New Roman" w:hAnsi="Times New Roman" w:cs="Times New Roman"/>
          <w:b/>
          <w:bCs/>
          <w:sz w:val="24"/>
          <w:szCs w:val="24"/>
        </w:rPr>
        <w:t xml:space="preserve">                                -  </w:t>
      </w:r>
      <w:r w:rsidR="00600F7F">
        <w:rPr>
          <w:rFonts w:ascii="Times New Roman" w:hAnsi="Times New Roman" w:cs="Times New Roman"/>
          <w:b/>
          <w:bCs/>
          <w:sz w:val="24"/>
          <w:szCs w:val="24"/>
        </w:rPr>
        <w:t xml:space="preserve"> </w:t>
      </w:r>
      <w:r w:rsidR="00A10DD2" w:rsidRPr="00A10DD2">
        <w:rPr>
          <w:rFonts w:ascii="Times New Roman" w:hAnsi="Times New Roman" w:cs="Times New Roman"/>
          <w:b/>
          <w:bCs/>
          <w:sz w:val="24"/>
          <w:szCs w:val="24"/>
        </w:rPr>
        <w:t xml:space="preserve"> Z pohádky do pohádky</w:t>
      </w:r>
    </w:p>
    <w:p w14:paraId="59F774B9" w14:textId="496028A1" w:rsidR="00A81AF4" w:rsidRDefault="00A81AF4">
      <w:pPr>
        <w:rPr>
          <w:rFonts w:ascii="Times New Roman" w:hAnsi="Times New Roman" w:cs="Times New Roman"/>
          <w:b/>
          <w:bCs/>
          <w:sz w:val="24"/>
          <w:szCs w:val="24"/>
        </w:rPr>
      </w:pPr>
      <w:r w:rsidRPr="00A10DD2">
        <w:rPr>
          <w:rFonts w:ascii="Times New Roman" w:hAnsi="Times New Roman" w:cs="Times New Roman"/>
          <w:b/>
          <w:bCs/>
          <w:sz w:val="24"/>
          <w:szCs w:val="24"/>
        </w:rPr>
        <w:lastRenderedPageBreak/>
        <w:t>-    Zvířátka v</w:t>
      </w:r>
      <w:r w:rsidR="00A10DD2" w:rsidRPr="00A10DD2">
        <w:rPr>
          <w:rFonts w:ascii="Times New Roman" w:hAnsi="Times New Roman" w:cs="Times New Roman"/>
          <w:b/>
          <w:bCs/>
          <w:sz w:val="24"/>
          <w:szCs w:val="24"/>
        </w:rPr>
        <w:t> </w:t>
      </w:r>
      <w:r w:rsidRPr="00A10DD2">
        <w:rPr>
          <w:rFonts w:ascii="Times New Roman" w:hAnsi="Times New Roman" w:cs="Times New Roman"/>
          <w:b/>
          <w:bCs/>
          <w:sz w:val="24"/>
          <w:szCs w:val="24"/>
        </w:rPr>
        <w:t>zimě</w:t>
      </w:r>
      <w:r w:rsidR="00A10DD2" w:rsidRPr="00A10DD2">
        <w:rPr>
          <w:rFonts w:ascii="Times New Roman" w:hAnsi="Times New Roman" w:cs="Times New Roman"/>
          <w:b/>
          <w:bCs/>
          <w:sz w:val="24"/>
          <w:szCs w:val="24"/>
        </w:rPr>
        <w:t xml:space="preserve">                                                </w:t>
      </w:r>
    </w:p>
    <w:bookmarkEnd w:id="12"/>
    <w:p w14:paraId="1009CE07" w14:textId="77777777" w:rsidR="00A10DD2" w:rsidRPr="00B92FD1" w:rsidRDefault="00A10DD2" w:rsidP="00A10DD2">
      <w:pPr>
        <w:spacing w:after="0" w:line="358" w:lineRule="auto"/>
        <w:jc w:val="both"/>
        <w:rPr>
          <w:rFonts w:ascii="Times New Roman" w:eastAsia="Times New Roman" w:hAnsi="Times New Roman" w:cs="Times New Roman"/>
          <w:sz w:val="24"/>
          <w:szCs w:val="24"/>
          <w:lang w:eastAsia="cs-CZ"/>
        </w:rPr>
      </w:pPr>
    </w:p>
    <w:p w14:paraId="633191F9" w14:textId="2686907B" w:rsidR="00A10DD2" w:rsidRPr="008E6BA5" w:rsidRDefault="008E6BA5">
      <w:pPr>
        <w:pStyle w:val="Odstavecseseznamem"/>
        <w:numPr>
          <w:ilvl w:val="1"/>
          <w:numId w:val="23"/>
        </w:numPr>
        <w:spacing w:after="0" w:line="358" w:lineRule="auto"/>
        <w:jc w:val="both"/>
        <w:rPr>
          <w:rFonts w:ascii="Times New Roman" w:eastAsia="Times New Roman" w:hAnsi="Times New Roman" w:cs="Times New Roman"/>
          <w:b/>
          <w:bCs/>
          <w:sz w:val="24"/>
          <w:szCs w:val="24"/>
          <w:u w:val="single"/>
          <w:lang w:eastAsia="cs-CZ"/>
        </w:rPr>
      </w:pPr>
      <w:r w:rsidRPr="008E6BA5">
        <w:rPr>
          <w:rFonts w:ascii="Times New Roman" w:eastAsia="Times New Roman" w:hAnsi="Times New Roman" w:cs="Times New Roman"/>
          <w:b/>
          <w:bCs/>
          <w:sz w:val="24"/>
          <w:szCs w:val="24"/>
          <w:lang w:eastAsia="cs-CZ"/>
        </w:rPr>
        <w:t xml:space="preserve">  </w:t>
      </w:r>
      <w:r w:rsidR="00A10DD2" w:rsidRPr="008E6BA5">
        <w:rPr>
          <w:rFonts w:ascii="Times New Roman" w:eastAsia="Times New Roman" w:hAnsi="Times New Roman" w:cs="Times New Roman"/>
          <w:b/>
          <w:bCs/>
          <w:sz w:val="24"/>
          <w:szCs w:val="24"/>
          <w:u w:val="single"/>
          <w:lang w:eastAsia="cs-CZ"/>
        </w:rPr>
        <w:t>Dítě a jeho tělo</w:t>
      </w:r>
    </w:p>
    <w:p w14:paraId="7FB9D678" w14:textId="77777777" w:rsidR="00A10DD2" w:rsidRDefault="00A10DD2" w:rsidP="00A10DD2">
      <w:pPr>
        <w:spacing w:after="0" w:line="358" w:lineRule="auto"/>
        <w:ind w:left="260"/>
        <w:jc w:val="both"/>
        <w:rPr>
          <w:rFonts w:ascii="Times New Roman" w:eastAsia="Times New Roman" w:hAnsi="Times New Roman" w:cs="Times New Roman"/>
          <w:i/>
          <w:iCs/>
          <w:sz w:val="24"/>
          <w:szCs w:val="24"/>
          <w:lang w:eastAsia="cs-CZ"/>
        </w:rPr>
      </w:pPr>
    </w:p>
    <w:p w14:paraId="1765B1B5" w14:textId="77777777" w:rsidR="00A10DD2" w:rsidRPr="007E6E45" w:rsidRDefault="00A10DD2" w:rsidP="00A10DD2">
      <w:pPr>
        <w:spacing w:after="0" w:line="358" w:lineRule="auto"/>
        <w:ind w:left="260"/>
        <w:jc w:val="both"/>
        <w:rPr>
          <w:rFonts w:ascii="Times New Roman" w:eastAsia="Times New Roman" w:hAnsi="Times New Roman" w:cs="Times New Roman"/>
          <w:i/>
          <w:iCs/>
          <w:sz w:val="24"/>
          <w:szCs w:val="24"/>
          <w:lang w:eastAsia="cs-CZ"/>
        </w:rPr>
      </w:pPr>
      <w:r w:rsidRPr="007E6E45">
        <w:rPr>
          <w:rFonts w:ascii="Times New Roman" w:eastAsia="Times New Roman" w:hAnsi="Times New Roman" w:cs="Times New Roman"/>
          <w:i/>
          <w:iCs/>
          <w:sz w:val="24"/>
          <w:szCs w:val="24"/>
          <w:lang w:eastAsia="cs-CZ"/>
        </w:rPr>
        <w:t>Dílčí vzdělávací cíle:</w:t>
      </w:r>
    </w:p>
    <w:p w14:paraId="335F26D3" w14:textId="0FF5DE1C" w:rsidR="00A10DD2" w:rsidRPr="004A560A" w:rsidRDefault="0095744B" w:rsidP="00EF0FF4">
      <w:pPr>
        <w:pStyle w:val="Odstavecseseznamem"/>
        <w:numPr>
          <w:ilvl w:val="0"/>
          <w:numId w:val="4"/>
        </w:numPr>
        <w:spacing w:after="0" w:line="358" w:lineRule="auto"/>
        <w:jc w:val="both"/>
        <w:rPr>
          <w:rFonts w:ascii="Times New Roman" w:eastAsia="Times New Roman" w:hAnsi="Times New Roman" w:cs="Times New Roman"/>
          <w:b/>
          <w:bCs/>
          <w:sz w:val="24"/>
          <w:szCs w:val="24"/>
          <w:u w:val="single"/>
          <w:lang w:eastAsia="cs-CZ"/>
        </w:rPr>
      </w:pPr>
      <w:r>
        <w:rPr>
          <w:rFonts w:ascii="Times New Roman" w:eastAsia="Times New Roman" w:hAnsi="Times New Roman" w:cs="Times New Roman"/>
          <w:sz w:val="24"/>
          <w:szCs w:val="24"/>
          <w:lang w:eastAsia="cs-CZ"/>
        </w:rPr>
        <w:t>r</w:t>
      </w:r>
      <w:r w:rsidR="002C6C57">
        <w:rPr>
          <w:rFonts w:ascii="Times New Roman" w:eastAsia="Times New Roman" w:hAnsi="Times New Roman" w:cs="Times New Roman"/>
          <w:sz w:val="24"/>
          <w:szCs w:val="24"/>
          <w:lang w:eastAsia="cs-CZ"/>
        </w:rPr>
        <w:t>ozvoj fyzické a psychické zdatnosti</w:t>
      </w:r>
    </w:p>
    <w:p w14:paraId="64613DB9" w14:textId="2434CE94" w:rsidR="00A10DD2" w:rsidRPr="007E6E45" w:rsidRDefault="0095744B" w:rsidP="00EF0FF4">
      <w:pPr>
        <w:pStyle w:val="Odstavecseseznamem"/>
        <w:numPr>
          <w:ilvl w:val="0"/>
          <w:numId w:val="4"/>
        </w:numPr>
        <w:spacing w:after="0" w:line="358" w:lineRule="auto"/>
        <w:jc w:val="both"/>
        <w:rPr>
          <w:rFonts w:ascii="Times New Roman" w:eastAsia="Times New Roman" w:hAnsi="Times New Roman" w:cs="Times New Roman"/>
          <w:b/>
          <w:bCs/>
          <w:sz w:val="24"/>
          <w:szCs w:val="24"/>
          <w:u w:val="single"/>
          <w:lang w:eastAsia="cs-CZ"/>
        </w:rPr>
      </w:pPr>
      <w:r>
        <w:rPr>
          <w:rFonts w:ascii="Times New Roman" w:eastAsia="Times New Roman" w:hAnsi="Times New Roman" w:cs="Times New Roman"/>
          <w:sz w:val="24"/>
          <w:szCs w:val="24"/>
          <w:lang w:eastAsia="cs-CZ"/>
        </w:rPr>
        <w:t>r</w:t>
      </w:r>
      <w:r w:rsidR="00A10DD2">
        <w:rPr>
          <w:rFonts w:ascii="Times New Roman" w:eastAsia="Times New Roman" w:hAnsi="Times New Roman" w:cs="Times New Roman"/>
          <w:sz w:val="24"/>
          <w:szCs w:val="24"/>
          <w:lang w:eastAsia="cs-CZ"/>
        </w:rPr>
        <w:t>ozvíjet jemnou a hrubou motoriku</w:t>
      </w:r>
    </w:p>
    <w:p w14:paraId="0189D095" w14:textId="4214FBC7" w:rsidR="00A10DD2" w:rsidRPr="004A560A" w:rsidRDefault="0095744B" w:rsidP="00EF0FF4">
      <w:pPr>
        <w:pStyle w:val="Odstavecseseznamem"/>
        <w:numPr>
          <w:ilvl w:val="0"/>
          <w:numId w:val="4"/>
        </w:numPr>
        <w:spacing w:after="0" w:line="358" w:lineRule="auto"/>
        <w:jc w:val="both"/>
        <w:rPr>
          <w:rFonts w:ascii="Times New Roman" w:eastAsia="Times New Roman" w:hAnsi="Times New Roman" w:cs="Times New Roman"/>
          <w:b/>
          <w:bCs/>
          <w:sz w:val="24"/>
          <w:szCs w:val="24"/>
          <w:u w:val="single"/>
          <w:lang w:eastAsia="cs-CZ"/>
        </w:rPr>
      </w:pPr>
      <w:r>
        <w:rPr>
          <w:rFonts w:ascii="Times New Roman" w:eastAsia="Times New Roman" w:hAnsi="Times New Roman" w:cs="Times New Roman"/>
          <w:sz w:val="24"/>
          <w:szCs w:val="24"/>
          <w:lang w:eastAsia="cs-CZ"/>
        </w:rPr>
        <w:t>o</w:t>
      </w:r>
      <w:r w:rsidR="00A10DD2">
        <w:rPr>
          <w:rFonts w:ascii="Times New Roman" w:eastAsia="Times New Roman" w:hAnsi="Times New Roman" w:cs="Times New Roman"/>
          <w:sz w:val="24"/>
          <w:szCs w:val="24"/>
          <w:lang w:eastAsia="cs-CZ"/>
        </w:rPr>
        <w:t xml:space="preserve">svojit si poznatky o </w:t>
      </w:r>
      <w:r>
        <w:rPr>
          <w:rFonts w:ascii="Times New Roman" w:eastAsia="Times New Roman" w:hAnsi="Times New Roman" w:cs="Times New Roman"/>
          <w:sz w:val="24"/>
          <w:szCs w:val="24"/>
          <w:lang w:eastAsia="cs-CZ"/>
        </w:rPr>
        <w:t>těle</w:t>
      </w:r>
    </w:p>
    <w:p w14:paraId="1F138699" w14:textId="751EAACB" w:rsidR="00A10DD2" w:rsidRPr="007E6E45" w:rsidRDefault="0095744B" w:rsidP="00EF0FF4">
      <w:pPr>
        <w:pStyle w:val="Odstavecseseznamem"/>
        <w:numPr>
          <w:ilvl w:val="0"/>
          <w:numId w:val="4"/>
        </w:numPr>
        <w:spacing w:after="0" w:line="358" w:lineRule="auto"/>
        <w:jc w:val="both"/>
        <w:rPr>
          <w:rFonts w:ascii="Times New Roman" w:eastAsia="Times New Roman" w:hAnsi="Times New Roman" w:cs="Times New Roman"/>
          <w:b/>
          <w:bCs/>
          <w:sz w:val="24"/>
          <w:szCs w:val="24"/>
          <w:u w:val="single"/>
          <w:lang w:eastAsia="cs-CZ"/>
        </w:rPr>
      </w:pPr>
      <w:r>
        <w:rPr>
          <w:rFonts w:ascii="Times New Roman" w:eastAsia="Times New Roman" w:hAnsi="Times New Roman" w:cs="Times New Roman"/>
          <w:sz w:val="24"/>
          <w:szCs w:val="24"/>
          <w:lang w:eastAsia="cs-CZ"/>
        </w:rPr>
        <w:t>o</w:t>
      </w:r>
      <w:r w:rsidR="00A10DD2">
        <w:rPr>
          <w:rFonts w:ascii="Times New Roman" w:eastAsia="Times New Roman" w:hAnsi="Times New Roman" w:cs="Times New Roman"/>
          <w:sz w:val="24"/>
          <w:szCs w:val="24"/>
          <w:lang w:eastAsia="cs-CZ"/>
        </w:rPr>
        <w:t>svojit si praktické dovednosti přiměřené věku</w:t>
      </w:r>
    </w:p>
    <w:p w14:paraId="4B1F6457" w14:textId="77777777" w:rsidR="00A10DD2" w:rsidRDefault="00A10DD2" w:rsidP="00A10DD2">
      <w:pPr>
        <w:spacing w:after="0" w:line="358" w:lineRule="auto"/>
        <w:jc w:val="both"/>
        <w:rPr>
          <w:rFonts w:ascii="Times New Roman" w:eastAsia="Times New Roman" w:hAnsi="Times New Roman" w:cs="Times New Roman"/>
          <w:b/>
          <w:bCs/>
          <w:sz w:val="24"/>
          <w:szCs w:val="24"/>
          <w:u w:val="single"/>
          <w:lang w:eastAsia="cs-CZ"/>
        </w:rPr>
      </w:pPr>
    </w:p>
    <w:p w14:paraId="0E592AE6" w14:textId="77777777" w:rsidR="00A10DD2" w:rsidRDefault="00A10DD2" w:rsidP="00A10DD2">
      <w:pPr>
        <w:spacing w:after="0" w:line="358" w:lineRule="auto"/>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i/>
          <w:iCs/>
          <w:sz w:val="24"/>
          <w:szCs w:val="24"/>
          <w:lang w:eastAsia="cs-CZ"/>
        </w:rPr>
        <w:t xml:space="preserve">  </w:t>
      </w:r>
      <w:r w:rsidRPr="00B80CED">
        <w:rPr>
          <w:rFonts w:ascii="Times New Roman" w:eastAsia="Times New Roman" w:hAnsi="Times New Roman" w:cs="Times New Roman"/>
          <w:i/>
          <w:iCs/>
          <w:sz w:val="24"/>
          <w:szCs w:val="24"/>
          <w:lang w:eastAsia="cs-CZ"/>
        </w:rPr>
        <w:t>Očekávané výstupy</w:t>
      </w:r>
      <w:r>
        <w:rPr>
          <w:rFonts w:ascii="Times New Roman" w:eastAsia="Times New Roman" w:hAnsi="Times New Roman" w:cs="Times New Roman"/>
          <w:i/>
          <w:iCs/>
          <w:sz w:val="24"/>
          <w:szCs w:val="24"/>
          <w:lang w:eastAsia="cs-CZ"/>
        </w:rPr>
        <w:t>:</w:t>
      </w:r>
    </w:p>
    <w:p w14:paraId="0DCF67B7" w14:textId="5B6B89A4" w:rsidR="00A10DD2" w:rsidRDefault="0095744B" w:rsidP="00EF0FF4">
      <w:pPr>
        <w:pStyle w:val="Odstavecseseznamem"/>
        <w:numPr>
          <w:ilvl w:val="0"/>
          <w:numId w:val="5"/>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koordinovat lokomoci a další polohy a pohyby těla, sladit pohyb s rytmem a hudbou</w:t>
      </w:r>
    </w:p>
    <w:p w14:paraId="68CA86C2" w14:textId="63CF480E" w:rsidR="00A10DD2" w:rsidRDefault="0095744B" w:rsidP="00EF0FF4">
      <w:pPr>
        <w:pStyle w:val="Odstavecseseznamem"/>
        <w:numPr>
          <w:ilvl w:val="0"/>
          <w:numId w:val="5"/>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w:t>
      </w:r>
      <w:r w:rsidR="00A10DD2">
        <w:rPr>
          <w:rFonts w:ascii="Times New Roman" w:eastAsia="Times New Roman" w:hAnsi="Times New Roman" w:cs="Times New Roman"/>
          <w:sz w:val="24"/>
          <w:szCs w:val="24"/>
          <w:lang w:eastAsia="cs-CZ"/>
        </w:rPr>
        <w:t>ědomě napodobovat jednoduchý pohyb</w:t>
      </w:r>
      <w:r>
        <w:rPr>
          <w:rFonts w:ascii="Times New Roman" w:eastAsia="Times New Roman" w:hAnsi="Times New Roman" w:cs="Times New Roman"/>
          <w:sz w:val="24"/>
          <w:szCs w:val="24"/>
          <w:lang w:eastAsia="cs-CZ"/>
        </w:rPr>
        <w:t xml:space="preserve"> podle vzoru a přizpůsobit jej podle pokynu</w:t>
      </w:r>
    </w:p>
    <w:p w14:paraId="3CA0B1EB" w14:textId="3A2830DE" w:rsidR="00A10DD2" w:rsidRDefault="0095744B" w:rsidP="00EF0FF4">
      <w:pPr>
        <w:pStyle w:val="Odstavecseseznamem"/>
        <w:numPr>
          <w:ilvl w:val="0"/>
          <w:numId w:val="5"/>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zvládat pohybové dovednosti na sněhu, ledu</w:t>
      </w:r>
    </w:p>
    <w:p w14:paraId="7BD65E5B" w14:textId="7BD8082E" w:rsidR="00A10DD2" w:rsidRDefault="0095744B" w:rsidP="00EF0FF4">
      <w:pPr>
        <w:pStyle w:val="Odstavecseseznamem"/>
        <w:numPr>
          <w:ilvl w:val="0"/>
          <w:numId w:val="5"/>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pojmenovat části těla, některé </w:t>
      </w:r>
      <w:r w:rsidR="00F24F52">
        <w:rPr>
          <w:rFonts w:ascii="Times New Roman" w:eastAsia="Times New Roman" w:hAnsi="Times New Roman" w:cs="Times New Roman"/>
          <w:sz w:val="24"/>
          <w:szCs w:val="24"/>
          <w:lang w:eastAsia="cs-CZ"/>
        </w:rPr>
        <w:t>orgány, znát</w:t>
      </w:r>
      <w:r>
        <w:rPr>
          <w:rFonts w:ascii="Times New Roman" w:eastAsia="Times New Roman" w:hAnsi="Times New Roman" w:cs="Times New Roman"/>
          <w:sz w:val="24"/>
          <w:szCs w:val="24"/>
          <w:lang w:eastAsia="cs-CZ"/>
        </w:rPr>
        <w:t xml:space="preserve"> jejich funkce</w:t>
      </w:r>
      <w:r w:rsidR="00F24F52">
        <w:rPr>
          <w:rFonts w:ascii="Times New Roman" w:eastAsia="Times New Roman" w:hAnsi="Times New Roman" w:cs="Times New Roman"/>
          <w:sz w:val="24"/>
          <w:szCs w:val="24"/>
          <w:lang w:eastAsia="cs-CZ"/>
        </w:rPr>
        <w:t>, vývoj</w:t>
      </w:r>
    </w:p>
    <w:p w14:paraId="7011E30F" w14:textId="1A33AA2D" w:rsidR="00A10DD2" w:rsidRPr="00F24F52" w:rsidRDefault="00A10DD2" w:rsidP="00EF0FF4">
      <w:pPr>
        <w:pStyle w:val="Odstavecseseznamem"/>
        <w:numPr>
          <w:ilvl w:val="0"/>
          <w:numId w:val="5"/>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Zacházet s předměty denní potřeby, hračkami, běžnými pracovními pomůckami</w:t>
      </w:r>
    </w:p>
    <w:p w14:paraId="3F815AE3" w14:textId="77777777" w:rsidR="00A10DD2" w:rsidRDefault="00A10DD2" w:rsidP="00A10DD2">
      <w:pPr>
        <w:spacing w:after="0" w:line="358" w:lineRule="auto"/>
        <w:jc w:val="both"/>
        <w:rPr>
          <w:rFonts w:ascii="Times New Roman" w:eastAsia="Times New Roman" w:hAnsi="Times New Roman" w:cs="Times New Roman"/>
          <w:i/>
          <w:iCs/>
          <w:sz w:val="24"/>
          <w:szCs w:val="24"/>
          <w:lang w:eastAsia="cs-CZ"/>
        </w:rPr>
      </w:pPr>
    </w:p>
    <w:p w14:paraId="60887BC6" w14:textId="2977CB5D" w:rsidR="00A10DD2" w:rsidRPr="008E6BA5" w:rsidRDefault="008E6BA5">
      <w:pPr>
        <w:pStyle w:val="Odstavecseseznamem"/>
        <w:numPr>
          <w:ilvl w:val="1"/>
          <w:numId w:val="23"/>
        </w:numPr>
        <w:spacing w:after="0" w:line="358" w:lineRule="auto"/>
        <w:jc w:val="both"/>
        <w:rPr>
          <w:rFonts w:ascii="Times New Roman" w:eastAsia="Times New Roman" w:hAnsi="Times New Roman" w:cs="Times New Roman"/>
          <w:b/>
          <w:bCs/>
          <w:sz w:val="24"/>
          <w:szCs w:val="24"/>
          <w:u w:val="single"/>
          <w:lang w:eastAsia="cs-CZ"/>
        </w:rPr>
      </w:pPr>
      <w:r w:rsidRPr="008E6BA5">
        <w:rPr>
          <w:rFonts w:ascii="Times New Roman" w:eastAsia="Times New Roman" w:hAnsi="Times New Roman" w:cs="Times New Roman"/>
          <w:b/>
          <w:bCs/>
          <w:sz w:val="24"/>
          <w:szCs w:val="24"/>
          <w:lang w:eastAsia="cs-CZ"/>
        </w:rPr>
        <w:t xml:space="preserve">   </w:t>
      </w:r>
      <w:r w:rsidR="00A10DD2" w:rsidRPr="008E6BA5">
        <w:rPr>
          <w:rFonts w:ascii="Times New Roman" w:eastAsia="Times New Roman" w:hAnsi="Times New Roman" w:cs="Times New Roman"/>
          <w:b/>
          <w:bCs/>
          <w:sz w:val="24"/>
          <w:szCs w:val="24"/>
          <w:u w:val="single"/>
          <w:lang w:eastAsia="cs-CZ"/>
        </w:rPr>
        <w:t>Dítě a jeho psychika</w:t>
      </w:r>
    </w:p>
    <w:p w14:paraId="1C6C1A14" w14:textId="77777777" w:rsidR="00A10DD2" w:rsidRPr="000328E0" w:rsidRDefault="00A10DD2" w:rsidP="00AC0A5A">
      <w:pPr>
        <w:spacing w:after="0" w:line="358" w:lineRule="auto"/>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5.2.1</w:t>
      </w:r>
      <w:r w:rsidRPr="000328E0">
        <w:rPr>
          <w:rFonts w:ascii="Times New Roman" w:eastAsia="Times New Roman" w:hAnsi="Times New Roman" w:cs="Times New Roman"/>
          <w:b/>
          <w:bCs/>
          <w:sz w:val="24"/>
          <w:szCs w:val="24"/>
          <w:lang w:eastAsia="cs-CZ"/>
        </w:rPr>
        <w:t xml:space="preserve"> Jazyk a řeč</w:t>
      </w:r>
    </w:p>
    <w:p w14:paraId="7A3125A3" w14:textId="77777777" w:rsidR="00A10DD2" w:rsidRDefault="00A10DD2" w:rsidP="00A10DD2">
      <w:pPr>
        <w:spacing w:after="0" w:line="358" w:lineRule="auto"/>
        <w:jc w:val="both"/>
        <w:rPr>
          <w:rFonts w:ascii="Times New Roman" w:eastAsia="Times New Roman" w:hAnsi="Times New Roman" w:cs="Times New Roman"/>
          <w:b/>
          <w:bCs/>
          <w:sz w:val="24"/>
          <w:szCs w:val="24"/>
          <w:lang w:eastAsia="cs-CZ"/>
        </w:rPr>
      </w:pPr>
    </w:p>
    <w:p w14:paraId="4A7DDD25" w14:textId="77777777" w:rsidR="00A10DD2" w:rsidRDefault="00A10DD2" w:rsidP="00A10DD2">
      <w:pPr>
        <w:spacing w:after="0" w:line="358" w:lineRule="auto"/>
        <w:jc w:val="both"/>
        <w:rPr>
          <w:rFonts w:ascii="Times New Roman" w:eastAsia="Times New Roman" w:hAnsi="Times New Roman" w:cs="Times New Roman"/>
          <w:i/>
          <w:iCs/>
          <w:sz w:val="24"/>
          <w:szCs w:val="24"/>
          <w:lang w:eastAsia="cs-CZ"/>
        </w:rPr>
      </w:pPr>
      <w:r w:rsidRPr="00570617">
        <w:rPr>
          <w:rFonts w:ascii="Times New Roman" w:eastAsia="Times New Roman" w:hAnsi="Times New Roman" w:cs="Times New Roman"/>
          <w:i/>
          <w:iCs/>
          <w:sz w:val="24"/>
          <w:szCs w:val="24"/>
          <w:lang w:eastAsia="cs-CZ"/>
        </w:rPr>
        <w:t>Dílčí vzdělávací cíle:</w:t>
      </w:r>
    </w:p>
    <w:p w14:paraId="760AE57C" w14:textId="099A94DC" w:rsidR="00A10DD2" w:rsidRDefault="00F24F52" w:rsidP="00EF0FF4">
      <w:pPr>
        <w:pStyle w:val="Odstavecseseznamem"/>
        <w:numPr>
          <w:ilvl w:val="0"/>
          <w:numId w:val="6"/>
        </w:numPr>
        <w:spacing w:after="0" w:line="358" w:lineRule="auto"/>
        <w:jc w:val="both"/>
        <w:rPr>
          <w:rFonts w:ascii="Times New Roman" w:eastAsia="Times New Roman" w:hAnsi="Times New Roman" w:cs="Times New Roman"/>
          <w:sz w:val="24"/>
          <w:szCs w:val="24"/>
          <w:lang w:eastAsia="cs-CZ"/>
        </w:rPr>
      </w:pPr>
      <w:r w:rsidRPr="00F24F52">
        <w:rPr>
          <w:rFonts w:ascii="Times New Roman" w:eastAsia="Times New Roman" w:hAnsi="Times New Roman" w:cs="Times New Roman"/>
          <w:sz w:val="24"/>
          <w:szCs w:val="24"/>
          <w:lang w:eastAsia="cs-CZ"/>
        </w:rPr>
        <w:t>rozvoj komunikativních dovedností</w:t>
      </w:r>
      <w:r>
        <w:rPr>
          <w:rFonts w:ascii="Times New Roman" w:eastAsia="Times New Roman" w:hAnsi="Times New Roman" w:cs="Times New Roman"/>
          <w:sz w:val="24"/>
          <w:szCs w:val="24"/>
          <w:lang w:eastAsia="cs-CZ"/>
        </w:rPr>
        <w:t xml:space="preserve"> (verbálních i neverbálních)</w:t>
      </w:r>
    </w:p>
    <w:p w14:paraId="0A4D7FE3" w14:textId="5FA24E01" w:rsidR="00470381" w:rsidRPr="00F24F52" w:rsidRDefault="00470381" w:rsidP="00EF0FF4">
      <w:pPr>
        <w:pStyle w:val="Odstavecseseznamem"/>
        <w:numPr>
          <w:ilvl w:val="0"/>
          <w:numId w:val="6"/>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rozvoj řečových schopností a jazykových dovedností receptivních </w:t>
      </w:r>
    </w:p>
    <w:p w14:paraId="07FDF0AA" w14:textId="6AC0176D" w:rsidR="00F24F52" w:rsidRPr="00F24F52" w:rsidRDefault="00F24F52" w:rsidP="00EF0FF4">
      <w:pPr>
        <w:pStyle w:val="Odstavecseseznamem"/>
        <w:numPr>
          <w:ilvl w:val="0"/>
          <w:numId w:val="6"/>
        </w:numPr>
        <w:spacing w:after="0" w:line="358" w:lineRule="auto"/>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sz w:val="24"/>
          <w:szCs w:val="24"/>
          <w:lang w:eastAsia="cs-CZ"/>
        </w:rPr>
        <w:t>osvojení si některých poznatků, které předcházejí čtení a psaní, rozvoj zájmu o psanou podobu jazyka</w:t>
      </w:r>
    </w:p>
    <w:p w14:paraId="365E4443" w14:textId="77777777" w:rsidR="00A10DD2" w:rsidRPr="0027584A" w:rsidRDefault="00A10DD2" w:rsidP="00A10DD2">
      <w:pPr>
        <w:spacing w:after="0" w:line="358" w:lineRule="auto"/>
        <w:jc w:val="both"/>
        <w:rPr>
          <w:rFonts w:ascii="Times New Roman" w:eastAsia="Times New Roman" w:hAnsi="Times New Roman" w:cs="Times New Roman"/>
          <w:i/>
          <w:iCs/>
          <w:sz w:val="24"/>
          <w:szCs w:val="24"/>
          <w:lang w:eastAsia="cs-CZ"/>
        </w:rPr>
      </w:pPr>
    </w:p>
    <w:tbl>
      <w:tblPr>
        <w:tblW w:w="10333" w:type="dxa"/>
        <w:tblInd w:w="150" w:type="dxa"/>
        <w:tblLayout w:type="fixed"/>
        <w:tblCellMar>
          <w:left w:w="0" w:type="dxa"/>
          <w:right w:w="0" w:type="dxa"/>
        </w:tblCellMar>
        <w:tblLook w:val="04A0" w:firstRow="1" w:lastRow="0" w:firstColumn="1" w:lastColumn="0" w:noHBand="0" w:noVBand="1"/>
      </w:tblPr>
      <w:tblGrid>
        <w:gridCol w:w="10333"/>
      </w:tblGrid>
      <w:tr w:rsidR="00A10DD2" w:rsidRPr="00A950AE" w14:paraId="759CE855" w14:textId="77777777" w:rsidTr="0031206C">
        <w:trPr>
          <w:trHeight w:val="10"/>
        </w:trPr>
        <w:tc>
          <w:tcPr>
            <w:tcW w:w="10333" w:type="dxa"/>
            <w:tcBorders>
              <w:right w:val="single" w:sz="8" w:space="0" w:color="auto"/>
            </w:tcBorders>
            <w:vAlign w:val="bottom"/>
          </w:tcPr>
          <w:p w14:paraId="596D8F43" w14:textId="77777777" w:rsidR="00A10DD2" w:rsidRDefault="00A10DD2" w:rsidP="0031206C">
            <w:pPr>
              <w:spacing w:after="0" w:line="240" w:lineRule="auto"/>
              <w:rPr>
                <w:rFonts w:ascii="Times New Roman" w:eastAsiaTheme="minorEastAsia" w:hAnsi="Times New Roman" w:cs="Times New Roman"/>
                <w:i/>
                <w:iCs/>
                <w:sz w:val="24"/>
                <w:szCs w:val="24"/>
                <w:lang w:eastAsia="cs-CZ"/>
              </w:rPr>
            </w:pPr>
            <w:r w:rsidRPr="0027584A">
              <w:rPr>
                <w:rFonts w:ascii="Times New Roman" w:eastAsiaTheme="minorEastAsia" w:hAnsi="Times New Roman" w:cs="Times New Roman"/>
                <w:i/>
                <w:iCs/>
                <w:sz w:val="24"/>
                <w:szCs w:val="24"/>
                <w:lang w:eastAsia="cs-CZ"/>
              </w:rPr>
              <w:t>Očekávané výstupy</w:t>
            </w:r>
            <w:r>
              <w:rPr>
                <w:rFonts w:ascii="Times New Roman" w:eastAsiaTheme="minorEastAsia" w:hAnsi="Times New Roman" w:cs="Times New Roman"/>
                <w:i/>
                <w:iCs/>
                <w:sz w:val="24"/>
                <w:szCs w:val="24"/>
                <w:lang w:eastAsia="cs-CZ"/>
              </w:rPr>
              <w:t>:</w:t>
            </w:r>
          </w:p>
          <w:p w14:paraId="5B1DDDC5" w14:textId="77777777" w:rsidR="00A10DD2" w:rsidRDefault="00A10DD2" w:rsidP="0031206C">
            <w:pPr>
              <w:spacing w:after="0" w:line="240" w:lineRule="auto"/>
              <w:rPr>
                <w:rFonts w:ascii="Times New Roman" w:eastAsiaTheme="minorEastAsia" w:hAnsi="Times New Roman" w:cs="Times New Roman"/>
                <w:i/>
                <w:iCs/>
                <w:sz w:val="24"/>
                <w:szCs w:val="24"/>
                <w:lang w:eastAsia="cs-CZ"/>
              </w:rPr>
            </w:pPr>
          </w:p>
          <w:p w14:paraId="41A5DC5F" w14:textId="72AC35DF" w:rsidR="00A10DD2" w:rsidRPr="00063DF1" w:rsidRDefault="00063DF1" w:rsidP="00EF0FF4">
            <w:pPr>
              <w:pStyle w:val="Odstavecseseznamem"/>
              <w:numPr>
                <w:ilvl w:val="0"/>
                <w:numId w:val="7"/>
              </w:numPr>
              <w:spacing w:after="0" w:line="360" w:lineRule="auto"/>
              <w:rPr>
                <w:rFonts w:ascii="Times New Roman" w:eastAsiaTheme="minorEastAsia" w:hAnsi="Times New Roman" w:cs="Times New Roman"/>
                <w:i/>
                <w:iCs/>
                <w:sz w:val="24"/>
                <w:szCs w:val="24"/>
                <w:lang w:eastAsia="cs-CZ"/>
              </w:rPr>
            </w:pPr>
            <w:r>
              <w:rPr>
                <w:rFonts w:ascii="Times New Roman" w:eastAsiaTheme="minorEastAsia" w:hAnsi="Times New Roman" w:cs="Times New Roman"/>
                <w:sz w:val="24"/>
                <w:szCs w:val="24"/>
                <w:lang w:eastAsia="cs-CZ"/>
              </w:rPr>
              <w:t>s</w:t>
            </w:r>
            <w:r w:rsidR="00A10DD2">
              <w:rPr>
                <w:rFonts w:ascii="Times New Roman" w:eastAsiaTheme="minorEastAsia" w:hAnsi="Times New Roman" w:cs="Times New Roman"/>
                <w:sz w:val="24"/>
                <w:szCs w:val="24"/>
                <w:lang w:eastAsia="cs-CZ"/>
              </w:rPr>
              <w:t>právně vyslovovat, ovládat dech, tempo a intonaci řeči</w:t>
            </w:r>
          </w:p>
          <w:p w14:paraId="164D0A2E" w14:textId="7AA68339" w:rsidR="00063DF1" w:rsidRPr="00063DF1" w:rsidRDefault="00063DF1" w:rsidP="00EF0FF4">
            <w:pPr>
              <w:pStyle w:val="Odstavecseseznamem"/>
              <w:numPr>
                <w:ilvl w:val="0"/>
                <w:numId w:val="7"/>
              </w:numPr>
              <w:spacing w:after="0" w:line="360" w:lineRule="auto"/>
              <w:rPr>
                <w:rFonts w:ascii="Times New Roman" w:eastAsiaTheme="minorEastAsia" w:hAnsi="Times New Roman" w:cs="Times New Roman"/>
                <w:i/>
                <w:iCs/>
                <w:sz w:val="24"/>
                <w:szCs w:val="24"/>
                <w:lang w:eastAsia="cs-CZ"/>
              </w:rPr>
            </w:pPr>
            <w:r>
              <w:rPr>
                <w:rFonts w:ascii="Times New Roman" w:eastAsiaTheme="minorEastAsia" w:hAnsi="Times New Roman" w:cs="Times New Roman"/>
                <w:sz w:val="24"/>
                <w:szCs w:val="24"/>
                <w:lang w:eastAsia="cs-CZ"/>
              </w:rPr>
              <w:t>pojmenovat většinu toho čím je obklopeno</w:t>
            </w:r>
          </w:p>
          <w:p w14:paraId="61050BCE" w14:textId="2734D24E" w:rsidR="00063DF1" w:rsidRPr="00F24F52" w:rsidRDefault="00063DF1" w:rsidP="00EF0FF4">
            <w:pPr>
              <w:pStyle w:val="Odstavecseseznamem"/>
              <w:numPr>
                <w:ilvl w:val="0"/>
                <w:numId w:val="7"/>
              </w:numPr>
              <w:spacing w:after="0" w:line="360" w:lineRule="auto"/>
              <w:rPr>
                <w:rFonts w:ascii="Times New Roman" w:eastAsiaTheme="minorEastAsia" w:hAnsi="Times New Roman" w:cs="Times New Roman"/>
                <w:i/>
                <w:iCs/>
                <w:sz w:val="24"/>
                <w:szCs w:val="24"/>
                <w:lang w:eastAsia="cs-CZ"/>
              </w:rPr>
            </w:pPr>
            <w:r>
              <w:rPr>
                <w:rFonts w:ascii="Times New Roman" w:eastAsiaTheme="minorEastAsia" w:hAnsi="Times New Roman" w:cs="Times New Roman"/>
                <w:sz w:val="24"/>
                <w:szCs w:val="24"/>
                <w:lang w:eastAsia="cs-CZ"/>
              </w:rPr>
              <w:t>projevovat zájem o knížky, soustředěně poslouchat četbu</w:t>
            </w:r>
          </w:p>
          <w:p w14:paraId="6F03D305" w14:textId="341B75C2" w:rsidR="00063DF1" w:rsidRPr="00063DF1" w:rsidRDefault="00063DF1" w:rsidP="00EF0FF4">
            <w:pPr>
              <w:pStyle w:val="Odstavecseseznamem"/>
              <w:numPr>
                <w:ilvl w:val="0"/>
                <w:numId w:val="7"/>
              </w:numPr>
              <w:spacing w:after="0" w:line="360" w:lineRule="auto"/>
              <w:rPr>
                <w:rFonts w:ascii="Times New Roman" w:eastAsiaTheme="minorEastAsia" w:hAnsi="Times New Roman" w:cs="Times New Roman"/>
                <w:i/>
                <w:iCs/>
                <w:sz w:val="24"/>
                <w:szCs w:val="24"/>
                <w:lang w:eastAsia="cs-CZ"/>
              </w:rPr>
            </w:pPr>
            <w:r w:rsidRPr="00063DF1">
              <w:rPr>
                <w:rFonts w:ascii="Times New Roman" w:eastAsiaTheme="minorEastAsia" w:hAnsi="Times New Roman" w:cs="Times New Roman"/>
                <w:sz w:val="24"/>
                <w:szCs w:val="24"/>
                <w:lang w:eastAsia="cs-CZ"/>
              </w:rPr>
              <w:t>učit se zpaměti krátké texty</w:t>
            </w:r>
          </w:p>
          <w:p w14:paraId="04AAA5DD" w14:textId="70976E1A" w:rsidR="00063DF1" w:rsidRPr="00470381" w:rsidRDefault="00063DF1" w:rsidP="00EF0FF4">
            <w:pPr>
              <w:pStyle w:val="Odstavecseseznamem"/>
              <w:numPr>
                <w:ilvl w:val="0"/>
                <w:numId w:val="7"/>
              </w:numPr>
              <w:spacing w:after="0" w:line="360" w:lineRule="auto"/>
              <w:rPr>
                <w:rFonts w:ascii="Times New Roman" w:eastAsiaTheme="minorEastAsia" w:hAnsi="Times New Roman" w:cs="Times New Roman"/>
                <w:i/>
                <w:iCs/>
                <w:sz w:val="24"/>
                <w:szCs w:val="24"/>
                <w:lang w:eastAsia="cs-CZ"/>
              </w:rPr>
            </w:pPr>
            <w:r>
              <w:rPr>
                <w:rFonts w:ascii="Times New Roman" w:eastAsiaTheme="minorEastAsia" w:hAnsi="Times New Roman" w:cs="Times New Roman"/>
                <w:sz w:val="24"/>
                <w:szCs w:val="24"/>
                <w:lang w:eastAsia="cs-CZ"/>
              </w:rPr>
              <w:lastRenderedPageBreak/>
              <w:t>poznat některá písmena či číslice</w:t>
            </w:r>
          </w:p>
          <w:p w14:paraId="11C4C52E" w14:textId="77777777" w:rsidR="00AC0A5A" w:rsidRPr="00AC0A5A" w:rsidRDefault="00470381" w:rsidP="0031206C">
            <w:pPr>
              <w:pStyle w:val="Odstavecseseznamem"/>
              <w:numPr>
                <w:ilvl w:val="0"/>
                <w:numId w:val="7"/>
              </w:numPr>
              <w:spacing w:after="0" w:line="360" w:lineRule="auto"/>
              <w:rPr>
                <w:rFonts w:ascii="Times New Roman" w:eastAsiaTheme="minorEastAsia" w:hAnsi="Times New Roman" w:cs="Times New Roman"/>
                <w:i/>
                <w:iCs/>
                <w:sz w:val="24"/>
                <w:szCs w:val="24"/>
                <w:lang w:eastAsia="cs-CZ"/>
              </w:rPr>
            </w:pPr>
            <w:r>
              <w:rPr>
                <w:rFonts w:ascii="Times New Roman" w:eastAsiaTheme="minorEastAsia" w:hAnsi="Times New Roman" w:cs="Times New Roman"/>
                <w:sz w:val="24"/>
                <w:szCs w:val="24"/>
                <w:lang w:eastAsia="cs-CZ"/>
              </w:rPr>
              <w:t>učit se nová slova a aktivně se ptát</w:t>
            </w:r>
          </w:p>
          <w:p w14:paraId="194E85BA" w14:textId="1AF3B072" w:rsidR="00A10DD2" w:rsidRPr="00AC0A5A" w:rsidRDefault="00A10DD2" w:rsidP="0031206C">
            <w:pPr>
              <w:pStyle w:val="Odstavecseseznamem"/>
              <w:numPr>
                <w:ilvl w:val="0"/>
                <w:numId w:val="7"/>
              </w:numPr>
              <w:spacing w:after="0" w:line="360" w:lineRule="auto"/>
              <w:rPr>
                <w:rFonts w:ascii="Times New Roman" w:eastAsiaTheme="minorEastAsia" w:hAnsi="Times New Roman" w:cs="Times New Roman"/>
                <w:i/>
                <w:iCs/>
                <w:sz w:val="24"/>
                <w:szCs w:val="24"/>
                <w:lang w:eastAsia="cs-CZ"/>
              </w:rPr>
            </w:pPr>
            <w:r w:rsidRPr="00AC0A5A">
              <w:rPr>
                <w:rFonts w:ascii="Times New Roman" w:eastAsiaTheme="minorEastAsia" w:hAnsi="Times New Roman" w:cs="Times New Roman"/>
                <w:b/>
                <w:bCs/>
                <w:sz w:val="24"/>
                <w:szCs w:val="24"/>
                <w:lang w:eastAsia="cs-CZ"/>
              </w:rPr>
              <w:t>5.2.2 Poznávací schopnosti a funkce, představivost a fantazie, myšlenkové operace</w:t>
            </w:r>
          </w:p>
          <w:p w14:paraId="746CF25B" w14:textId="77777777" w:rsidR="00A10DD2" w:rsidRDefault="00A10DD2" w:rsidP="0031206C">
            <w:pPr>
              <w:spacing w:after="0" w:line="360" w:lineRule="auto"/>
              <w:rPr>
                <w:rFonts w:ascii="Times New Roman" w:eastAsiaTheme="minorEastAsia" w:hAnsi="Times New Roman" w:cs="Times New Roman"/>
                <w:b/>
                <w:bCs/>
                <w:sz w:val="24"/>
                <w:szCs w:val="24"/>
                <w:lang w:eastAsia="cs-CZ"/>
              </w:rPr>
            </w:pPr>
          </w:p>
          <w:p w14:paraId="129A7955" w14:textId="77777777" w:rsidR="00A10DD2" w:rsidRDefault="00A10DD2" w:rsidP="0031206C">
            <w:pPr>
              <w:spacing w:after="0" w:line="360" w:lineRule="auto"/>
              <w:rPr>
                <w:rFonts w:ascii="Times New Roman" w:eastAsiaTheme="minorEastAsia" w:hAnsi="Times New Roman" w:cs="Times New Roman"/>
                <w:i/>
                <w:iCs/>
                <w:sz w:val="24"/>
                <w:szCs w:val="24"/>
                <w:lang w:eastAsia="cs-CZ"/>
              </w:rPr>
            </w:pPr>
            <w:r>
              <w:rPr>
                <w:rFonts w:ascii="Times New Roman" w:eastAsiaTheme="minorEastAsia" w:hAnsi="Times New Roman" w:cs="Times New Roman"/>
                <w:i/>
                <w:iCs/>
                <w:sz w:val="24"/>
                <w:szCs w:val="24"/>
                <w:lang w:eastAsia="cs-CZ"/>
              </w:rPr>
              <w:t>Dílčí vzdělávací cíle:</w:t>
            </w:r>
          </w:p>
          <w:p w14:paraId="4B2D777D" w14:textId="77777777" w:rsidR="00A10DD2" w:rsidRDefault="00A10DD2" w:rsidP="0031206C">
            <w:pPr>
              <w:spacing w:after="0" w:line="360" w:lineRule="auto"/>
              <w:rPr>
                <w:rFonts w:ascii="Times New Roman" w:eastAsiaTheme="minorEastAsia" w:hAnsi="Times New Roman" w:cs="Times New Roman"/>
                <w:i/>
                <w:iCs/>
                <w:sz w:val="24"/>
                <w:szCs w:val="24"/>
                <w:lang w:eastAsia="cs-CZ"/>
              </w:rPr>
            </w:pPr>
          </w:p>
          <w:p w14:paraId="2A4DC66F" w14:textId="44FDA464" w:rsidR="00A10DD2" w:rsidRDefault="00B00DE2" w:rsidP="00EF0FF4">
            <w:pPr>
              <w:pStyle w:val="Odstavecseseznamem"/>
              <w:numPr>
                <w:ilvl w:val="0"/>
                <w:numId w:val="10"/>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vytvářet si pozitivní vztah k intelektuálním činnostem a k učení, podpora a rozvoj zájmu o učení</w:t>
            </w:r>
          </w:p>
          <w:p w14:paraId="04C269DE" w14:textId="16F6119C" w:rsidR="00A10DD2" w:rsidRDefault="00833A16" w:rsidP="00EF0FF4">
            <w:pPr>
              <w:pStyle w:val="Odstavecseseznamem"/>
              <w:numPr>
                <w:ilvl w:val="0"/>
                <w:numId w:val="10"/>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p</w:t>
            </w:r>
            <w:r w:rsidR="00A10DD2">
              <w:rPr>
                <w:rFonts w:ascii="Times New Roman" w:eastAsiaTheme="minorEastAsia" w:hAnsi="Times New Roman" w:cs="Times New Roman"/>
                <w:sz w:val="24"/>
                <w:szCs w:val="24"/>
                <w:lang w:eastAsia="cs-CZ"/>
              </w:rPr>
              <w:t>osilování přirozených poznávacích citů</w:t>
            </w:r>
          </w:p>
          <w:p w14:paraId="3941DD9A" w14:textId="3727A677" w:rsidR="00B00DE2" w:rsidRDefault="00833A16" w:rsidP="00EF0FF4">
            <w:pPr>
              <w:pStyle w:val="Odstavecseseznamem"/>
              <w:numPr>
                <w:ilvl w:val="0"/>
                <w:numId w:val="10"/>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o</w:t>
            </w:r>
            <w:r w:rsidR="00B00DE2">
              <w:rPr>
                <w:rFonts w:ascii="Times New Roman" w:eastAsiaTheme="minorEastAsia" w:hAnsi="Times New Roman" w:cs="Times New Roman"/>
                <w:sz w:val="24"/>
                <w:szCs w:val="24"/>
                <w:lang w:eastAsia="cs-CZ"/>
              </w:rPr>
              <w:t>svojování si elementárních poznatků o znakových systémech a jejich funkcí (abeceda, čísla)</w:t>
            </w:r>
          </w:p>
          <w:p w14:paraId="3C56DD9C" w14:textId="77777777" w:rsidR="00A10DD2" w:rsidRPr="001E6D8E" w:rsidRDefault="00A10DD2" w:rsidP="0031206C">
            <w:pPr>
              <w:spacing w:after="0" w:line="360" w:lineRule="auto"/>
              <w:rPr>
                <w:rFonts w:ascii="Times New Roman" w:eastAsiaTheme="minorEastAsia" w:hAnsi="Times New Roman" w:cs="Times New Roman"/>
                <w:i/>
                <w:iCs/>
                <w:sz w:val="24"/>
                <w:szCs w:val="24"/>
                <w:lang w:eastAsia="cs-CZ"/>
              </w:rPr>
            </w:pPr>
          </w:p>
          <w:p w14:paraId="6B808382" w14:textId="77777777" w:rsidR="00A10DD2" w:rsidRDefault="00A10DD2" w:rsidP="0031206C">
            <w:pPr>
              <w:spacing w:after="0" w:line="360" w:lineRule="auto"/>
              <w:rPr>
                <w:rFonts w:ascii="Times New Roman" w:eastAsiaTheme="minorEastAsia" w:hAnsi="Times New Roman" w:cs="Times New Roman"/>
                <w:i/>
                <w:iCs/>
                <w:sz w:val="24"/>
                <w:szCs w:val="24"/>
                <w:lang w:eastAsia="cs-CZ"/>
              </w:rPr>
            </w:pPr>
            <w:r w:rsidRPr="001E6D8E">
              <w:rPr>
                <w:rFonts w:ascii="Times New Roman" w:eastAsiaTheme="minorEastAsia" w:hAnsi="Times New Roman" w:cs="Times New Roman"/>
                <w:i/>
                <w:iCs/>
                <w:sz w:val="24"/>
                <w:szCs w:val="24"/>
                <w:lang w:eastAsia="cs-CZ"/>
              </w:rPr>
              <w:t>Očekávané výstupy:</w:t>
            </w:r>
          </w:p>
          <w:p w14:paraId="3C420A43" w14:textId="77777777" w:rsidR="00A10DD2" w:rsidRDefault="00A10DD2" w:rsidP="0031206C">
            <w:pPr>
              <w:spacing w:after="0" w:line="360" w:lineRule="auto"/>
              <w:rPr>
                <w:rFonts w:ascii="Times New Roman" w:eastAsiaTheme="minorEastAsia" w:hAnsi="Times New Roman" w:cs="Times New Roman"/>
                <w:i/>
                <w:iCs/>
                <w:sz w:val="24"/>
                <w:szCs w:val="24"/>
                <w:lang w:eastAsia="cs-CZ"/>
              </w:rPr>
            </w:pPr>
          </w:p>
          <w:p w14:paraId="4C9085E1" w14:textId="18C465A7" w:rsidR="00A10DD2" w:rsidRDefault="00BF28BC" w:rsidP="00EF0FF4">
            <w:pPr>
              <w:pStyle w:val="Odstavecseseznamem"/>
              <w:numPr>
                <w:ilvl w:val="0"/>
                <w:numId w:val="11"/>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p</w:t>
            </w:r>
            <w:r w:rsidR="00B00DE2">
              <w:rPr>
                <w:rFonts w:ascii="Times New Roman" w:eastAsiaTheme="minorEastAsia" w:hAnsi="Times New Roman" w:cs="Times New Roman"/>
                <w:sz w:val="24"/>
                <w:szCs w:val="24"/>
                <w:lang w:eastAsia="cs-CZ"/>
              </w:rPr>
              <w:t>ostupovat a učit se pracovat podle pokynů a instrukcí</w:t>
            </w:r>
          </w:p>
          <w:p w14:paraId="5F6CE4E6" w14:textId="61548C01" w:rsidR="00A10DD2" w:rsidRDefault="00BF28BC" w:rsidP="00EF0FF4">
            <w:pPr>
              <w:pStyle w:val="Odstavecseseznamem"/>
              <w:numPr>
                <w:ilvl w:val="0"/>
                <w:numId w:val="11"/>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nalézat nová řešení</w:t>
            </w:r>
          </w:p>
          <w:p w14:paraId="6F96356D" w14:textId="27B3C6C1" w:rsidR="00A10DD2" w:rsidRDefault="00BF28BC" w:rsidP="00EF0FF4">
            <w:pPr>
              <w:pStyle w:val="Odstavecseseznamem"/>
              <w:numPr>
                <w:ilvl w:val="0"/>
                <w:numId w:val="11"/>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vyjadřovat svou představivost a fantazii v tvořivých činnostech</w:t>
            </w:r>
          </w:p>
          <w:p w14:paraId="708C89AF" w14:textId="767E74B8" w:rsidR="00A10DD2" w:rsidRDefault="00BF28BC" w:rsidP="00EF0FF4">
            <w:pPr>
              <w:pStyle w:val="Odstavecseseznamem"/>
              <w:numPr>
                <w:ilvl w:val="0"/>
                <w:numId w:val="11"/>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chápat základní číselné a matematické pojmy, elementární matematické souvislosti a podle potřeby je prakticky používat</w:t>
            </w:r>
          </w:p>
          <w:p w14:paraId="723B1760" w14:textId="77777777" w:rsidR="00A10DD2" w:rsidRDefault="00A10DD2" w:rsidP="0031206C">
            <w:pPr>
              <w:spacing w:after="0" w:line="360" w:lineRule="auto"/>
              <w:rPr>
                <w:rFonts w:ascii="Times New Roman" w:eastAsiaTheme="minorEastAsia" w:hAnsi="Times New Roman" w:cs="Times New Roman"/>
                <w:sz w:val="24"/>
                <w:szCs w:val="24"/>
                <w:lang w:eastAsia="cs-CZ"/>
              </w:rPr>
            </w:pPr>
          </w:p>
          <w:p w14:paraId="5FFCB05D" w14:textId="77777777" w:rsidR="00A10DD2" w:rsidRDefault="00A10DD2" w:rsidP="0031206C">
            <w:pPr>
              <w:spacing w:after="0" w:line="360" w:lineRule="auto"/>
              <w:rPr>
                <w:rFonts w:ascii="Times New Roman" w:eastAsiaTheme="minorEastAsia" w:hAnsi="Times New Roman" w:cs="Times New Roman"/>
                <w:b/>
                <w:bCs/>
                <w:sz w:val="24"/>
                <w:szCs w:val="24"/>
                <w:lang w:eastAsia="cs-CZ"/>
              </w:rPr>
            </w:pPr>
            <w:r w:rsidRPr="00620042">
              <w:rPr>
                <w:rFonts w:ascii="Times New Roman" w:eastAsiaTheme="minorEastAsia" w:hAnsi="Times New Roman" w:cs="Times New Roman"/>
                <w:b/>
                <w:bCs/>
                <w:sz w:val="24"/>
                <w:szCs w:val="24"/>
                <w:lang w:eastAsia="cs-CZ"/>
              </w:rPr>
              <w:t>5.2.3 Sebepojetí, city, vůle</w:t>
            </w:r>
          </w:p>
          <w:p w14:paraId="7C06CE9A" w14:textId="77777777" w:rsidR="00A10DD2" w:rsidRDefault="00A10DD2" w:rsidP="0031206C">
            <w:pPr>
              <w:spacing w:after="0" w:line="360" w:lineRule="auto"/>
              <w:rPr>
                <w:rFonts w:ascii="Times New Roman" w:eastAsiaTheme="minorEastAsia" w:hAnsi="Times New Roman" w:cs="Times New Roman"/>
                <w:b/>
                <w:bCs/>
                <w:sz w:val="24"/>
                <w:szCs w:val="24"/>
                <w:lang w:eastAsia="cs-CZ"/>
              </w:rPr>
            </w:pPr>
          </w:p>
          <w:p w14:paraId="2C30DC96" w14:textId="77777777" w:rsidR="00A10DD2" w:rsidRDefault="00A10DD2" w:rsidP="0031206C">
            <w:pPr>
              <w:spacing w:after="0" w:line="358" w:lineRule="auto"/>
              <w:jc w:val="both"/>
              <w:rPr>
                <w:rFonts w:ascii="Times New Roman" w:eastAsia="Times New Roman" w:hAnsi="Times New Roman" w:cs="Times New Roman"/>
                <w:i/>
                <w:iCs/>
                <w:sz w:val="24"/>
                <w:szCs w:val="24"/>
                <w:lang w:eastAsia="cs-CZ"/>
              </w:rPr>
            </w:pPr>
            <w:r w:rsidRPr="00570617">
              <w:rPr>
                <w:rFonts w:ascii="Times New Roman" w:eastAsia="Times New Roman" w:hAnsi="Times New Roman" w:cs="Times New Roman"/>
                <w:i/>
                <w:iCs/>
                <w:sz w:val="24"/>
                <w:szCs w:val="24"/>
                <w:lang w:eastAsia="cs-CZ"/>
              </w:rPr>
              <w:t>Dílčí vzdělávací cíle:</w:t>
            </w:r>
          </w:p>
          <w:p w14:paraId="698B3D08" w14:textId="77777777" w:rsidR="00A10DD2" w:rsidRDefault="00A10DD2" w:rsidP="0031206C">
            <w:pPr>
              <w:spacing w:after="0" w:line="360" w:lineRule="auto"/>
              <w:rPr>
                <w:rFonts w:ascii="Times New Roman" w:eastAsiaTheme="minorEastAsia" w:hAnsi="Times New Roman" w:cs="Times New Roman"/>
                <w:b/>
                <w:bCs/>
                <w:sz w:val="24"/>
                <w:szCs w:val="24"/>
                <w:lang w:eastAsia="cs-CZ"/>
              </w:rPr>
            </w:pPr>
          </w:p>
          <w:p w14:paraId="1DB1543E" w14:textId="14921D49" w:rsidR="00A10DD2" w:rsidRPr="00E02FD8" w:rsidRDefault="0034510C" w:rsidP="00EF0FF4">
            <w:pPr>
              <w:pStyle w:val="Odstavecseseznamem"/>
              <w:numPr>
                <w:ilvl w:val="0"/>
                <w:numId w:val="12"/>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rozvoj a kultivace mravního, estetického vnímání, cítění a prožívání</w:t>
            </w:r>
          </w:p>
          <w:p w14:paraId="36F99D6C" w14:textId="5514A696" w:rsidR="00A10DD2" w:rsidRDefault="0034510C" w:rsidP="00EF0FF4">
            <w:pPr>
              <w:pStyle w:val="Odstavecseseznamem"/>
              <w:numPr>
                <w:ilvl w:val="0"/>
                <w:numId w:val="12"/>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rozvoj schopnosti sebeovládání</w:t>
            </w:r>
          </w:p>
          <w:p w14:paraId="1447B1B2" w14:textId="5804AE45" w:rsidR="0034510C" w:rsidRDefault="0034510C" w:rsidP="00EF0FF4">
            <w:pPr>
              <w:pStyle w:val="Odstavecseseznamem"/>
              <w:numPr>
                <w:ilvl w:val="0"/>
                <w:numId w:val="12"/>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rozvoj poznatků, schopností a dovedností umožňujících pocity, získané dojmy a prožitky vyjádřit</w:t>
            </w:r>
          </w:p>
          <w:p w14:paraId="5B6102DB" w14:textId="77777777" w:rsidR="00A10DD2" w:rsidRDefault="00A10DD2" w:rsidP="0031206C">
            <w:pPr>
              <w:spacing w:after="0" w:line="360" w:lineRule="auto"/>
              <w:rPr>
                <w:rFonts w:ascii="Times New Roman" w:eastAsiaTheme="minorEastAsia" w:hAnsi="Times New Roman" w:cs="Times New Roman"/>
                <w:sz w:val="24"/>
                <w:szCs w:val="24"/>
                <w:lang w:eastAsia="cs-CZ"/>
              </w:rPr>
            </w:pPr>
          </w:p>
          <w:p w14:paraId="33B76FD0" w14:textId="77777777" w:rsidR="00A10DD2" w:rsidRDefault="00A10DD2" w:rsidP="0031206C">
            <w:pPr>
              <w:spacing w:after="0" w:line="360" w:lineRule="auto"/>
              <w:rPr>
                <w:rFonts w:ascii="Times New Roman" w:eastAsiaTheme="minorEastAsia" w:hAnsi="Times New Roman" w:cs="Times New Roman"/>
                <w:i/>
                <w:iCs/>
                <w:sz w:val="24"/>
                <w:szCs w:val="24"/>
                <w:lang w:eastAsia="cs-CZ"/>
              </w:rPr>
            </w:pPr>
            <w:r w:rsidRPr="00E02FD8">
              <w:rPr>
                <w:rFonts w:ascii="Times New Roman" w:eastAsiaTheme="minorEastAsia" w:hAnsi="Times New Roman" w:cs="Times New Roman"/>
                <w:i/>
                <w:iCs/>
                <w:sz w:val="24"/>
                <w:szCs w:val="24"/>
                <w:lang w:eastAsia="cs-CZ"/>
              </w:rPr>
              <w:t>Očekávané výstupy:</w:t>
            </w:r>
          </w:p>
          <w:p w14:paraId="1F4959C1" w14:textId="77777777" w:rsidR="00A10DD2" w:rsidRDefault="00A10DD2" w:rsidP="0031206C">
            <w:pPr>
              <w:spacing w:after="0" w:line="360" w:lineRule="auto"/>
              <w:rPr>
                <w:rFonts w:ascii="Times New Roman" w:eastAsiaTheme="minorEastAsia" w:hAnsi="Times New Roman" w:cs="Times New Roman"/>
                <w:i/>
                <w:iCs/>
                <w:sz w:val="24"/>
                <w:szCs w:val="24"/>
                <w:lang w:eastAsia="cs-CZ"/>
              </w:rPr>
            </w:pPr>
          </w:p>
          <w:p w14:paraId="5C04F6C3" w14:textId="62AF8F23" w:rsidR="00A10DD2" w:rsidRDefault="0034510C" w:rsidP="00EF0FF4">
            <w:pPr>
              <w:pStyle w:val="Odstavecseseznamem"/>
              <w:numPr>
                <w:ilvl w:val="0"/>
                <w:numId w:val="13"/>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uvědomovat si příjemné a nepříjemné </w:t>
            </w:r>
            <w:r w:rsidR="008E6BA5">
              <w:rPr>
                <w:rFonts w:ascii="Times New Roman" w:eastAsiaTheme="minorEastAsia" w:hAnsi="Times New Roman" w:cs="Times New Roman"/>
                <w:sz w:val="24"/>
                <w:szCs w:val="24"/>
                <w:lang w:eastAsia="cs-CZ"/>
              </w:rPr>
              <w:t>prožitky (</w:t>
            </w:r>
            <w:r>
              <w:rPr>
                <w:rFonts w:ascii="Times New Roman" w:eastAsiaTheme="minorEastAsia" w:hAnsi="Times New Roman" w:cs="Times New Roman"/>
                <w:sz w:val="24"/>
                <w:szCs w:val="24"/>
                <w:lang w:eastAsia="cs-CZ"/>
              </w:rPr>
              <w:t>lásku, radost, strach a smutek</w:t>
            </w:r>
            <w:r w:rsidR="008E6BA5">
              <w:rPr>
                <w:rFonts w:ascii="Times New Roman" w:eastAsiaTheme="minorEastAsia" w:hAnsi="Times New Roman" w:cs="Times New Roman"/>
                <w:sz w:val="24"/>
                <w:szCs w:val="24"/>
                <w:lang w:eastAsia="cs-CZ"/>
              </w:rPr>
              <w:t>), rozlišovat citové projevy v důvěrném prostředí a cizím prostředí</w:t>
            </w:r>
          </w:p>
          <w:p w14:paraId="457B72C7" w14:textId="56EC567B" w:rsidR="00A10DD2" w:rsidRDefault="008E6BA5" w:rsidP="00EF0FF4">
            <w:pPr>
              <w:pStyle w:val="Odstavecseseznamem"/>
              <w:numPr>
                <w:ilvl w:val="0"/>
                <w:numId w:val="13"/>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těšit se z hezkých příjemných zážitků</w:t>
            </w:r>
          </w:p>
          <w:p w14:paraId="0EDC51F2" w14:textId="4D9E29F8" w:rsidR="00470381" w:rsidRDefault="008E6BA5" w:rsidP="00470381">
            <w:pPr>
              <w:pStyle w:val="Odstavecseseznamem"/>
              <w:numPr>
                <w:ilvl w:val="0"/>
                <w:numId w:val="13"/>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lastRenderedPageBreak/>
              <w:t>zachycovat a vyjadřovat své prožitk</w:t>
            </w:r>
            <w:r w:rsidR="00C5281E">
              <w:rPr>
                <w:rFonts w:ascii="Times New Roman" w:eastAsiaTheme="minorEastAsia" w:hAnsi="Times New Roman" w:cs="Times New Roman"/>
                <w:sz w:val="24"/>
                <w:szCs w:val="24"/>
                <w:lang w:eastAsia="cs-CZ"/>
              </w:rPr>
              <w:t>y</w:t>
            </w:r>
          </w:p>
          <w:p w14:paraId="4F5A4019" w14:textId="77777777" w:rsidR="00AC0A5A" w:rsidRPr="00AC0A5A" w:rsidRDefault="00AC0A5A" w:rsidP="00AC0A5A">
            <w:pPr>
              <w:spacing w:after="0" w:line="360" w:lineRule="auto"/>
              <w:rPr>
                <w:rFonts w:ascii="Times New Roman" w:eastAsiaTheme="minorEastAsia" w:hAnsi="Times New Roman" w:cs="Times New Roman"/>
                <w:sz w:val="24"/>
                <w:szCs w:val="24"/>
                <w:lang w:eastAsia="cs-CZ"/>
              </w:rPr>
            </w:pPr>
          </w:p>
          <w:p w14:paraId="056124AE" w14:textId="77777777" w:rsidR="00A10DD2" w:rsidRDefault="00A10DD2">
            <w:pPr>
              <w:pStyle w:val="Odstavecseseznamem"/>
              <w:numPr>
                <w:ilvl w:val="1"/>
                <w:numId w:val="23"/>
              </w:numPr>
              <w:spacing w:after="0" w:line="360" w:lineRule="auto"/>
              <w:rPr>
                <w:rFonts w:ascii="Times New Roman" w:eastAsiaTheme="minorEastAsia" w:hAnsi="Times New Roman" w:cs="Times New Roman"/>
                <w:b/>
                <w:bCs/>
                <w:sz w:val="24"/>
                <w:szCs w:val="24"/>
                <w:u w:val="single"/>
                <w:lang w:eastAsia="cs-CZ"/>
              </w:rPr>
            </w:pPr>
            <w:r w:rsidRPr="0026341E">
              <w:rPr>
                <w:rFonts w:ascii="Times New Roman" w:eastAsiaTheme="minorEastAsia" w:hAnsi="Times New Roman" w:cs="Times New Roman"/>
                <w:b/>
                <w:bCs/>
                <w:sz w:val="24"/>
                <w:szCs w:val="24"/>
                <w:lang w:eastAsia="cs-CZ"/>
              </w:rPr>
              <w:t xml:space="preserve">   </w:t>
            </w:r>
            <w:r w:rsidRPr="00792359">
              <w:rPr>
                <w:rFonts w:ascii="Times New Roman" w:eastAsiaTheme="minorEastAsia" w:hAnsi="Times New Roman" w:cs="Times New Roman"/>
                <w:b/>
                <w:bCs/>
                <w:sz w:val="24"/>
                <w:szCs w:val="24"/>
                <w:u w:val="single"/>
                <w:lang w:eastAsia="cs-CZ"/>
              </w:rPr>
              <w:t>Dítě a ten druhý</w:t>
            </w:r>
          </w:p>
          <w:p w14:paraId="7AC8DD15" w14:textId="77777777" w:rsidR="00A10DD2" w:rsidRDefault="00A10DD2" w:rsidP="0031206C">
            <w:pPr>
              <w:spacing w:after="0" w:line="360" w:lineRule="auto"/>
              <w:rPr>
                <w:rFonts w:ascii="Times New Roman" w:eastAsiaTheme="minorEastAsia" w:hAnsi="Times New Roman" w:cs="Times New Roman"/>
                <w:b/>
                <w:bCs/>
                <w:sz w:val="24"/>
                <w:szCs w:val="24"/>
                <w:u w:val="single"/>
                <w:lang w:eastAsia="cs-CZ"/>
              </w:rPr>
            </w:pPr>
          </w:p>
          <w:p w14:paraId="06D65F7A" w14:textId="77777777" w:rsidR="00A10DD2" w:rsidRDefault="00A10DD2" w:rsidP="0031206C">
            <w:pPr>
              <w:spacing w:after="0" w:line="360" w:lineRule="auto"/>
              <w:rPr>
                <w:rFonts w:ascii="Times New Roman" w:eastAsiaTheme="minorEastAsia" w:hAnsi="Times New Roman" w:cs="Times New Roman"/>
                <w:i/>
                <w:iCs/>
                <w:sz w:val="24"/>
                <w:szCs w:val="24"/>
                <w:lang w:eastAsia="cs-CZ"/>
              </w:rPr>
            </w:pPr>
            <w:r w:rsidRPr="00792359">
              <w:rPr>
                <w:rFonts w:ascii="Times New Roman" w:eastAsiaTheme="minorEastAsia" w:hAnsi="Times New Roman" w:cs="Times New Roman"/>
                <w:i/>
                <w:iCs/>
                <w:sz w:val="24"/>
                <w:szCs w:val="24"/>
                <w:lang w:eastAsia="cs-CZ"/>
              </w:rPr>
              <w:t xml:space="preserve">    Dílčí vzdělávací cíle</w:t>
            </w:r>
            <w:r>
              <w:rPr>
                <w:rFonts w:ascii="Times New Roman" w:eastAsiaTheme="minorEastAsia" w:hAnsi="Times New Roman" w:cs="Times New Roman"/>
                <w:i/>
                <w:iCs/>
                <w:sz w:val="24"/>
                <w:szCs w:val="24"/>
                <w:lang w:eastAsia="cs-CZ"/>
              </w:rPr>
              <w:t>:</w:t>
            </w:r>
          </w:p>
          <w:p w14:paraId="69196DB6" w14:textId="77777777" w:rsidR="00A10DD2" w:rsidRDefault="00A10DD2" w:rsidP="0031206C">
            <w:pPr>
              <w:spacing w:after="0" w:line="360" w:lineRule="auto"/>
              <w:rPr>
                <w:rFonts w:ascii="Times New Roman" w:eastAsiaTheme="minorEastAsia" w:hAnsi="Times New Roman" w:cs="Times New Roman"/>
                <w:i/>
                <w:iCs/>
                <w:sz w:val="24"/>
                <w:szCs w:val="24"/>
                <w:lang w:eastAsia="cs-CZ"/>
              </w:rPr>
            </w:pPr>
          </w:p>
          <w:p w14:paraId="5F9E9BE0" w14:textId="77777777" w:rsidR="008E6BA5" w:rsidRPr="008E6BA5" w:rsidRDefault="008E6BA5" w:rsidP="00EF0FF4">
            <w:pPr>
              <w:pStyle w:val="Odstavecseseznamem"/>
              <w:numPr>
                <w:ilvl w:val="0"/>
                <w:numId w:val="14"/>
              </w:numPr>
              <w:spacing w:after="0" w:line="360" w:lineRule="auto"/>
              <w:rPr>
                <w:rFonts w:ascii="Times New Roman" w:eastAsiaTheme="minorEastAsia" w:hAnsi="Times New Roman" w:cs="Times New Roman"/>
                <w:i/>
                <w:iCs/>
                <w:sz w:val="24"/>
                <w:szCs w:val="24"/>
                <w:lang w:eastAsia="cs-CZ"/>
              </w:rPr>
            </w:pPr>
            <w:r>
              <w:rPr>
                <w:rFonts w:ascii="Times New Roman" w:eastAsiaTheme="minorEastAsia" w:hAnsi="Times New Roman" w:cs="Times New Roman"/>
                <w:sz w:val="24"/>
                <w:szCs w:val="24"/>
                <w:lang w:eastAsia="cs-CZ"/>
              </w:rPr>
              <w:t>posilování prosociálního chování ve vztahu k ostatním lidem</w:t>
            </w:r>
          </w:p>
          <w:p w14:paraId="70E8A75A" w14:textId="226C2B31" w:rsidR="00A10DD2" w:rsidRPr="008E6BA5" w:rsidRDefault="008E6BA5" w:rsidP="00EF0FF4">
            <w:pPr>
              <w:pStyle w:val="Odstavecseseznamem"/>
              <w:numPr>
                <w:ilvl w:val="0"/>
                <w:numId w:val="14"/>
              </w:numPr>
              <w:spacing w:after="0" w:line="360" w:lineRule="auto"/>
              <w:rPr>
                <w:rFonts w:ascii="Times New Roman" w:eastAsiaTheme="minorEastAsia" w:hAnsi="Times New Roman" w:cs="Times New Roman"/>
                <w:i/>
                <w:iCs/>
                <w:sz w:val="24"/>
                <w:szCs w:val="24"/>
                <w:lang w:eastAsia="cs-CZ"/>
              </w:rPr>
            </w:pPr>
            <w:r w:rsidRPr="008E6BA5">
              <w:rPr>
                <w:rFonts w:ascii="Times New Roman" w:eastAsiaTheme="minorEastAsia" w:hAnsi="Times New Roman" w:cs="Times New Roman"/>
                <w:sz w:val="24"/>
                <w:szCs w:val="24"/>
                <w:lang w:eastAsia="cs-CZ"/>
              </w:rPr>
              <w:t>rozvoj sociální citlivosti</w:t>
            </w:r>
            <w:r>
              <w:rPr>
                <w:rFonts w:ascii="Times New Roman" w:eastAsiaTheme="minorEastAsia" w:hAnsi="Times New Roman" w:cs="Times New Roman"/>
                <w:sz w:val="24"/>
                <w:szCs w:val="24"/>
                <w:lang w:eastAsia="cs-CZ"/>
              </w:rPr>
              <w:t>, tolerance, respektu a přizpůsobivosti</w:t>
            </w:r>
          </w:p>
          <w:p w14:paraId="2869171E" w14:textId="3C8A5EB0" w:rsidR="00A10DD2" w:rsidRPr="00792359" w:rsidRDefault="006B6609" w:rsidP="00EF0FF4">
            <w:pPr>
              <w:pStyle w:val="Odstavecseseznamem"/>
              <w:numPr>
                <w:ilvl w:val="0"/>
                <w:numId w:val="14"/>
              </w:numPr>
              <w:spacing w:after="0" w:line="360" w:lineRule="auto"/>
              <w:rPr>
                <w:rFonts w:ascii="Times New Roman" w:eastAsiaTheme="minorEastAsia" w:hAnsi="Times New Roman" w:cs="Times New Roman"/>
                <w:i/>
                <w:iCs/>
                <w:sz w:val="24"/>
                <w:szCs w:val="24"/>
                <w:lang w:eastAsia="cs-CZ"/>
              </w:rPr>
            </w:pPr>
            <w:r>
              <w:rPr>
                <w:rFonts w:ascii="Times New Roman" w:eastAsiaTheme="minorEastAsia" w:hAnsi="Times New Roman" w:cs="Times New Roman"/>
                <w:sz w:val="24"/>
                <w:szCs w:val="24"/>
                <w:lang w:eastAsia="cs-CZ"/>
              </w:rPr>
              <w:t>r</w:t>
            </w:r>
            <w:r w:rsidR="00A10DD2">
              <w:rPr>
                <w:rFonts w:ascii="Times New Roman" w:eastAsiaTheme="minorEastAsia" w:hAnsi="Times New Roman" w:cs="Times New Roman"/>
                <w:sz w:val="24"/>
                <w:szCs w:val="24"/>
                <w:lang w:eastAsia="cs-CZ"/>
              </w:rPr>
              <w:t>ozvíjení kooperativních dovedností</w:t>
            </w:r>
          </w:p>
          <w:p w14:paraId="62A89145" w14:textId="77777777" w:rsidR="00A10DD2" w:rsidRDefault="00A10DD2" w:rsidP="0031206C">
            <w:pPr>
              <w:spacing w:after="0" w:line="360" w:lineRule="auto"/>
              <w:rPr>
                <w:rFonts w:ascii="Times New Roman" w:eastAsiaTheme="minorEastAsia" w:hAnsi="Times New Roman" w:cs="Times New Roman"/>
                <w:i/>
                <w:iCs/>
                <w:sz w:val="24"/>
                <w:szCs w:val="24"/>
                <w:lang w:eastAsia="cs-CZ"/>
              </w:rPr>
            </w:pPr>
          </w:p>
          <w:p w14:paraId="77D9E6D2" w14:textId="77777777" w:rsidR="00A10DD2" w:rsidRDefault="00A10DD2" w:rsidP="0031206C">
            <w:pPr>
              <w:spacing w:after="0" w:line="360" w:lineRule="auto"/>
              <w:rPr>
                <w:rFonts w:ascii="Times New Roman" w:eastAsiaTheme="minorEastAsia" w:hAnsi="Times New Roman" w:cs="Times New Roman"/>
                <w:i/>
                <w:iCs/>
                <w:sz w:val="24"/>
                <w:szCs w:val="24"/>
                <w:lang w:eastAsia="cs-CZ"/>
              </w:rPr>
            </w:pPr>
            <w:r>
              <w:rPr>
                <w:rFonts w:ascii="Times New Roman" w:eastAsiaTheme="minorEastAsia" w:hAnsi="Times New Roman" w:cs="Times New Roman"/>
                <w:i/>
                <w:iCs/>
                <w:sz w:val="24"/>
                <w:szCs w:val="24"/>
                <w:lang w:eastAsia="cs-CZ"/>
              </w:rPr>
              <w:t>Očekávané výstupy:</w:t>
            </w:r>
          </w:p>
          <w:p w14:paraId="7D78EF8F" w14:textId="77777777" w:rsidR="00A10DD2" w:rsidRDefault="00A10DD2" w:rsidP="0031206C">
            <w:pPr>
              <w:spacing w:after="0" w:line="360" w:lineRule="auto"/>
              <w:rPr>
                <w:rFonts w:ascii="Times New Roman" w:eastAsiaTheme="minorEastAsia" w:hAnsi="Times New Roman" w:cs="Times New Roman"/>
                <w:i/>
                <w:iCs/>
                <w:sz w:val="24"/>
                <w:szCs w:val="24"/>
                <w:lang w:eastAsia="cs-CZ"/>
              </w:rPr>
            </w:pPr>
          </w:p>
          <w:p w14:paraId="238B4919" w14:textId="7117EA9F" w:rsidR="00A10DD2" w:rsidRDefault="00833A16" w:rsidP="00EF0FF4">
            <w:pPr>
              <w:pStyle w:val="Odstavecseseznamem"/>
              <w:numPr>
                <w:ilvl w:val="0"/>
                <w:numId w:val="15"/>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n</w:t>
            </w:r>
            <w:r w:rsidR="00A10DD2">
              <w:rPr>
                <w:rFonts w:ascii="Times New Roman" w:eastAsiaTheme="minorEastAsia" w:hAnsi="Times New Roman" w:cs="Times New Roman"/>
                <w:sz w:val="24"/>
                <w:szCs w:val="24"/>
                <w:lang w:eastAsia="cs-CZ"/>
              </w:rPr>
              <w:t>avazovat kontakty s dospělým, kterému je svěřeno do péče, vhodným způsobem s ním komunikovat, respektovat ho</w:t>
            </w:r>
          </w:p>
          <w:p w14:paraId="317FF935" w14:textId="77818114" w:rsidR="00A10DD2" w:rsidRDefault="00833A16" w:rsidP="00EF0FF4">
            <w:pPr>
              <w:pStyle w:val="Odstavecseseznamem"/>
              <w:numPr>
                <w:ilvl w:val="0"/>
                <w:numId w:val="15"/>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p</w:t>
            </w:r>
            <w:r w:rsidR="00A10DD2">
              <w:rPr>
                <w:rFonts w:ascii="Times New Roman" w:eastAsiaTheme="minorEastAsia" w:hAnsi="Times New Roman" w:cs="Times New Roman"/>
                <w:sz w:val="24"/>
                <w:szCs w:val="24"/>
                <w:lang w:eastAsia="cs-CZ"/>
              </w:rPr>
              <w:t>řirozeně a bez zábran komunikovat s dětmi i dospělými, chápat přirozené odlišnosti lidí</w:t>
            </w:r>
          </w:p>
          <w:p w14:paraId="158837C7" w14:textId="7F941AAF" w:rsidR="00A10DD2" w:rsidRDefault="00833A16" w:rsidP="00EF0FF4">
            <w:pPr>
              <w:pStyle w:val="Odstavecseseznamem"/>
              <w:numPr>
                <w:ilvl w:val="0"/>
                <w:numId w:val="15"/>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d</w:t>
            </w:r>
            <w:r w:rsidR="00A10DD2">
              <w:rPr>
                <w:rFonts w:ascii="Times New Roman" w:eastAsiaTheme="minorEastAsia" w:hAnsi="Times New Roman" w:cs="Times New Roman"/>
                <w:sz w:val="24"/>
                <w:szCs w:val="24"/>
                <w:lang w:eastAsia="cs-CZ"/>
              </w:rPr>
              <w:t>održovat dohodnutá a pochopená pravidla vzájemného soužití doma, ve škole na veřejnosti, dodržovat herní pravidla</w:t>
            </w:r>
          </w:p>
          <w:p w14:paraId="25D098BF" w14:textId="3454D7DD" w:rsidR="00A10DD2" w:rsidRPr="00792359" w:rsidRDefault="00833A16" w:rsidP="00EF0FF4">
            <w:pPr>
              <w:pStyle w:val="Odstavecseseznamem"/>
              <w:numPr>
                <w:ilvl w:val="0"/>
                <w:numId w:val="15"/>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s</w:t>
            </w:r>
            <w:r w:rsidR="00A10DD2">
              <w:rPr>
                <w:rFonts w:ascii="Times New Roman" w:eastAsiaTheme="minorEastAsia" w:hAnsi="Times New Roman" w:cs="Times New Roman"/>
                <w:sz w:val="24"/>
                <w:szCs w:val="24"/>
                <w:lang w:eastAsia="cs-CZ"/>
              </w:rPr>
              <w:t>polupracovat s ostatními</w:t>
            </w:r>
          </w:p>
          <w:p w14:paraId="399A7590" w14:textId="77777777" w:rsidR="00A10DD2" w:rsidRPr="00620042" w:rsidRDefault="00A10DD2" w:rsidP="0031206C">
            <w:pPr>
              <w:spacing w:after="0" w:line="360" w:lineRule="auto"/>
              <w:rPr>
                <w:rFonts w:ascii="Times New Roman" w:eastAsiaTheme="minorEastAsia" w:hAnsi="Times New Roman" w:cs="Times New Roman"/>
                <w:b/>
                <w:bCs/>
                <w:sz w:val="24"/>
                <w:szCs w:val="24"/>
                <w:lang w:eastAsia="cs-CZ"/>
              </w:rPr>
            </w:pPr>
          </w:p>
        </w:tc>
      </w:tr>
    </w:tbl>
    <w:p w14:paraId="1F89E89C" w14:textId="77777777" w:rsidR="00A10DD2" w:rsidRDefault="00A10DD2">
      <w:pPr>
        <w:pStyle w:val="Odstavecseseznamem"/>
        <w:numPr>
          <w:ilvl w:val="1"/>
          <w:numId w:val="23"/>
        </w:numPr>
        <w:spacing w:after="0" w:line="358" w:lineRule="auto"/>
        <w:jc w:val="both"/>
        <w:rPr>
          <w:rFonts w:ascii="Times New Roman" w:eastAsia="Times New Roman" w:hAnsi="Times New Roman" w:cs="Times New Roman"/>
          <w:b/>
          <w:bCs/>
          <w:sz w:val="24"/>
          <w:szCs w:val="24"/>
          <w:u w:val="single"/>
          <w:lang w:eastAsia="cs-CZ"/>
        </w:rPr>
      </w:pPr>
      <w:r>
        <w:rPr>
          <w:rFonts w:ascii="Times New Roman" w:eastAsia="Times New Roman" w:hAnsi="Times New Roman" w:cs="Times New Roman"/>
          <w:b/>
          <w:bCs/>
          <w:sz w:val="24"/>
          <w:szCs w:val="24"/>
          <w:lang w:eastAsia="cs-CZ"/>
        </w:rPr>
        <w:lastRenderedPageBreak/>
        <w:t xml:space="preserve">   </w:t>
      </w:r>
      <w:r w:rsidRPr="0026341E">
        <w:rPr>
          <w:rFonts w:ascii="Times New Roman" w:eastAsia="Times New Roman" w:hAnsi="Times New Roman" w:cs="Times New Roman"/>
          <w:b/>
          <w:bCs/>
          <w:sz w:val="24"/>
          <w:szCs w:val="24"/>
          <w:u w:val="single"/>
          <w:lang w:eastAsia="cs-CZ"/>
        </w:rPr>
        <w:t>Dítě a společnost</w:t>
      </w:r>
    </w:p>
    <w:p w14:paraId="08AD7986" w14:textId="77777777" w:rsidR="00A10DD2" w:rsidRDefault="00A10DD2" w:rsidP="00A10DD2">
      <w:pPr>
        <w:spacing w:after="0" w:line="358" w:lineRule="auto"/>
        <w:jc w:val="both"/>
        <w:rPr>
          <w:rFonts w:ascii="Times New Roman" w:eastAsia="Times New Roman" w:hAnsi="Times New Roman" w:cs="Times New Roman"/>
          <w:b/>
          <w:bCs/>
          <w:sz w:val="24"/>
          <w:szCs w:val="24"/>
          <w:u w:val="single"/>
          <w:lang w:eastAsia="cs-CZ"/>
        </w:rPr>
      </w:pPr>
    </w:p>
    <w:p w14:paraId="021BBCC9" w14:textId="1820D129" w:rsidR="00A10DD2" w:rsidRDefault="00A10DD2" w:rsidP="00A10DD2">
      <w:pPr>
        <w:spacing w:after="0" w:line="358" w:lineRule="auto"/>
        <w:jc w:val="both"/>
        <w:rPr>
          <w:rFonts w:ascii="Times New Roman" w:eastAsiaTheme="minorEastAsia" w:hAnsi="Times New Roman" w:cs="Times New Roman"/>
          <w:i/>
          <w:iCs/>
          <w:sz w:val="24"/>
          <w:szCs w:val="24"/>
          <w:lang w:eastAsia="cs-CZ"/>
        </w:rPr>
      </w:pPr>
      <w:r>
        <w:rPr>
          <w:rFonts w:ascii="Times New Roman" w:eastAsiaTheme="minorEastAsia" w:hAnsi="Times New Roman" w:cs="Times New Roman"/>
          <w:i/>
          <w:iCs/>
          <w:sz w:val="24"/>
          <w:szCs w:val="24"/>
          <w:lang w:eastAsia="cs-CZ"/>
        </w:rPr>
        <w:t xml:space="preserve">       </w:t>
      </w:r>
      <w:r w:rsidRPr="00792359">
        <w:rPr>
          <w:rFonts w:ascii="Times New Roman" w:eastAsiaTheme="minorEastAsia" w:hAnsi="Times New Roman" w:cs="Times New Roman"/>
          <w:i/>
          <w:iCs/>
          <w:sz w:val="24"/>
          <w:szCs w:val="24"/>
          <w:lang w:eastAsia="cs-CZ"/>
        </w:rPr>
        <w:t>Dílčí vzdělávací cíle</w:t>
      </w:r>
      <w:r w:rsidR="00AD4220">
        <w:rPr>
          <w:rFonts w:ascii="Times New Roman" w:eastAsiaTheme="minorEastAsia" w:hAnsi="Times New Roman" w:cs="Times New Roman"/>
          <w:i/>
          <w:iCs/>
          <w:sz w:val="24"/>
          <w:szCs w:val="24"/>
          <w:lang w:eastAsia="cs-CZ"/>
        </w:rPr>
        <w:t>:</w:t>
      </w:r>
    </w:p>
    <w:p w14:paraId="3E04CA2B" w14:textId="77777777" w:rsidR="00AD4220" w:rsidRPr="008950BB" w:rsidRDefault="00AD4220" w:rsidP="00A10DD2">
      <w:pPr>
        <w:spacing w:after="0" w:line="358" w:lineRule="auto"/>
        <w:jc w:val="both"/>
        <w:rPr>
          <w:rFonts w:ascii="Times New Roman" w:eastAsia="Times New Roman" w:hAnsi="Times New Roman" w:cs="Times New Roman"/>
          <w:b/>
          <w:bCs/>
          <w:sz w:val="24"/>
          <w:szCs w:val="24"/>
          <w:u w:val="single"/>
          <w:lang w:eastAsia="cs-CZ"/>
        </w:rPr>
      </w:pPr>
    </w:p>
    <w:p w14:paraId="56DAF3D5" w14:textId="77777777" w:rsidR="00AD4220" w:rsidRPr="00AD4220" w:rsidRDefault="00AD4220">
      <w:pPr>
        <w:pStyle w:val="Odstavecseseznamem"/>
        <w:numPr>
          <w:ilvl w:val="0"/>
          <w:numId w:val="24"/>
        </w:numPr>
        <w:spacing w:after="0" w:line="358" w:lineRule="auto"/>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sz w:val="24"/>
          <w:szCs w:val="24"/>
          <w:lang w:eastAsia="cs-CZ"/>
        </w:rPr>
        <w:t>rozvoj základních kulturně společenských postojů, návyků a dovedností dítěte</w:t>
      </w:r>
    </w:p>
    <w:p w14:paraId="28C91A62" w14:textId="77777777" w:rsidR="00AD4220" w:rsidRPr="00C53553" w:rsidRDefault="00AD4220">
      <w:pPr>
        <w:pStyle w:val="Odstavecseseznamem"/>
        <w:numPr>
          <w:ilvl w:val="0"/>
          <w:numId w:val="24"/>
        </w:numPr>
        <w:spacing w:after="0" w:line="358" w:lineRule="auto"/>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sz w:val="24"/>
          <w:szCs w:val="24"/>
          <w:lang w:eastAsia="cs-CZ"/>
        </w:rPr>
        <w:t>rozvoj schopnosti se projevovat autenticky, chovat se autonomně a prosociálně</w:t>
      </w:r>
    </w:p>
    <w:p w14:paraId="4605D993" w14:textId="35406703" w:rsidR="00AD4220" w:rsidRPr="00470381" w:rsidRDefault="00AD4220">
      <w:pPr>
        <w:pStyle w:val="Odstavecseseznamem"/>
        <w:numPr>
          <w:ilvl w:val="0"/>
          <w:numId w:val="24"/>
        </w:numPr>
        <w:spacing w:after="0" w:line="358" w:lineRule="auto"/>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sz w:val="24"/>
          <w:szCs w:val="24"/>
          <w:lang w:eastAsia="cs-CZ"/>
        </w:rPr>
        <w:t>seznamování se světem lidí, kultury a umění, osvojení si základních poznatků o prostředí, v němž dítě žije</w:t>
      </w:r>
    </w:p>
    <w:p w14:paraId="6524CC50" w14:textId="77777777" w:rsidR="00C5281E" w:rsidRDefault="00C5281E" w:rsidP="00A10DD2">
      <w:pPr>
        <w:spacing w:after="0" w:line="358" w:lineRule="auto"/>
        <w:jc w:val="both"/>
        <w:rPr>
          <w:rFonts w:ascii="Times New Roman" w:eastAsia="Times New Roman" w:hAnsi="Times New Roman" w:cs="Times New Roman"/>
          <w:b/>
          <w:bCs/>
          <w:sz w:val="24"/>
          <w:szCs w:val="24"/>
          <w:u w:val="single"/>
          <w:lang w:eastAsia="cs-CZ"/>
        </w:rPr>
      </w:pPr>
    </w:p>
    <w:p w14:paraId="2BDB8AD4" w14:textId="77777777" w:rsidR="00A10DD2" w:rsidRDefault="00A10DD2" w:rsidP="00A10DD2">
      <w:pPr>
        <w:spacing w:after="0" w:line="360" w:lineRule="auto"/>
        <w:rPr>
          <w:rFonts w:ascii="Times New Roman" w:eastAsiaTheme="minorEastAsia" w:hAnsi="Times New Roman" w:cs="Times New Roman"/>
          <w:i/>
          <w:iCs/>
          <w:sz w:val="24"/>
          <w:szCs w:val="24"/>
          <w:lang w:eastAsia="cs-CZ"/>
        </w:rPr>
      </w:pPr>
      <w:r>
        <w:rPr>
          <w:rFonts w:ascii="Times New Roman" w:eastAsia="Times New Roman" w:hAnsi="Times New Roman" w:cs="Times New Roman"/>
          <w:sz w:val="24"/>
          <w:szCs w:val="24"/>
          <w:lang w:eastAsia="cs-CZ"/>
        </w:rPr>
        <w:t xml:space="preserve">      </w:t>
      </w:r>
      <w:r>
        <w:rPr>
          <w:rFonts w:ascii="Times New Roman" w:eastAsiaTheme="minorEastAsia" w:hAnsi="Times New Roman" w:cs="Times New Roman"/>
          <w:i/>
          <w:iCs/>
          <w:sz w:val="24"/>
          <w:szCs w:val="24"/>
          <w:lang w:eastAsia="cs-CZ"/>
        </w:rPr>
        <w:t>Očekávané výstupy:</w:t>
      </w:r>
    </w:p>
    <w:p w14:paraId="2069BED5" w14:textId="77777777" w:rsidR="00A10DD2" w:rsidRDefault="00A10DD2" w:rsidP="00A10DD2">
      <w:pPr>
        <w:spacing w:after="0" w:line="360" w:lineRule="auto"/>
        <w:rPr>
          <w:rFonts w:ascii="Times New Roman" w:eastAsiaTheme="minorEastAsia" w:hAnsi="Times New Roman" w:cs="Times New Roman"/>
          <w:i/>
          <w:iCs/>
          <w:sz w:val="24"/>
          <w:szCs w:val="24"/>
          <w:lang w:eastAsia="cs-CZ"/>
        </w:rPr>
      </w:pPr>
    </w:p>
    <w:p w14:paraId="5578971F" w14:textId="58CAE273" w:rsidR="00DA1E32" w:rsidRDefault="00DA1E32" w:rsidP="00EF0FF4">
      <w:pPr>
        <w:pStyle w:val="Odstavecseseznamem"/>
        <w:numPr>
          <w:ilvl w:val="0"/>
          <w:numId w:val="17"/>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uplatňovat návyky v základních formách společenského chování ve styku s dětmi a dospělými (pozdravit, poprosit, poděkovat, vzít si slovo, až druhý domluví)</w:t>
      </w:r>
    </w:p>
    <w:p w14:paraId="332CF8DA" w14:textId="08C69E60" w:rsidR="00DA1E32" w:rsidRDefault="00DA1E32" w:rsidP="00EF0FF4">
      <w:pPr>
        <w:pStyle w:val="Odstavecseseznamem"/>
        <w:numPr>
          <w:ilvl w:val="0"/>
          <w:numId w:val="17"/>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chovat se zdvořile, přistupovat k druhým lidem i dětem bez předsudků, s úctou k jejich osobě, vážit si jejich práce</w:t>
      </w:r>
    </w:p>
    <w:p w14:paraId="46B68711" w14:textId="4268C8CF" w:rsidR="00535243" w:rsidRDefault="00535243" w:rsidP="00EF0FF4">
      <w:pPr>
        <w:pStyle w:val="Odstavecseseznamem"/>
        <w:numPr>
          <w:ilvl w:val="0"/>
          <w:numId w:val="17"/>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vnímat umělecké a kulturní podněty, pozorně poslouchat, sledovat se zájmem literární, dramatické či hudební představení a hodnotit své zážitky</w:t>
      </w:r>
    </w:p>
    <w:p w14:paraId="012C2788" w14:textId="2AC67ECF" w:rsidR="00A10DD2" w:rsidRPr="00DA1E32" w:rsidRDefault="00DA1E32" w:rsidP="00EF0FF4">
      <w:pPr>
        <w:pStyle w:val="Odstavecseseznamem"/>
        <w:numPr>
          <w:ilvl w:val="0"/>
          <w:numId w:val="17"/>
        </w:numPr>
        <w:spacing w:after="0" w:line="358" w:lineRule="auto"/>
        <w:jc w:val="both"/>
        <w:rPr>
          <w:rFonts w:ascii="Times New Roman" w:eastAsia="Times New Roman" w:hAnsi="Times New Roman" w:cs="Times New Roman"/>
          <w:sz w:val="24"/>
          <w:szCs w:val="24"/>
          <w:lang w:eastAsia="cs-CZ"/>
        </w:rPr>
      </w:pPr>
      <w:r w:rsidRPr="00DA1E32">
        <w:rPr>
          <w:rFonts w:ascii="Times New Roman" w:eastAsia="Times New Roman" w:hAnsi="Times New Roman" w:cs="Times New Roman"/>
          <w:sz w:val="24"/>
          <w:szCs w:val="24"/>
          <w:lang w:eastAsia="cs-CZ"/>
        </w:rPr>
        <w:t>vyjadřovat se p</w:t>
      </w:r>
      <w:r>
        <w:rPr>
          <w:rFonts w:ascii="Times New Roman" w:eastAsia="Times New Roman" w:hAnsi="Times New Roman" w:cs="Times New Roman"/>
          <w:sz w:val="24"/>
          <w:szCs w:val="24"/>
          <w:lang w:eastAsia="cs-CZ"/>
        </w:rPr>
        <w:t>rostřednictvím hudebních a hudebně pohybových činností, zvládat základní hudební dovednosti vokální i instrumentální</w:t>
      </w:r>
    </w:p>
    <w:p w14:paraId="15F54548" w14:textId="77777777" w:rsidR="00A10DD2" w:rsidRDefault="00A10DD2" w:rsidP="00A10DD2">
      <w:pPr>
        <w:spacing w:after="0" w:line="358" w:lineRule="auto"/>
        <w:jc w:val="both"/>
        <w:rPr>
          <w:rFonts w:ascii="Times New Roman" w:eastAsia="Times New Roman" w:hAnsi="Times New Roman" w:cs="Times New Roman"/>
          <w:sz w:val="24"/>
          <w:szCs w:val="24"/>
          <w:lang w:eastAsia="cs-CZ"/>
        </w:rPr>
      </w:pPr>
    </w:p>
    <w:p w14:paraId="7D6F8976" w14:textId="77777777" w:rsidR="00A10DD2" w:rsidRPr="008950BB" w:rsidRDefault="00A10DD2">
      <w:pPr>
        <w:pStyle w:val="Odstavecseseznamem"/>
        <w:numPr>
          <w:ilvl w:val="1"/>
          <w:numId w:val="23"/>
        </w:numPr>
        <w:spacing w:after="0" w:line="358" w:lineRule="auto"/>
        <w:jc w:val="both"/>
        <w:rPr>
          <w:rFonts w:ascii="Times New Roman" w:eastAsia="Times New Roman" w:hAnsi="Times New Roman" w:cs="Times New Roman"/>
          <w:b/>
          <w:bCs/>
          <w:sz w:val="24"/>
          <w:szCs w:val="24"/>
          <w:u w:val="single"/>
          <w:lang w:eastAsia="cs-CZ"/>
        </w:rPr>
      </w:pPr>
      <w:r w:rsidRPr="008950BB">
        <w:rPr>
          <w:rFonts w:ascii="Times New Roman" w:eastAsia="Times New Roman" w:hAnsi="Times New Roman" w:cs="Times New Roman"/>
          <w:b/>
          <w:bCs/>
          <w:sz w:val="24"/>
          <w:szCs w:val="24"/>
          <w:lang w:eastAsia="cs-CZ"/>
        </w:rPr>
        <w:t xml:space="preserve">  </w:t>
      </w:r>
      <w:r w:rsidRPr="008950BB">
        <w:rPr>
          <w:rFonts w:ascii="Times New Roman" w:eastAsia="Times New Roman" w:hAnsi="Times New Roman" w:cs="Times New Roman"/>
          <w:b/>
          <w:bCs/>
          <w:sz w:val="24"/>
          <w:szCs w:val="24"/>
          <w:u w:val="single"/>
          <w:lang w:eastAsia="cs-CZ"/>
        </w:rPr>
        <w:t>Dítě a svět</w:t>
      </w:r>
    </w:p>
    <w:p w14:paraId="3AF962F3" w14:textId="77777777" w:rsidR="00A10DD2" w:rsidRPr="008950BB" w:rsidRDefault="00A10DD2" w:rsidP="00A10DD2">
      <w:pPr>
        <w:pStyle w:val="Odstavecseseznamem"/>
        <w:spacing w:after="0" w:line="358" w:lineRule="auto"/>
        <w:ind w:left="643"/>
        <w:jc w:val="both"/>
        <w:rPr>
          <w:rFonts w:ascii="Times New Roman" w:eastAsia="Times New Roman" w:hAnsi="Times New Roman" w:cs="Times New Roman"/>
          <w:sz w:val="24"/>
          <w:szCs w:val="24"/>
          <w:lang w:eastAsia="cs-CZ"/>
        </w:rPr>
      </w:pPr>
    </w:p>
    <w:p w14:paraId="0C55D5E1" w14:textId="317BF04B" w:rsidR="00A10DD2" w:rsidRDefault="00A10DD2" w:rsidP="00A10DD2">
      <w:pPr>
        <w:spacing w:after="0" w:line="358" w:lineRule="auto"/>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i/>
          <w:iCs/>
          <w:sz w:val="24"/>
          <w:szCs w:val="24"/>
          <w:lang w:eastAsia="cs-CZ"/>
        </w:rPr>
        <w:t xml:space="preserve">   </w:t>
      </w:r>
      <w:r w:rsidRPr="00DC5EEB">
        <w:rPr>
          <w:rFonts w:ascii="Times New Roman" w:eastAsia="Times New Roman" w:hAnsi="Times New Roman" w:cs="Times New Roman"/>
          <w:i/>
          <w:iCs/>
          <w:sz w:val="24"/>
          <w:szCs w:val="24"/>
          <w:lang w:eastAsia="cs-CZ"/>
        </w:rPr>
        <w:t>Dílčí vzdělávací cíle</w:t>
      </w:r>
    </w:p>
    <w:p w14:paraId="7ABE43B6" w14:textId="61141A5D" w:rsidR="00C53553" w:rsidRPr="00535243" w:rsidRDefault="00535243">
      <w:pPr>
        <w:pStyle w:val="Odstavecseseznamem"/>
        <w:numPr>
          <w:ilvl w:val="0"/>
          <w:numId w:val="25"/>
        </w:numPr>
        <w:spacing w:after="0" w:line="358" w:lineRule="auto"/>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sz w:val="24"/>
          <w:szCs w:val="24"/>
          <w:lang w:eastAsia="cs-CZ"/>
        </w:rPr>
        <w:t>vytvářet si pozitivní vztah k prostředí, ve kterém dítě žije</w:t>
      </w:r>
    </w:p>
    <w:p w14:paraId="3BFF1563" w14:textId="6442D433" w:rsidR="00535243" w:rsidRPr="00535243" w:rsidRDefault="00535243">
      <w:pPr>
        <w:pStyle w:val="Odstavecseseznamem"/>
        <w:numPr>
          <w:ilvl w:val="0"/>
          <w:numId w:val="25"/>
        </w:numPr>
        <w:spacing w:after="0" w:line="358" w:lineRule="auto"/>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sz w:val="24"/>
          <w:szCs w:val="24"/>
          <w:lang w:eastAsia="cs-CZ"/>
        </w:rPr>
        <w:t>osvojení si poznatků a dovedností potřebných k vykonávání jednoduchých činností v péči o okolí</w:t>
      </w:r>
    </w:p>
    <w:p w14:paraId="3F0C30E5" w14:textId="3A2B6011" w:rsidR="00535243" w:rsidRPr="00535243" w:rsidRDefault="00535243">
      <w:pPr>
        <w:pStyle w:val="Odstavecseseznamem"/>
        <w:numPr>
          <w:ilvl w:val="0"/>
          <w:numId w:val="25"/>
        </w:numPr>
        <w:spacing w:after="0" w:line="358" w:lineRule="auto"/>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sz w:val="24"/>
          <w:szCs w:val="24"/>
          <w:lang w:eastAsia="cs-CZ"/>
        </w:rPr>
        <w:t>rozvoj úcty k životu ve všech jeho formách</w:t>
      </w:r>
    </w:p>
    <w:p w14:paraId="21974890" w14:textId="77777777" w:rsidR="00AD4220" w:rsidRDefault="00AD4220" w:rsidP="00A10DD2">
      <w:pPr>
        <w:spacing w:after="0" w:line="358" w:lineRule="auto"/>
        <w:jc w:val="both"/>
        <w:rPr>
          <w:rFonts w:ascii="Times New Roman" w:eastAsia="Times New Roman" w:hAnsi="Times New Roman" w:cs="Times New Roman"/>
          <w:i/>
          <w:iCs/>
          <w:sz w:val="24"/>
          <w:szCs w:val="24"/>
          <w:lang w:eastAsia="cs-CZ"/>
        </w:rPr>
      </w:pPr>
    </w:p>
    <w:p w14:paraId="0F598830" w14:textId="158B71BE" w:rsidR="00A10DD2" w:rsidRPr="00DC5EEB" w:rsidRDefault="00A10DD2" w:rsidP="00A10DD2">
      <w:pPr>
        <w:spacing w:after="0" w:line="358" w:lineRule="auto"/>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i/>
          <w:iCs/>
          <w:sz w:val="24"/>
          <w:szCs w:val="24"/>
          <w:lang w:eastAsia="cs-CZ"/>
        </w:rPr>
        <w:t xml:space="preserve">    </w:t>
      </w:r>
      <w:r w:rsidRPr="00DC5EEB">
        <w:rPr>
          <w:rFonts w:ascii="Times New Roman" w:eastAsia="Times New Roman" w:hAnsi="Times New Roman" w:cs="Times New Roman"/>
          <w:i/>
          <w:iCs/>
          <w:sz w:val="24"/>
          <w:szCs w:val="24"/>
          <w:lang w:eastAsia="cs-CZ"/>
        </w:rPr>
        <w:t>Očekávané výstupy:</w:t>
      </w:r>
    </w:p>
    <w:p w14:paraId="78CA5A52" w14:textId="77777777" w:rsidR="00A10DD2" w:rsidRDefault="00A10DD2" w:rsidP="00A10DD2">
      <w:pPr>
        <w:pStyle w:val="Odstavecseseznamem"/>
        <w:spacing w:after="0" w:line="358" w:lineRule="auto"/>
        <w:ind w:left="980"/>
        <w:jc w:val="both"/>
        <w:rPr>
          <w:rFonts w:ascii="Times New Roman" w:eastAsia="Times New Roman" w:hAnsi="Times New Roman" w:cs="Times New Roman"/>
          <w:i/>
          <w:iCs/>
          <w:sz w:val="24"/>
          <w:szCs w:val="24"/>
          <w:lang w:eastAsia="cs-CZ"/>
        </w:rPr>
      </w:pPr>
    </w:p>
    <w:p w14:paraId="69748056" w14:textId="7760F326" w:rsidR="00A10DD2" w:rsidRPr="001F2F68" w:rsidRDefault="00C9059F" w:rsidP="00EF0FF4">
      <w:pPr>
        <w:pStyle w:val="Odstavecseseznamem"/>
        <w:numPr>
          <w:ilvl w:val="0"/>
          <w:numId w:val="19"/>
        </w:numPr>
        <w:spacing w:after="0" w:line="358" w:lineRule="auto"/>
        <w:jc w:val="both"/>
        <w:rPr>
          <w:rFonts w:ascii="Times New Roman" w:eastAsia="Times New Roman" w:hAnsi="Times New Roman" w:cs="Times New Roman"/>
          <w:sz w:val="24"/>
          <w:szCs w:val="24"/>
          <w:lang w:eastAsia="cs-CZ"/>
        </w:rPr>
      </w:pPr>
      <w:r w:rsidRPr="00C9059F">
        <w:rPr>
          <w:rFonts w:ascii="Times New Roman" w:hAnsi="Times New Roman" w:cs="Times New Roman"/>
          <w:sz w:val="24"/>
          <w:szCs w:val="24"/>
        </w:rPr>
        <w:t>vnímat a poznávat přírodní prostředí</w:t>
      </w:r>
    </w:p>
    <w:p w14:paraId="5D5CF722" w14:textId="6F40CD27" w:rsidR="001F2F68" w:rsidRPr="00C9059F" w:rsidRDefault="001F2F68" w:rsidP="00EF0FF4">
      <w:pPr>
        <w:pStyle w:val="Odstavecseseznamem"/>
        <w:numPr>
          <w:ilvl w:val="0"/>
          <w:numId w:val="19"/>
        </w:numPr>
        <w:spacing w:after="0" w:line="358" w:lineRule="auto"/>
        <w:jc w:val="both"/>
        <w:rPr>
          <w:rFonts w:ascii="Times New Roman" w:eastAsia="Times New Roman" w:hAnsi="Times New Roman" w:cs="Times New Roman"/>
          <w:sz w:val="24"/>
          <w:szCs w:val="24"/>
          <w:lang w:eastAsia="cs-CZ"/>
        </w:rPr>
      </w:pPr>
      <w:r>
        <w:rPr>
          <w:rFonts w:ascii="Times New Roman" w:hAnsi="Times New Roman" w:cs="Times New Roman"/>
          <w:sz w:val="24"/>
          <w:szCs w:val="24"/>
        </w:rPr>
        <w:t>porozumět, že změny jsou přirozené a samozřejmé, a že se s těmito změnami je třeba počítat</w:t>
      </w:r>
    </w:p>
    <w:p w14:paraId="356C40AE" w14:textId="01B36BE5" w:rsidR="00A10DD2" w:rsidRDefault="00A10DD2" w:rsidP="00A10DD2">
      <w:pPr>
        <w:spacing w:after="0" w:line="358" w:lineRule="auto"/>
        <w:ind w:left="260"/>
        <w:jc w:val="both"/>
        <w:rPr>
          <w:rFonts w:ascii="Times New Roman" w:eastAsia="Times New Roman" w:hAnsi="Times New Roman" w:cs="Times New Roman"/>
          <w:sz w:val="24"/>
          <w:szCs w:val="24"/>
          <w:lang w:eastAsia="cs-CZ"/>
        </w:rPr>
      </w:pPr>
    </w:p>
    <w:p w14:paraId="3BDE78F5" w14:textId="6FF803C7" w:rsidR="00A10DD2" w:rsidRDefault="00A10DD2" w:rsidP="00833A16">
      <w:pPr>
        <w:rPr>
          <w:rFonts w:ascii="Times New Roman" w:hAnsi="Times New Roman" w:cs="Times New Roman"/>
          <w:b/>
          <w:bCs/>
          <w:sz w:val="24"/>
          <w:szCs w:val="24"/>
          <w:u w:val="single"/>
        </w:rPr>
      </w:pPr>
      <w:r>
        <w:rPr>
          <w:rFonts w:ascii="Times New Roman" w:hAnsi="Times New Roman" w:cs="Times New Roman"/>
          <w:b/>
          <w:bCs/>
          <w:sz w:val="24"/>
          <w:szCs w:val="24"/>
          <w:u w:val="single"/>
        </w:rPr>
        <w:t>Klíčové k</w:t>
      </w:r>
      <w:r w:rsidRPr="00AC1990">
        <w:rPr>
          <w:rFonts w:ascii="Times New Roman" w:hAnsi="Times New Roman" w:cs="Times New Roman"/>
          <w:b/>
          <w:bCs/>
          <w:sz w:val="24"/>
          <w:szCs w:val="24"/>
          <w:u w:val="single"/>
        </w:rPr>
        <w:t>ompetence:</w:t>
      </w:r>
    </w:p>
    <w:p w14:paraId="18B5D890" w14:textId="77777777" w:rsidR="00833A16" w:rsidRDefault="00833A16" w:rsidP="00833A16">
      <w:pPr>
        <w:rPr>
          <w:rFonts w:ascii="Times New Roman" w:hAnsi="Times New Roman" w:cs="Times New Roman"/>
          <w:b/>
          <w:bCs/>
          <w:sz w:val="24"/>
          <w:szCs w:val="24"/>
          <w:u w:val="single"/>
        </w:rPr>
      </w:pPr>
    </w:p>
    <w:p w14:paraId="60D316B5" w14:textId="0D9135D4" w:rsidR="00A10DD2" w:rsidRDefault="00C91A43" w:rsidP="00EF0FF4">
      <w:pPr>
        <w:pStyle w:val="Odstavecseseznamem"/>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učí se nejen spontánně, ale i vědomě</w:t>
      </w:r>
    </w:p>
    <w:p w14:paraId="1D1B1771" w14:textId="01D92EEF" w:rsidR="00A10DD2" w:rsidRPr="009903E3" w:rsidRDefault="00C91A43" w:rsidP="00EF0FF4">
      <w:pPr>
        <w:pStyle w:val="Odstavecseseznamem"/>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soustředí se na činnost a záměrně si zapamatuje</w:t>
      </w:r>
    </w:p>
    <w:p w14:paraId="5E19F6BF" w14:textId="5D1CE485" w:rsidR="00A10DD2" w:rsidRDefault="00C91A43" w:rsidP="00EF0FF4">
      <w:pPr>
        <w:pStyle w:val="Odstavecseseznamem"/>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ř</w:t>
      </w:r>
      <w:r w:rsidR="00A10DD2" w:rsidRPr="009903E3">
        <w:rPr>
          <w:rFonts w:ascii="Times New Roman" w:hAnsi="Times New Roman" w:cs="Times New Roman"/>
          <w:sz w:val="24"/>
          <w:szCs w:val="24"/>
        </w:rPr>
        <w:t>eší problémy</w:t>
      </w:r>
      <w:r w:rsidR="006A437C">
        <w:rPr>
          <w:rFonts w:ascii="Times New Roman" w:hAnsi="Times New Roman" w:cs="Times New Roman"/>
          <w:sz w:val="24"/>
          <w:szCs w:val="24"/>
        </w:rPr>
        <w:t xml:space="preserve"> na základě bezprostřední zkušenosti, postupuje cestou pokusu a omylu, experimentuje</w:t>
      </w:r>
    </w:p>
    <w:p w14:paraId="251BF7BF" w14:textId="243AA3A2" w:rsidR="00A10DD2" w:rsidRDefault="006A437C" w:rsidP="00EF0FF4">
      <w:pPr>
        <w:pStyle w:val="Odstavecseseznamem"/>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komunikuje v běžných situacích bez zábran a ostychu s dětmi i dospělými</w:t>
      </w:r>
    </w:p>
    <w:p w14:paraId="3CFC259E" w14:textId="4935632E" w:rsidR="00A10DD2" w:rsidRDefault="006A437C" w:rsidP="00EF0FF4">
      <w:pPr>
        <w:pStyle w:val="Odstavecseseznamem"/>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průběžně si rozšiřuje slovní zásobu</w:t>
      </w:r>
    </w:p>
    <w:p w14:paraId="303BDFF6" w14:textId="661B81F3" w:rsidR="00A10DD2" w:rsidRDefault="006A437C" w:rsidP="00EF0FF4">
      <w:pPr>
        <w:pStyle w:val="Odstavecseseznamem"/>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napodobuje modely prosociálního chování a mezilidských vztahů, které nachází ve svém okolí</w:t>
      </w:r>
    </w:p>
    <w:p w14:paraId="6AFA3B18" w14:textId="058B0613" w:rsidR="00A10DD2" w:rsidRPr="009903E3" w:rsidRDefault="006A437C" w:rsidP="00EF0FF4">
      <w:pPr>
        <w:pStyle w:val="Odstavecseseznamem"/>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č</w:t>
      </w:r>
      <w:r w:rsidR="00A10DD2" w:rsidRPr="009903E3">
        <w:rPr>
          <w:rFonts w:ascii="Times New Roman" w:hAnsi="Times New Roman" w:cs="Times New Roman"/>
          <w:sz w:val="24"/>
          <w:szCs w:val="24"/>
        </w:rPr>
        <w:t>innosti a hry plánuje, organizuje, řídí a vyhodnocuje</w:t>
      </w:r>
    </w:p>
    <w:p w14:paraId="42321A54" w14:textId="77777777" w:rsidR="00AC0A5A" w:rsidRDefault="006A437C" w:rsidP="00A10DD2">
      <w:pPr>
        <w:pStyle w:val="Odstavecseseznamem"/>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s</w:t>
      </w:r>
      <w:r w:rsidR="00A10DD2" w:rsidRPr="009903E3">
        <w:rPr>
          <w:rFonts w:ascii="Times New Roman" w:hAnsi="Times New Roman" w:cs="Times New Roman"/>
          <w:sz w:val="24"/>
          <w:szCs w:val="24"/>
        </w:rPr>
        <w:t>děluje své prožitky a pocity, nálady různými prostředky (řečí, výtvarnými, dramatickými, hudebními)</w:t>
      </w:r>
    </w:p>
    <w:p w14:paraId="68D08407" w14:textId="67FBCE9C" w:rsidR="00A10DD2" w:rsidRPr="00AC0A5A" w:rsidRDefault="00A10DD2" w:rsidP="00A10DD2">
      <w:pPr>
        <w:pStyle w:val="Odstavecseseznamem"/>
        <w:numPr>
          <w:ilvl w:val="0"/>
          <w:numId w:val="21"/>
        </w:numPr>
        <w:spacing w:line="360" w:lineRule="auto"/>
        <w:rPr>
          <w:rFonts w:ascii="Times New Roman" w:hAnsi="Times New Roman" w:cs="Times New Roman"/>
          <w:sz w:val="24"/>
          <w:szCs w:val="24"/>
        </w:rPr>
      </w:pPr>
      <w:r w:rsidRPr="00AC0A5A">
        <w:rPr>
          <w:rFonts w:ascii="Times New Roman" w:hAnsi="Times New Roman" w:cs="Times New Roman"/>
          <w:b/>
          <w:bCs/>
          <w:sz w:val="24"/>
          <w:szCs w:val="24"/>
          <w:u w:val="single"/>
        </w:rPr>
        <w:t>Vzdělávací nabídka</w:t>
      </w:r>
    </w:p>
    <w:p w14:paraId="1E39B948" w14:textId="2785D148" w:rsidR="00D103AA" w:rsidRDefault="00D103AA" w:rsidP="00A10DD2">
      <w:pPr>
        <w:rPr>
          <w:rFonts w:ascii="Times New Roman" w:hAnsi="Times New Roman" w:cs="Times New Roman"/>
          <w:b/>
          <w:bCs/>
          <w:sz w:val="24"/>
          <w:szCs w:val="24"/>
          <w:u w:val="single"/>
        </w:rPr>
      </w:pPr>
    </w:p>
    <w:p w14:paraId="0043897E" w14:textId="77777777" w:rsidR="00833A16" w:rsidRPr="00833A16" w:rsidRDefault="00D103AA" w:rsidP="00EF0FF4">
      <w:pPr>
        <w:pStyle w:val="Odstavecseseznamem"/>
        <w:numPr>
          <w:ilvl w:val="0"/>
          <w:numId w:val="21"/>
        </w:numPr>
        <w:tabs>
          <w:tab w:val="left" w:pos="980"/>
        </w:tabs>
        <w:spacing w:after="0" w:line="360" w:lineRule="auto"/>
        <w:ind w:right="100"/>
        <w:rPr>
          <w:rFonts w:ascii="Symbol" w:eastAsia="Symbol" w:hAnsi="Symbol" w:cs="Symbol"/>
          <w:lang w:eastAsia="cs-CZ"/>
        </w:rPr>
      </w:pPr>
      <w:r w:rsidRPr="00833A16">
        <w:rPr>
          <w:rFonts w:ascii="Times New Roman" w:hAnsi="Times New Roman" w:cs="Times New Roman"/>
          <w:sz w:val="24"/>
          <w:szCs w:val="24"/>
        </w:rPr>
        <w:t xml:space="preserve">lokomoční pohybové činnosti, nelokomoční pohybové činnosti </w:t>
      </w:r>
      <w:r w:rsidRPr="00833A16">
        <w:rPr>
          <w:rFonts w:ascii="Times New Roman" w:eastAsia="Times New Roman" w:hAnsi="Times New Roman" w:cs="Times New Roman"/>
          <w:sz w:val="24"/>
          <w:szCs w:val="24"/>
          <w:lang w:eastAsia="cs-CZ"/>
        </w:rPr>
        <w:t>– zimní sporty (bobování, bruslení, házení sněhovou koulí)</w:t>
      </w:r>
    </w:p>
    <w:p w14:paraId="6B1AC8BC" w14:textId="77777777" w:rsidR="00833A16" w:rsidRPr="00833A16" w:rsidRDefault="00D103AA" w:rsidP="00EF0FF4">
      <w:pPr>
        <w:pStyle w:val="Odstavecseseznamem"/>
        <w:numPr>
          <w:ilvl w:val="0"/>
          <w:numId w:val="21"/>
        </w:numPr>
        <w:tabs>
          <w:tab w:val="left" w:pos="980"/>
        </w:tabs>
        <w:spacing w:after="0" w:line="360" w:lineRule="auto"/>
        <w:ind w:right="100"/>
        <w:rPr>
          <w:rFonts w:ascii="Symbol" w:eastAsia="Symbol" w:hAnsi="Symbol" w:cs="Symbol"/>
          <w:lang w:eastAsia="cs-CZ"/>
        </w:rPr>
      </w:pPr>
      <w:r w:rsidRPr="00833A16">
        <w:rPr>
          <w:rFonts w:ascii="Times New Roman" w:hAnsi="Times New Roman" w:cs="Times New Roman"/>
          <w:sz w:val="24"/>
          <w:szCs w:val="24"/>
        </w:rPr>
        <w:t>konstruktivní a grafické činnosti</w:t>
      </w:r>
    </w:p>
    <w:p w14:paraId="556FEB51" w14:textId="77777777" w:rsidR="00833A16" w:rsidRPr="00833A16" w:rsidRDefault="00D103AA" w:rsidP="00EF0FF4">
      <w:pPr>
        <w:pStyle w:val="Odstavecseseznamem"/>
        <w:numPr>
          <w:ilvl w:val="0"/>
          <w:numId w:val="21"/>
        </w:numPr>
        <w:tabs>
          <w:tab w:val="left" w:pos="980"/>
        </w:tabs>
        <w:spacing w:after="0" w:line="360" w:lineRule="auto"/>
        <w:ind w:right="100"/>
        <w:rPr>
          <w:rFonts w:ascii="Symbol" w:eastAsia="Symbol" w:hAnsi="Symbol" w:cs="Symbol"/>
          <w:lang w:eastAsia="cs-CZ"/>
        </w:rPr>
      </w:pPr>
      <w:r w:rsidRPr="00833A16">
        <w:rPr>
          <w:rFonts w:ascii="Times New Roman" w:hAnsi="Times New Roman" w:cs="Times New Roman"/>
          <w:sz w:val="24"/>
          <w:szCs w:val="24"/>
        </w:rPr>
        <w:t>smyslové a psychomotorické hry</w:t>
      </w:r>
    </w:p>
    <w:p w14:paraId="6584F959" w14:textId="77777777" w:rsidR="00833A16" w:rsidRPr="00833A16" w:rsidRDefault="00D103AA" w:rsidP="00EF0FF4">
      <w:pPr>
        <w:pStyle w:val="Odstavecseseznamem"/>
        <w:numPr>
          <w:ilvl w:val="0"/>
          <w:numId w:val="21"/>
        </w:numPr>
        <w:tabs>
          <w:tab w:val="left" w:pos="980"/>
        </w:tabs>
        <w:spacing w:after="0" w:line="360" w:lineRule="auto"/>
        <w:ind w:right="100"/>
        <w:rPr>
          <w:rFonts w:ascii="Symbol" w:eastAsia="Symbol" w:hAnsi="Symbol" w:cs="Symbol"/>
          <w:lang w:eastAsia="cs-CZ"/>
        </w:rPr>
      </w:pPr>
      <w:r w:rsidRPr="00833A16">
        <w:rPr>
          <w:rFonts w:ascii="Times New Roman" w:hAnsi="Times New Roman" w:cs="Times New Roman"/>
          <w:sz w:val="24"/>
          <w:szCs w:val="24"/>
        </w:rPr>
        <w:t xml:space="preserve">činnosti zaměřené </w:t>
      </w:r>
      <w:r w:rsidR="00191A05" w:rsidRPr="00833A16">
        <w:rPr>
          <w:rFonts w:ascii="Times New Roman" w:hAnsi="Times New Roman" w:cs="Times New Roman"/>
          <w:sz w:val="24"/>
          <w:szCs w:val="24"/>
        </w:rPr>
        <w:t>k poznávání lidského těla a jeho částí</w:t>
      </w:r>
    </w:p>
    <w:p w14:paraId="3D986336" w14:textId="77777777" w:rsidR="00833A16" w:rsidRPr="00833A16" w:rsidRDefault="00191A05" w:rsidP="00EF0FF4">
      <w:pPr>
        <w:pStyle w:val="Odstavecseseznamem"/>
        <w:numPr>
          <w:ilvl w:val="0"/>
          <w:numId w:val="21"/>
        </w:numPr>
        <w:tabs>
          <w:tab w:val="left" w:pos="980"/>
        </w:tabs>
        <w:spacing w:after="0" w:line="360" w:lineRule="auto"/>
        <w:ind w:right="100"/>
        <w:rPr>
          <w:rFonts w:ascii="Symbol" w:eastAsia="Symbol" w:hAnsi="Symbol" w:cs="Symbol"/>
          <w:lang w:eastAsia="cs-CZ"/>
        </w:rPr>
      </w:pPr>
      <w:r w:rsidRPr="00833A16">
        <w:rPr>
          <w:rFonts w:ascii="Times New Roman" w:hAnsi="Times New Roman" w:cs="Times New Roman"/>
          <w:sz w:val="24"/>
          <w:szCs w:val="24"/>
        </w:rPr>
        <w:t>činnosti zaměřené na ochranu zdraví, bezpečnost, zdravé životní návyky, prevence úrazů</w:t>
      </w:r>
    </w:p>
    <w:p w14:paraId="5D573C75" w14:textId="77777777" w:rsidR="00833A16" w:rsidRPr="00833A16" w:rsidRDefault="00191A05" w:rsidP="00EF0FF4">
      <w:pPr>
        <w:pStyle w:val="Odstavecseseznamem"/>
        <w:numPr>
          <w:ilvl w:val="0"/>
          <w:numId w:val="21"/>
        </w:numPr>
        <w:tabs>
          <w:tab w:val="left" w:pos="980"/>
        </w:tabs>
        <w:spacing w:after="0" w:line="360" w:lineRule="auto"/>
        <w:ind w:right="100"/>
        <w:rPr>
          <w:rFonts w:ascii="Symbol" w:eastAsia="Symbol" w:hAnsi="Symbol" w:cs="Symbol"/>
          <w:lang w:eastAsia="cs-CZ"/>
        </w:rPr>
      </w:pPr>
      <w:r w:rsidRPr="00833A16">
        <w:rPr>
          <w:rFonts w:ascii="Times New Roman" w:hAnsi="Times New Roman" w:cs="Times New Roman"/>
          <w:sz w:val="24"/>
          <w:szCs w:val="24"/>
        </w:rPr>
        <w:t>komentování zážitků</w:t>
      </w:r>
    </w:p>
    <w:p w14:paraId="4EEE4711" w14:textId="77777777" w:rsidR="00833A16" w:rsidRPr="00833A16" w:rsidRDefault="00191A05" w:rsidP="00EF0FF4">
      <w:pPr>
        <w:pStyle w:val="Odstavecseseznamem"/>
        <w:numPr>
          <w:ilvl w:val="0"/>
          <w:numId w:val="21"/>
        </w:numPr>
        <w:tabs>
          <w:tab w:val="left" w:pos="980"/>
        </w:tabs>
        <w:spacing w:after="0" w:line="360" w:lineRule="auto"/>
        <w:ind w:right="100"/>
        <w:rPr>
          <w:rFonts w:ascii="Symbol" w:eastAsia="Symbol" w:hAnsi="Symbol" w:cs="Symbol"/>
          <w:lang w:eastAsia="cs-CZ"/>
        </w:rPr>
      </w:pPr>
      <w:r w:rsidRPr="00833A16">
        <w:rPr>
          <w:rFonts w:ascii="Times New Roman" w:hAnsi="Times New Roman" w:cs="Times New Roman"/>
          <w:sz w:val="24"/>
          <w:szCs w:val="24"/>
        </w:rPr>
        <w:t>poslech pohádek, příběhů, četba, recitace, dramatizace, zpěv, divadlo</w:t>
      </w:r>
    </w:p>
    <w:p w14:paraId="37C54C47" w14:textId="77777777" w:rsidR="00833A16" w:rsidRPr="00833A16" w:rsidRDefault="009309B4" w:rsidP="00EF0FF4">
      <w:pPr>
        <w:pStyle w:val="Odstavecseseznamem"/>
        <w:numPr>
          <w:ilvl w:val="0"/>
          <w:numId w:val="21"/>
        </w:numPr>
        <w:tabs>
          <w:tab w:val="left" w:pos="980"/>
        </w:tabs>
        <w:spacing w:after="0" w:line="360" w:lineRule="auto"/>
        <w:ind w:right="100"/>
        <w:rPr>
          <w:rFonts w:ascii="Symbol" w:eastAsia="Symbol" w:hAnsi="Symbol" w:cs="Symbol"/>
          <w:lang w:eastAsia="cs-CZ"/>
        </w:rPr>
      </w:pPr>
      <w:r w:rsidRPr="00833A16">
        <w:rPr>
          <w:rFonts w:ascii="Times New Roman" w:eastAsia="Times New Roman" w:hAnsi="Times New Roman" w:cs="Times New Roman"/>
          <w:sz w:val="24"/>
          <w:szCs w:val="24"/>
        </w:rPr>
        <w:t>přednes, recitace, společenské chování</w:t>
      </w:r>
    </w:p>
    <w:p w14:paraId="73C9715E" w14:textId="77777777" w:rsidR="00833A16" w:rsidRPr="00833A16" w:rsidRDefault="009309B4" w:rsidP="00EF0FF4">
      <w:pPr>
        <w:pStyle w:val="Odstavecseseznamem"/>
        <w:numPr>
          <w:ilvl w:val="0"/>
          <w:numId w:val="21"/>
        </w:numPr>
        <w:tabs>
          <w:tab w:val="left" w:pos="980"/>
        </w:tabs>
        <w:spacing w:after="0" w:line="360" w:lineRule="auto"/>
        <w:ind w:right="100"/>
        <w:rPr>
          <w:rFonts w:ascii="Symbol" w:eastAsia="Symbol" w:hAnsi="Symbol" w:cs="Symbol"/>
          <w:lang w:eastAsia="cs-CZ"/>
        </w:rPr>
      </w:pPr>
      <w:r w:rsidRPr="00833A16">
        <w:rPr>
          <w:rFonts w:ascii="Times New Roman" w:eastAsia="Times New Roman" w:hAnsi="Times New Roman" w:cs="Times New Roman"/>
          <w:sz w:val="24"/>
          <w:szCs w:val="24"/>
        </w:rPr>
        <w:t>slovní hádanky, pracovní listy</w:t>
      </w:r>
    </w:p>
    <w:p w14:paraId="50F85D56" w14:textId="77777777" w:rsidR="00833A16" w:rsidRPr="00833A16" w:rsidRDefault="00191A05" w:rsidP="00EF0FF4">
      <w:pPr>
        <w:pStyle w:val="Odstavecseseznamem"/>
        <w:numPr>
          <w:ilvl w:val="0"/>
          <w:numId w:val="21"/>
        </w:numPr>
        <w:tabs>
          <w:tab w:val="left" w:pos="980"/>
        </w:tabs>
        <w:spacing w:after="0" w:line="360" w:lineRule="auto"/>
        <w:ind w:right="100"/>
        <w:rPr>
          <w:rFonts w:ascii="Symbol" w:eastAsia="Symbol" w:hAnsi="Symbol" w:cs="Symbol"/>
          <w:lang w:eastAsia="cs-CZ"/>
        </w:rPr>
      </w:pPr>
      <w:r w:rsidRPr="00833A16">
        <w:rPr>
          <w:rFonts w:ascii="Times New Roman" w:hAnsi="Times New Roman" w:cs="Times New Roman"/>
          <w:sz w:val="24"/>
          <w:szCs w:val="24"/>
        </w:rPr>
        <w:t>grafické napodobování symbolů, čísel, tvarů, písmen</w:t>
      </w:r>
    </w:p>
    <w:p w14:paraId="6B6494AB" w14:textId="77777777" w:rsidR="00833A16" w:rsidRPr="00833A16" w:rsidRDefault="009309B4" w:rsidP="00EF0FF4">
      <w:pPr>
        <w:pStyle w:val="Odstavecseseznamem"/>
        <w:numPr>
          <w:ilvl w:val="0"/>
          <w:numId w:val="21"/>
        </w:numPr>
        <w:tabs>
          <w:tab w:val="left" w:pos="980"/>
        </w:tabs>
        <w:spacing w:after="0" w:line="360" w:lineRule="auto"/>
        <w:ind w:right="100"/>
        <w:rPr>
          <w:rFonts w:ascii="Symbol" w:eastAsia="Symbol" w:hAnsi="Symbol" w:cs="Symbol"/>
          <w:lang w:eastAsia="cs-CZ"/>
        </w:rPr>
      </w:pPr>
      <w:r w:rsidRPr="00833A16">
        <w:rPr>
          <w:rFonts w:ascii="Times New Roman" w:eastAsia="Symbol" w:hAnsi="Times New Roman" w:cs="Times New Roman"/>
          <w:sz w:val="24"/>
          <w:szCs w:val="24"/>
          <w:lang w:eastAsia="cs-CZ"/>
        </w:rPr>
        <w:t>hry zaměřené na orientaci v prostoru a seznamování se s matematickými pojmy</w:t>
      </w:r>
    </w:p>
    <w:p w14:paraId="557C2DD9" w14:textId="77777777" w:rsidR="00833A16" w:rsidRPr="00833A16" w:rsidRDefault="009309B4" w:rsidP="00EF0FF4">
      <w:pPr>
        <w:pStyle w:val="Odstavecseseznamem"/>
        <w:numPr>
          <w:ilvl w:val="0"/>
          <w:numId w:val="21"/>
        </w:numPr>
        <w:tabs>
          <w:tab w:val="left" w:pos="980"/>
        </w:tabs>
        <w:spacing w:after="0" w:line="360" w:lineRule="auto"/>
        <w:ind w:right="100"/>
        <w:rPr>
          <w:rFonts w:ascii="Symbol" w:eastAsia="Symbol" w:hAnsi="Symbol" w:cs="Symbol"/>
          <w:lang w:eastAsia="cs-CZ"/>
        </w:rPr>
      </w:pPr>
      <w:r w:rsidRPr="00833A16">
        <w:rPr>
          <w:rFonts w:ascii="Times New Roman" w:eastAsia="Symbol" w:hAnsi="Times New Roman" w:cs="Times New Roman"/>
          <w:sz w:val="24"/>
          <w:szCs w:val="24"/>
          <w:lang w:eastAsia="cs-CZ"/>
        </w:rPr>
        <w:t>sociální a interaktivní hry – dramatické, hudebně – pohybové</w:t>
      </w:r>
    </w:p>
    <w:p w14:paraId="280AAD99" w14:textId="77777777" w:rsidR="00833A16" w:rsidRPr="00833A16" w:rsidRDefault="009309B4" w:rsidP="00EF0FF4">
      <w:pPr>
        <w:pStyle w:val="Odstavecseseznamem"/>
        <w:numPr>
          <w:ilvl w:val="0"/>
          <w:numId w:val="21"/>
        </w:numPr>
        <w:tabs>
          <w:tab w:val="left" w:pos="980"/>
        </w:tabs>
        <w:spacing w:after="0" w:line="360" w:lineRule="auto"/>
        <w:ind w:right="100"/>
        <w:rPr>
          <w:rFonts w:ascii="Symbol" w:eastAsia="Symbol" w:hAnsi="Symbol" w:cs="Symbol"/>
          <w:lang w:eastAsia="cs-CZ"/>
        </w:rPr>
      </w:pPr>
      <w:r w:rsidRPr="00833A16">
        <w:rPr>
          <w:rFonts w:ascii="Times New Roman" w:eastAsia="Symbol" w:hAnsi="Times New Roman" w:cs="Times New Roman"/>
          <w:sz w:val="24"/>
          <w:szCs w:val="24"/>
          <w:lang w:eastAsia="cs-CZ"/>
        </w:rPr>
        <w:t>společenské hry, kooperativní činnosti ve dvojicích, skupinkách</w:t>
      </w:r>
    </w:p>
    <w:p w14:paraId="7641CF2D" w14:textId="400BFF74" w:rsidR="00833A16" w:rsidRPr="00833A16" w:rsidRDefault="00FC2E89" w:rsidP="00EF0FF4">
      <w:pPr>
        <w:pStyle w:val="Odstavecseseznamem"/>
        <w:numPr>
          <w:ilvl w:val="0"/>
          <w:numId w:val="21"/>
        </w:numPr>
        <w:tabs>
          <w:tab w:val="left" w:pos="980"/>
        </w:tabs>
        <w:spacing w:after="0" w:line="360" w:lineRule="auto"/>
        <w:ind w:right="100"/>
        <w:rPr>
          <w:rFonts w:ascii="Symbol" w:eastAsia="Symbol" w:hAnsi="Symbol" w:cs="Symbol"/>
          <w:lang w:eastAsia="cs-CZ"/>
        </w:rPr>
      </w:pPr>
      <w:r w:rsidRPr="00833A16">
        <w:rPr>
          <w:rFonts w:ascii="Times New Roman" w:eastAsia="Times New Roman" w:hAnsi="Times New Roman" w:cs="Times New Roman"/>
          <w:sz w:val="24"/>
          <w:szCs w:val="24"/>
        </w:rPr>
        <w:t>hry a činnosti, které vedou děti k ohleduplnosti k druhému, k ochotě rozdělit se s</w:t>
      </w:r>
      <w:r w:rsidR="00833A16">
        <w:rPr>
          <w:rFonts w:ascii="Times New Roman" w:eastAsia="Times New Roman" w:hAnsi="Times New Roman" w:cs="Times New Roman"/>
          <w:sz w:val="24"/>
          <w:szCs w:val="24"/>
        </w:rPr>
        <w:t> </w:t>
      </w:r>
      <w:r w:rsidRPr="00833A16">
        <w:rPr>
          <w:rFonts w:ascii="Times New Roman" w:eastAsia="Times New Roman" w:hAnsi="Times New Roman" w:cs="Times New Roman"/>
          <w:sz w:val="24"/>
          <w:szCs w:val="24"/>
        </w:rPr>
        <w:t>ním</w:t>
      </w:r>
    </w:p>
    <w:p w14:paraId="038BC9E1" w14:textId="77777777" w:rsidR="00833A16" w:rsidRPr="00833A16" w:rsidRDefault="00FC2E89" w:rsidP="00EF0FF4">
      <w:pPr>
        <w:pStyle w:val="Odstavecseseznamem"/>
        <w:numPr>
          <w:ilvl w:val="0"/>
          <w:numId w:val="21"/>
        </w:numPr>
        <w:tabs>
          <w:tab w:val="left" w:pos="980"/>
        </w:tabs>
        <w:spacing w:after="0" w:line="360" w:lineRule="auto"/>
        <w:ind w:right="100"/>
        <w:rPr>
          <w:rFonts w:ascii="Symbol" w:eastAsia="Symbol" w:hAnsi="Symbol" w:cs="Symbol"/>
          <w:lang w:eastAsia="cs-CZ"/>
        </w:rPr>
      </w:pPr>
      <w:r w:rsidRPr="00833A16">
        <w:rPr>
          <w:rFonts w:ascii="Times New Roman" w:eastAsia="Times New Roman" w:hAnsi="Times New Roman" w:cs="Times New Roman"/>
          <w:sz w:val="24"/>
          <w:szCs w:val="24"/>
        </w:rPr>
        <w:t>tvůrčí činnosti slovesné, literární, dramatické, výtvarné, hudební, hudebně pohybové, dramatické ad., kterém podněcují tvořivost a nápaditost dítěte, jeho estetické vnímání i vyjadřování a tříbení vkusu</w:t>
      </w:r>
    </w:p>
    <w:p w14:paraId="05FECC90" w14:textId="77777777" w:rsidR="00833A16" w:rsidRPr="00833A16" w:rsidRDefault="00087F28" w:rsidP="00EF0FF4">
      <w:pPr>
        <w:pStyle w:val="Odstavecseseznamem"/>
        <w:numPr>
          <w:ilvl w:val="0"/>
          <w:numId w:val="21"/>
        </w:numPr>
        <w:tabs>
          <w:tab w:val="left" w:pos="980"/>
        </w:tabs>
        <w:spacing w:after="0" w:line="360" w:lineRule="auto"/>
        <w:ind w:right="100"/>
        <w:rPr>
          <w:rFonts w:ascii="Symbol" w:eastAsia="Symbol" w:hAnsi="Symbol" w:cs="Symbol"/>
          <w:lang w:eastAsia="cs-CZ"/>
        </w:rPr>
      </w:pPr>
      <w:r w:rsidRPr="00833A16">
        <w:rPr>
          <w:rFonts w:ascii="Times New Roman" w:eastAsia="Times New Roman" w:hAnsi="Times New Roman" w:cs="Times New Roman"/>
          <w:sz w:val="24"/>
          <w:szCs w:val="24"/>
        </w:rPr>
        <w:t>praktické využívání hraček, pomůcek, se kterými se dítě běžně setkává</w:t>
      </w:r>
    </w:p>
    <w:p w14:paraId="344F0321" w14:textId="6D342F13" w:rsidR="00087F28" w:rsidRPr="00833A16" w:rsidRDefault="00087F28" w:rsidP="00EF0FF4">
      <w:pPr>
        <w:pStyle w:val="Odstavecseseznamem"/>
        <w:numPr>
          <w:ilvl w:val="0"/>
          <w:numId w:val="21"/>
        </w:numPr>
        <w:tabs>
          <w:tab w:val="left" w:pos="980"/>
        </w:tabs>
        <w:spacing w:after="0" w:line="360" w:lineRule="auto"/>
        <w:ind w:right="100"/>
        <w:rPr>
          <w:rFonts w:ascii="Symbol" w:eastAsia="Symbol" w:hAnsi="Symbol" w:cs="Symbol"/>
          <w:lang w:eastAsia="cs-CZ"/>
        </w:rPr>
      </w:pPr>
      <w:r w:rsidRPr="00833A16">
        <w:rPr>
          <w:rFonts w:ascii="Times New Roman" w:eastAsia="Times New Roman" w:hAnsi="Times New Roman" w:cs="Times New Roman"/>
          <w:sz w:val="24"/>
          <w:szCs w:val="24"/>
        </w:rPr>
        <w:t>sledování událostí v obci</w:t>
      </w:r>
    </w:p>
    <w:p w14:paraId="45DF5CD6" w14:textId="2A0965BD" w:rsidR="00FC2E89" w:rsidRPr="00FC2E89" w:rsidRDefault="00FC2E89" w:rsidP="00087F28">
      <w:pPr>
        <w:tabs>
          <w:tab w:val="left" w:pos="980"/>
        </w:tabs>
        <w:spacing w:after="0" w:line="360" w:lineRule="auto"/>
        <w:ind w:right="100"/>
        <w:rPr>
          <w:rFonts w:ascii="Symbol" w:eastAsia="Symbol" w:hAnsi="Symbol" w:cs="Symbol"/>
          <w:lang w:eastAsia="cs-CZ"/>
        </w:rPr>
      </w:pPr>
    </w:p>
    <w:p w14:paraId="15199E30" w14:textId="4FBEF2FA" w:rsidR="0020273D" w:rsidRDefault="0020273D"/>
    <w:p w14:paraId="63CD8044" w14:textId="4E8A2622" w:rsidR="002F3741" w:rsidRDefault="002F3741" w:rsidP="000F462A">
      <w:pPr>
        <w:rPr>
          <w:rFonts w:ascii="Times New Roman" w:hAnsi="Times New Roman" w:cs="Times New Roman"/>
          <w:b/>
          <w:bCs/>
          <w:sz w:val="28"/>
          <w:szCs w:val="28"/>
        </w:rPr>
      </w:pPr>
    </w:p>
    <w:p w14:paraId="14196A69" w14:textId="77777777" w:rsidR="00AC0A5A" w:rsidRDefault="00AC0A5A" w:rsidP="000F462A">
      <w:pPr>
        <w:rPr>
          <w:rFonts w:ascii="Times New Roman" w:hAnsi="Times New Roman" w:cs="Times New Roman"/>
          <w:b/>
          <w:bCs/>
          <w:sz w:val="28"/>
          <w:szCs w:val="28"/>
        </w:rPr>
      </w:pPr>
    </w:p>
    <w:p w14:paraId="5CB75711" w14:textId="77777777" w:rsidR="00790BCF" w:rsidRDefault="00790BCF" w:rsidP="000F462A">
      <w:pPr>
        <w:rPr>
          <w:rFonts w:ascii="Times New Roman" w:hAnsi="Times New Roman" w:cs="Times New Roman"/>
          <w:b/>
          <w:bCs/>
          <w:sz w:val="28"/>
          <w:szCs w:val="28"/>
        </w:rPr>
      </w:pPr>
    </w:p>
    <w:p w14:paraId="17F0FC5C" w14:textId="4C1BAC8C" w:rsidR="000F462A" w:rsidRPr="007B5B32" w:rsidRDefault="000F462A" w:rsidP="000F462A">
      <w:pPr>
        <w:rPr>
          <w:rFonts w:ascii="Times New Roman" w:hAnsi="Times New Roman" w:cs="Times New Roman"/>
          <w:b/>
          <w:bCs/>
          <w:sz w:val="28"/>
          <w:szCs w:val="28"/>
        </w:rPr>
      </w:pPr>
      <w:r w:rsidRPr="007B5B32">
        <w:rPr>
          <w:rFonts w:ascii="Times New Roman" w:hAnsi="Times New Roman" w:cs="Times New Roman"/>
          <w:b/>
          <w:bCs/>
          <w:sz w:val="28"/>
          <w:szCs w:val="28"/>
        </w:rPr>
        <w:lastRenderedPageBreak/>
        <w:t>Integrovaný blok: „Rozkvetlé jaro“</w:t>
      </w:r>
    </w:p>
    <w:p w14:paraId="130E145D" w14:textId="77777777" w:rsidR="000F462A" w:rsidRDefault="000F462A" w:rsidP="000F462A">
      <w:pPr>
        <w:rPr>
          <w:rFonts w:ascii="Times New Roman" w:hAnsi="Times New Roman" w:cs="Times New Roman"/>
          <w:b/>
          <w:bCs/>
          <w:sz w:val="24"/>
          <w:szCs w:val="24"/>
        </w:rPr>
      </w:pPr>
    </w:p>
    <w:p w14:paraId="1E2FFD71" w14:textId="06490ECC" w:rsidR="000F462A" w:rsidRPr="002F3741" w:rsidRDefault="000F462A" w:rsidP="000F462A">
      <w:pPr>
        <w:rPr>
          <w:rFonts w:ascii="Times New Roman" w:hAnsi="Times New Roman" w:cs="Times New Roman"/>
          <w:sz w:val="24"/>
          <w:szCs w:val="24"/>
        </w:rPr>
      </w:pPr>
      <w:r w:rsidRPr="002F3741">
        <w:rPr>
          <w:rFonts w:ascii="Times New Roman" w:hAnsi="Times New Roman" w:cs="Times New Roman"/>
          <w:sz w:val="24"/>
          <w:szCs w:val="24"/>
        </w:rPr>
        <w:t xml:space="preserve">Doba trvání: </w:t>
      </w:r>
      <w:r w:rsidR="001E333F" w:rsidRPr="002F3741">
        <w:rPr>
          <w:rFonts w:ascii="Times New Roman" w:hAnsi="Times New Roman" w:cs="Times New Roman"/>
          <w:sz w:val="24"/>
          <w:szCs w:val="24"/>
        </w:rPr>
        <w:t>březen–květen</w:t>
      </w:r>
    </w:p>
    <w:p w14:paraId="321AA0BB" w14:textId="77777777" w:rsidR="000F462A" w:rsidRDefault="000F462A" w:rsidP="000F462A"/>
    <w:p w14:paraId="6A3ED3ED" w14:textId="009409B6" w:rsidR="000F462A" w:rsidRPr="00E1607D" w:rsidRDefault="000F462A" w:rsidP="000F462A">
      <w:pPr>
        <w:spacing w:after="0" w:line="240" w:lineRule="auto"/>
        <w:rPr>
          <w:rFonts w:ascii="Times New Roman" w:eastAsiaTheme="minorEastAsia" w:hAnsi="Times New Roman" w:cs="Times New Roman"/>
          <w:sz w:val="20"/>
          <w:szCs w:val="20"/>
          <w:lang w:eastAsia="cs-CZ"/>
        </w:rPr>
      </w:pPr>
      <w:r>
        <w:t xml:space="preserve"> </w:t>
      </w:r>
      <w:r w:rsidRPr="00E1607D">
        <w:rPr>
          <w:rFonts w:ascii="Times New Roman" w:eastAsia="Times New Roman" w:hAnsi="Times New Roman" w:cs="Times New Roman"/>
          <w:b/>
          <w:bCs/>
          <w:sz w:val="24"/>
          <w:szCs w:val="24"/>
          <w:lang w:eastAsia="cs-CZ"/>
        </w:rPr>
        <w:t>Charakteristika integrovaného bloku</w:t>
      </w:r>
    </w:p>
    <w:p w14:paraId="075516A0" w14:textId="77777777" w:rsidR="000F462A" w:rsidRPr="00E1607D" w:rsidRDefault="000F462A" w:rsidP="000F462A">
      <w:pPr>
        <w:spacing w:after="0" w:line="144" w:lineRule="exact"/>
        <w:rPr>
          <w:rFonts w:ascii="Times New Roman" w:eastAsiaTheme="minorEastAsia" w:hAnsi="Times New Roman" w:cs="Times New Roman"/>
          <w:sz w:val="20"/>
          <w:szCs w:val="20"/>
          <w:lang w:eastAsia="cs-CZ"/>
        </w:rPr>
      </w:pPr>
    </w:p>
    <w:p w14:paraId="66519E56" w14:textId="77777777" w:rsidR="000F462A" w:rsidRDefault="000F462A" w:rsidP="000F462A">
      <w:pPr>
        <w:spacing w:after="0" w:line="357" w:lineRule="auto"/>
        <w:ind w:left="260" w:right="120" w:firstLine="295"/>
        <w:jc w:val="both"/>
        <w:rPr>
          <w:rFonts w:ascii="Times New Roman" w:eastAsia="Times New Roman" w:hAnsi="Times New Roman" w:cs="Times New Roman"/>
          <w:sz w:val="24"/>
          <w:szCs w:val="24"/>
          <w:lang w:eastAsia="cs-CZ"/>
        </w:rPr>
      </w:pPr>
    </w:p>
    <w:p w14:paraId="3D7FCCCD" w14:textId="7631719D" w:rsidR="006A4F5A" w:rsidRDefault="000F462A" w:rsidP="000F462A">
      <w:pPr>
        <w:spacing w:after="0" w:line="357" w:lineRule="auto"/>
        <w:ind w:left="260" w:right="120" w:firstLine="295"/>
        <w:jc w:val="both"/>
      </w:pPr>
      <w:r>
        <w:rPr>
          <w:rFonts w:ascii="Times New Roman" w:eastAsia="Times New Roman" w:hAnsi="Times New Roman" w:cs="Times New Roman"/>
          <w:sz w:val="24"/>
          <w:szCs w:val="24"/>
          <w:lang w:eastAsia="cs-CZ"/>
        </w:rPr>
        <w:t xml:space="preserve">Ve třetím integrovaném bloku se zaměříme na změny, které jsou spojené s odcházející zimou.  Děti budou </w:t>
      </w:r>
      <w:r w:rsidR="002819F4">
        <w:rPr>
          <w:rFonts w:ascii="Times New Roman" w:eastAsia="Times New Roman" w:hAnsi="Times New Roman" w:cs="Times New Roman"/>
          <w:sz w:val="24"/>
          <w:szCs w:val="24"/>
          <w:lang w:eastAsia="cs-CZ"/>
        </w:rPr>
        <w:t>pozorovat probouzející</w:t>
      </w:r>
      <w:r>
        <w:rPr>
          <w:rFonts w:ascii="Times New Roman" w:eastAsia="Times New Roman" w:hAnsi="Times New Roman" w:cs="Times New Roman"/>
          <w:sz w:val="24"/>
          <w:szCs w:val="24"/>
          <w:lang w:eastAsia="cs-CZ"/>
        </w:rPr>
        <w:t xml:space="preserve"> se přírodu</w:t>
      </w:r>
      <w:r w:rsidR="002819F4" w:rsidRPr="002819F4">
        <w:rPr>
          <w:rFonts w:ascii="Times New Roman" w:eastAsia="Times New Roman" w:hAnsi="Times New Roman" w:cs="Times New Roman"/>
          <w:sz w:val="24"/>
          <w:szCs w:val="24"/>
          <w:lang w:eastAsia="cs-CZ"/>
        </w:rPr>
        <w:t>.</w:t>
      </w:r>
      <w:r w:rsidR="006A4F5A" w:rsidRPr="006A4F5A">
        <w:rPr>
          <w:rFonts w:ascii="Times New Roman" w:hAnsi="Times New Roman" w:cs="Times New Roman"/>
          <w:sz w:val="24"/>
          <w:szCs w:val="24"/>
        </w:rPr>
        <w:t xml:space="preserve"> </w:t>
      </w:r>
      <w:r w:rsidR="006A4F5A">
        <w:rPr>
          <w:rFonts w:ascii="Times New Roman" w:hAnsi="Times New Roman" w:cs="Times New Roman"/>
          <w:sz w:val="24"/>
          <w:szCs w:val="24"/>
        </w:rPr>
        <w:t xml:space="preserve">Budeme si všímat </w:t>
      </w:r>
      <w:r w:rsidR="006A4F5A" w:rsidRPr="002819F4">
        <w:rPr>
          <w:rFonts w:ascii="Times New Roman" w:hAnsi="Times New Roman" w:cs="Times New Roman"/>
          <w:sz w:val="24"/>
          <w:szCs w:val="24"/>
        </w:rPr>
        <w:t xml:space="preserve">prvních příslibů jara (teplý vítr a déšť rozpouští sníh, přilétají ptáci, na stromech se objevují pupeny). </w:t>
      </w:r>
      <w:r w:rsidR="006A4F5A">
        <w:rPr>
          <w:rFonts w:ascii="Times New Roman" w:hAnsi="Times New Roman" w:cs="Times New Roman"/>
          <w:sz w:val="24"/>
          <w:szCs w:val="24"/>
        </w:rPr>
        <w:t>Seznámíme se s jarními</w:t>
      </w:r>
      <w:r w:rsidR="006A4F5A" w:rsidRPr="002819F4">
        <w:rPr>
          <w:rFonts w:ascii="Times New Roman" w:hAnsi="Times New Roman" w:cs="Times New Roman"/>
          <w:sz w:val="24"/>
          <w:szCs w:val="24"/>
        </w:rPr>
        <w:t xml:space="preserve"> květin</w:t>
      </w:r>
      <w:r w:rsidR="006A4F5A">
        <w:rPr>
          <w:rFonts w:ascii="Times New Roman" w:hAnsi="Times New Roman" w:cs="Times New Roman"/>
          <w:sz w:val="24"/>
          <w:szCs w:val="24"/>
        </w:rPr>
        <w:t>ami</w:t>
      </w:r>
      <w:r w:rsidR="006A4F5A" w:rsidRPr="002819F4">
        <w:rPr>
          <w:rFonts w:ascii="Times New Roman" w:hAnsi="Times New Roman" w:cs="Times New Roman"/>
          <w:sz w:val="24"/>
          <w:szCs w:val="24"/>
        </w:rPr>
        <w:t xml:space="preserve"> a </w:t>
      </w:r>
      <w:r w:rsidR="006A4F5A">
        <w:rPr>
          <w:rFonts w:ascii="Times New Roman" w:hAnsi="Times New Roman" w:cs="Times New Roman"/>
          <w:sz w:val="24"/>
          <w:szCs w:val="24"/>
        </w:rPr>
        <w:t xml:space="preserve">jejich </w:t>
      </w:r>
      <w:r w:rsidR="006A4F5A" w:rsidRPr="002819F4">
        <w:rPr>
          <w:rFonts w:ascii="Times New Roman" w:hAnsi="Times New Roman" w:cs="Times New Roman"/>
          <w:sz w:val="24"/>
          <w:szCs w:val="24"/>
        </w:rPr>
        <w:t>cyklem růstu</w:t>
      </w:r>
      <w:r w:rsidR="006A4F5A">
        <w:rPr>
          <w:rFonts w:ascii="Times New Roman" w:hAnsi="Times New Roman" w:cs="Times New Roman"/>
          <w:sz w:val="24"/>
          <w:szCs w:val="24"/>
        </w:rPr>
        <w:t xml:space="preserve">. </w:t>
      </w:r>
      <w:r w:rsidR="002819F4" w:rsidRPr="002819F4">
        <w:rPr>
          <w:rFonts w:ascii="Times New Roman" w:hAnsi="Times New Roman" w:cs="Times New Roman"/>
          <w:sz w:val="24"/>
          <w:szCs w:val="24"/>
        </w:rPr>
        <w:t xml:space="preserve">Při vycházkách </w:t>
      </w:r>
      <w:r w:rsidR="002819F4">
        <w:rPr>
          <w:rFonts w:ascii="Times New Roman" w:hAnsi="Times New Roman" w:cs="Times New Roman"/>
          <w:sz w:val="24"/>
          <w:szCs w:val="24"/>
        </w:rPr>
        <w:t>budeme pozorovat</w:t>
      </w:r>
      <w:r w:rsidR="002819F4" w:rsidRPr="002819F4">
        <w:rPr>
          <w:rFonts w:ascii="Times New Roman" w:hAnsi="Times New Roman" w:cs="Times New Roman"/>
          <w:sz w:val="24"/>
          <w:szCs w:val="24"/>
        </w:rPr>
        <w:t xml:space="preserve"> jevy živé a neživé přírody, které jsou na sebe úzce vázány. </w:t>
      </w:r>
    </w:p>
    <w:p w14:paraId="1F1EE468" w14:textId="77777777" w:rsidR="00B402DF" w:rsidRDefault="006A4F5A" w:rsidP="000F462A">
      <w:pPr>
        <w:spacing w:after="0" w:line="357" w:lineRule="auto"/>
        <w:ind w:left="260" w:right="120" w:firstLine="295"/>
        <w:jc w:val="both"/>
        <w:rPr>
          <w:rFonts w:ascii="Times New Roman" w:hAnsi="Times New Roman" w:cs="Times New Roman"/>
          <w:sz w:val="24"/>
          <w:szCs w:val="24"/>
        </w:rPr>
      </w:pPr>
      <w:r w:rsidRPr="006A4F5A">
        <w:rPr>
          <w:rFonts w:ascii="Times New Roman" w:hAnsi="Times New Roman" w:cs="Times New Roman"/>
          <w:sz w:val="24"/>
          <w:szCs w:val="24"/>
        </w:rPr>
        <w:t>Symbolem jara jsou mláďata. Kromě pozorování a pojmenovávání se děti učí znát, kde zvířata žijí a co k životu potře</w:t>
      </w:r>
      <w:r w:rsidR="00BE23F7">
        <w:rPr>
          <w:rFonts w:ascii="Times New Roman" w:hAnsi="Times New Roman" w:cs="Times New Roman"/>
          <w:sz w:val="24"/>
          <w:szCs w:val="24"/>
        </w:rPr>
        <w:t>bují. Ať už jsou to zvířátka ze statku, lesa</w:t>
      </w:r>
      <w:r w:rsidR="00B402DF">
        <w:rPr>
          <w:rFonts w:ascii="Times New Roman" w:hAnsi="Times New Roman" w:cs="Times New Roman"/>
          <w:sz w:val="24"/>
          <w:szCs w:val="24"/>
        </w:rPr>
        <w:t>, u vody</w:t>
      </w:r>
      <w:r w:rsidR="00BE23F7">
        <w:rPr>
          <w:rFonts w:ascii="Times New Roman" w:hAnsi="Times New Roman" w:cs="Times New Roman"/>
          <w:sz w:val="24"/>
          <w:szCs w:val="24"/>
        </w:rPr>
        <w:t xml:space="preserve"> nebo Zoo.</w:t>
      </w:r>
      <w:r w:rsidR="00B402DF" w:rsidRPr="00B402DF">
        <w:t xml:space="preserve"> </w:t>
      </w:r>
      <w:r w:rsidR="00B402DF" w:rsidRPr="00B402DF">
        <w:rPr>
          <w:rFonts w:ascii="Times New Roman" w:hAnsi="Times New Roman" w:cs="Times New Roman"/>
          <w:sz w:val="24"/>
          <w:szCs w:val="24"/>
        </w:rPr>
        <w:t>Podpo</w:t>
      </w:r>
      <w:r w:rsidR="00B402DF">
        <w:rPr>
          <w:rFonts w:ascii="Times New Roman" w:hAnsi="Times New Roman" w:cs="Times New Roman"/>
          <w:sz w:val="24"/>
          <w:szCs w:val="24"/>
        </w:rPr>
        <w:t>říme</w:t>
      </w:r>
      <w:r w:rsidR="00B402DF" w:rsidRPr="00B402DF">
        <w:rPr>
          <w:rFonts w:ascii="Times New Roman" w:hAnsi="Times New Roman" w:cs="Times New Roman"/>
          <w:sz w:val="24"/>
          <w:szCs w:val="24"/>
        </w:rPr>
        <w:t xml:space="preserve"> vytváření vztahu dětí k přírodě. </w:t>
      </w:r>
      <w:r w:rsidR="00B402DF">
        <w:rPr>
          <w:rFonts w:ascii="Times New Roman" w:hAnsi="Times New Roman" w:cs="Times New Roman"/>
          <w:sz w:val="24"/>
          <w:szCs w:val="24"/>
        </w:rPr>
        <w:t>Budeme učit</w:t>
      </w:r>
      <w:r w:rsidR="00B402DF" w:rsidRPr="00B402DF">
        <w:rPr>
          <w:rFonts w:ascii="Times New Roman" w:hAnsi="Times New Roman" w:cs="Times New Roman"/>
          <w:sz w:val="24"/>
          <w:szCs w:val="24"/>
        </w:rPr>
        <w:t xml:space="preserve"> děti všímat si drobných živočichů a hmyzu</w:t>
      </w:r>
      <w:r w:rsidR="00B402DF">
        <w:rPr>
          <w:rFonts w:ascii="Times New Roman" w:hAnsi="Times New Roman" w:cs="Times New Roman"/>
          <w:sz w:val="24"/>
          <w:szCs w:val="24"/>
        </w:rPr>
        <w:t xml:space="preserve">. </w:t>
      </w:r>
      <w:r w:rsidR="00B402DF" w:rsidRPr="00B402DF">
        <w:rPr>
          <w:rFonts w:ascii="Times New Roman" w:hAnsi="Times New Roman" w:cs="Times New Roman"/>
          <w:sz w:val="24"/>
          <w:szCs w:val="24"/>
        </w:rPr>
        <w:t>Vytv</w:t>
      </w:r>
      <w:r w:rsidR="00B402DF">
        <w:rPr>
          <w:rFonts w:ascii="Times New Roman" w:hAnsi="Times New Roman" w:cs="Times New Roman"/>
          <w:sz w:val="24"/>
          <w:szCs w:val="24"/>
        </w:rPr>
        <w:t xml:space="preserve">oříme </w:t>
      </w:r>
      <w:r w:rsidR="00B402DF" w:rsidRPr="00B402DF">
        <w:rPr>
          <w:rFonts w:ascii="Times New Roman" w:hAnsi="Times New Roman" w:cs="Times New Roman"/>
          <w:sz w:val="24"/>
          <w:szCs w:val="24"/>
        </w:rPr>
        <w:t>u dětí vnímavý postoj k přírodnímu prostředí, děti objevují, že svět je rozmanitý.</w:t>
      </w:r>
      <w:r>
        <w:rPr>
          <w:rFonts w:ascii="Times New Roman" w:hAnsi="Times New Roman" w:cs="Times New Roman"/>
          <w:sz w:val="24"/>
          <w:szCs w:val="24"/>
        </w:rPr>
        <w:t xml:space="preserve"> </w:t>
      </w:r>
    </w:p>
    <w:p w14:paraId="3EF4A823" w14:textId="5D12FDDA" w:rsidR="000F462A" w:rsidRDefault="00B402DF" w:rsidP="000F462A">
      <w:pPr>
        <w:spacing w:after="0" w:line="357" w:lineRule="auto"/>
        <w:ind w:left="260" w:right="120" w:firstLine="295"/>
        <w:jc w:val="both"/>
        <w:rPr>
          <w:rFonts w:ascii="Times New Roman" w:hAnsi="Times New Roman" w:cs="Times New Roman"/>
          <w:sz w:val="24"/>
          <w:szCs w:val="24"/>
        </w:rPr>
      </w:pPr>
      <w:r>
        <w:rPr>
          <w:rFonts w:ascii="Times New Roman" w:hAnsi="Times New Roman" w:cs="Times New Roman"/>
          <w:sz w:val="24"/>
          <w:szCs w:val="24"/>
        </w:rPr>
        <w:t xml:space="preserve">    </w:t>
      </w:r>
      <w:r w:rsidR="006A4F5A">
        <w:rPr>
          <w:rFonts w:ascii="Times New Roman" w:hAnsi="Times New Roman" w:cs="Times New Roman"/>
          <w:sz w:val="24"/>
          <w:szCs w:val="24"/>
        </w:rPr>
        <w:t xml:space="preserve">Děti se seznamují s jarními svátky </w:t>
      </w:r>
      <w:r w:rsidR="00BE23F7">
        <w:rPr>
          <w:rFonts w:ascii="Times New Roman" w:hAnsi="Times New Roman" w:cs="Times New Roman"/>
          <w:sz w:val="24"/>
          <w:szCs w:val="24"/>
        </w:rPr>
        <w:t xml:space="preserve">a tradicemi jako jsou vynášení Morany, pálení čarodějnic, Velikonoce, Svátek matek. </w:t>
      </w:r>
    </w:p>
    <w:p w14:paraId="3E3398FB" w14:textId="79397DD7" w:rsidR="00BE23F7" w:rsidRDefault="001D210F" w:rsidP="000F462A">
      <w:pPr>
        <w:spacing w:after="0" w:line="357" w:lineRule="auto"/>
        <w:ind w:left="260" w:right="120" w:firstLine="295"/>
        <w:jc w:val="both"/>
        <w:rPr>
          <w:rFonts w:ascii="Times New Roman" w:hAnsi="Times New Roman" w:cs="Times New Roman"/>
          <w:sz w:val="24"/>
          <w:szCs w:val="24"/>
        </w:rPr>
      </w:pPr>
      <w:r>
        <w:rPr>
          <w:rFonts w:ascii="Times New Roman" w:hAnsi="Times New Roman" w:cs="Times New Roman"/>
          <w:sz w:val="24"/>
          <w:szCs w:val="24"/>
        </w:rPr>
        <w:t>Z</w:t>
      </w:r>
      <w:r w:rsidR="00BE23F7">
        <w:rPr>
          <w:rFonts w:ascii="Times New Roman" w:hAnsi="Times New Roman" w:cs="Times New Roman"/>
          <w:sz w:val="24"/>
          <w:szCs w:val="24"/>
        </w:rPr>
        <w:t xml:space="preserve">ápis do </w:t>
      </w:r>
      <w:r>
        <w:rPr>
          <w:rFonts w:ascii="Times New Roman" w:hAnsi="Times New Roman" w:cs="Times New Roman"/>
          <w:sz w:val="24"/>
          <w:szCs w:val="24"/>
        </w:rPr>
        <w:t>ZŠ – zaměříme</w:t>
      </w:r>
      <w:r w:rsidR="00B402DF">
        <w:rPr>
          <w:rFonts w:ascii="Times New Roman" w:hAnsi="Times New Roman" w:cs="Times New Roman"/>
          <w:sz w:val="24"/>
          <w:szCs w:val="24"/>
        </w:rPr>
        <w:t xml:space="preserve"> se na opakování a upevňování vědomostí a dovedností dětí</w:t>
      </w:r>
      <w:r w:rsidR="00B402DF" w:rsidRPr="00B402DF">
        <w:rPr>
          <w:rFonts w:ascii="Times New Roman" w:hAnsi="Times New Roman" w:cs="Times New Roman"/>
          <w:sz w:val="24"/>
          <w:szCs w:val="24"/>
        </w:rPr>
        <w:t xml:space="preserve">. </w:t>
      </w:r>
      <w:r w:rsidR="00A21DC4">
        <w:rPr>
          <w:rFonts w:ascii="Times New Roman" w:hAnsi="Times New Roman" w:cs="Times New Roman"/>
          <w:sz w:val="24"/>
          <w:szCs w:val="24"/>
        </w:rPr>
        <w:t xml:space="preserve">Děti </w:t>
      </w:r>
      <w:r w:rsidR="001E333F">
        <w:rPr>
          <w:rFonts w:ascii="Times New Roman" w:hAnsi="Times New Roman" w:cs="Times New Roman"/>
          <w:sz w:val="24"/>
          <w:szCs w:val="24"/>
        </w:rPr>
        <w:t>s</w:t>
      </w:r>
      <w:r w:rsidR="00A21DC4">
        <w:rPr>
          <w:rFonts w:ascii="Times New Roman" w:hAnsi="Times New Roman" w:cs="Times New Roman"/>
          <w:sz w:val="24"/>
          <w:szCs w:val="24"/>
        </w:rPr>
        <w:t>i</w:t>
      </w:r>
      <w:r w:rsidR="001E333F">
        <w:rPr>
          <w:rFonts w:ascii="Times New Roman" w:hAnsi="Times New Roman" w:cs="Times New Roman"/>
          <w:sz w:val="24"/>
          <w:szCs w:val="24"/>
        </w:rPr>
        <w:t xml:space="preserve"> </w:t>
      </w:r>
      <w:r w:rsidR="001E333F" w:rsidRPr="00B402DF">
        <w:rPr>
          <w:rFonts w:ascii="Times New Roman" w:hAnsi="Times New Roman" w:cs="Times New Roman"/>
          <w:sz w:val="24"/>
          <w:szCs w:val="24"/>
        </w:rPr>
        <w:t>osvoj</w:t>
      </w:r>
      <w:r w:rsidR="00A21DC4">
        <w:rPr>
          <w:rFonts w:ascii="Times New Roman" w:hAnsi="Times New Roman" w:cs="Times New Roman"/>
          <w:sz w:val="24"/>
          <w:szCs w:val="24"/>
        </w:rPr>
        <w:t>í</w:t>
      </w:r>
      <w:r w:rsidR="001E333F">
        <w:rPr>
          <w:rFonts w:ascii="Times New Roman" w:hAnsi="Times New Roman" w:cs="Times New Roman"/>
          <w:sz w:val="24"/>
          <w:szCs w:val="24"/>
        </w:rPr>
        <w:t xml:space="preserve"> </w:t>
      </w:r>
      <w:r w:rsidR="001E333F" w:rsidRPr="00B402DF">
        <w:rPr>
          <w:rFonts w:ascii="Times New Roman" w:hAnsi="Times New Roman" w:cs="Times New Roman"/>
          <w:sz w:val="24"/>
          <w:szCs w:val="24"/>
        </w:rPr>
        <w:t>poznatk</w:t>
      </w:r>
      <w:r w:rsidR="00A21DC4">
        <w:rPr>
          <w:rFonts w:ascii="Times New Roman" w:hAnsi="Times New Roman" w:cs="Times New Roman"/>
          <w:sz w:val="24"/>
          <w:szCs w:val="24"/>
        </w:rPr>
        <w:t xml:space="preserve">y </w:t>
      </w:r>
      <w:r w:rsidR="00B402DF" w:rsidRPr="00B402DF">
        <w:rPr>
          <w:rFonts w:ascii="Times New Roman" w:hAnsi="Times New Roman" w:cs="Times New Roman"/>
          <w:sz w:val="24"/>
          <w:szCs w:val="24"/>
        </w:rPr>
        <w:t>o místě, ve kterém žijí</w:t>
      </w:r>
      <w:r>
        <w:rPr>
          <w:rFonts w:ascii="Times New Roman" w:hAnsi="Times New Roman" w:cs="Times New Roman"/>
          <w:sz w:val="24"/>
          <w:szCs w:val="24"/>
        </w:rPr>
        <w:t xml:space="preserve">. </w:t>
      </w:r>
    </w:p>
    <w:p w14:paraId="39279AEB" w14:textId="17F8BFEA" w:rsidR="001D210F" w:rsidRPr="000F462A" w:rsidRDefault="00A21DC4" w:rsidP="001D210F">
      <w:pPr>
        <w:spacing w:after="0" w:line="354" w:lineRule="auto"/>
        <w:ind w:left="260"/>
        <w:jc w:val="both"/>
        <w:rPr>
          <w:rFonts w:ascii="Times New Roman" w:eastAsiaTheme="minorEastAsia" w:hAnsi="Times New Roman" w:cs="Times New Roman"/>
          <w:sz w:val="20"/>
          <w:szCs w:val="20"/>
          <w:lang w:eastAsia="cs-CZ"/>
        </w:rPr>
      </w:pPr>
      <w:r>
        <w:rPr>
          <w:rFonts w:ascii="Times New Roman" w:eastAsia="Times New Roman" w:hAnsi="Times New Roman" w:cs="Times New Roman"/>
          <w:sz w:val="24"/>
          <w:szCs w:val="24"/>
          <w:lang w:eastAsia="cs-CZ"/>
        </w:rPr>
        <w:t>B</w:t>
      </w:r>
      <w:r w:rsidR="001D210F" w:rsidRPr="000F462A">
        <w:rPr>
          <w:rFonts w:ascii="Times New Roman" w:eastAsia="Times New Roman" w:hAnsi="Times New Roman" w:cs="Times New Roman"/>
          <w:sz w:val="24"/>
          <w:szCs w:val="24"/>
          <w:lang w:eastAsia="cs-CZ"/>
        </w:rPr>
        <w:t xml:space="preserve">udeme </w:t>
      </w:r>
      <w:r>
        <w:rPr>
          <w:rFonts w:ascii="Times New Roman" w:eastAsia="Times New Roman" w:hAnsi="Times New Roman" w:cs="Times New Roman"/>
          <w:sz w:val="24"/>
          <w:szCs w:val="24"/>
          <w:lang w:eastAsia="cs-CZ"/>
        </w:rPr>
        <w:t xml:space="preserve">se </w:t>
      </w:r>
      <w:r w:rsidR="001D210F" w:rsidRPr="000F462A">
        <w:rPr>
          <w:rFonts w:ascii="Times New Roman" w:eastAsia="Times New Roman" w:hAnsi="Times New Roman" w:cs="Times New Roman"/>
          <w:sz w:val="24"/>
          <w:szCs w:val="24"/>
          <w:lang w:eastAsia="cs-CZ"/>
        </w:rPr>
        <w:t>učit, že je nutné překonávat překážky na cestě k úspěchu, posilovat potřebu učit se a prožívat radost z výsledků své práce.</w:t>
      </w:r>
    </w:p>
    <w:p w14:paraId="3F6EEFA7" w14:textId="77777777" w:rsidR="001D210F" w:rsidRPr="000F462A" w:rsidRDefault="001D210F" w:rsidP="001D210F">
      <w:pPr>
        <w:spacing w:after="0" w:line="23" w:lineRule="exact"/>
        <w:rPr>
          <w:rFonts w:ascii="Times New Roman" w:eastAsiaTheme="minorEastAsia" w:hAnsi="Times New Roman" w:cs="Times New Roman"/>
          <w:sz w:val="20"/>
          <w:szCs w:val="20"/>
          <w:lang w:eastAsia="cs-CZ"/>
        </w:rPr>
      </w:pPr>
    </w:p>
    <w:p w14:paraId="296E2151" w14:textId="77777777" w:rsidR="001D210F" w:rsidRDefault="001D210F" w:rsidP="001D210F">
      <w:pPr>
        <w:spacing w:after="0" w:line="357" w:lineRule="auto"/>
        <w:ind w:right="120"/>
        <w:jc w:val="both"/>
        <w:rPr>
          <w:rFonts w:ascii="Times New Roman" w:eastAsia="Times New Roman" w:hAnsi="Times New Roman" w:cs="Times New Roman"/>
          <w:sz w:val="24"/>
          <w:szCs w:val="24"/>
          <w:lang w:eastAsia="cs-CZ"/>
        </w:rPr>
      </w:pPr>
    </w:p>
    <w:p w14:paraId="7179D5FC" w14:textId="77777777" w:rsidR="006D3BDA" w:rsidRDefault="001D210F" w:rsidP="001D210F">
      <w:pPr>
        <w:spacing w:after="0" w:line="357" w:lineRule="auto"/>
        <w:ind w:right="120"/>
        <w:jc w:val="both"/>
        <w:rPr>
          <w:rFonts w:ascii="Times New Roman" w:eastAsia="Times New Roman" w:hAnsi="Times New Roman" w:cs="Times New Roman"/>
          <w:b/>
          <w:bCs/>
          <w:sz w:val="24"/>
          <w:szCs w:val="24"/>
          <w:u w:val="single"/>
          <w:lang w:eastAsia="cs-CZ"/>
        </w:rPr>
      </w:pPr>
      <w:r w:rsidRPr="001D210F">
        <w:rPr>
          <w:rFonts w:ascii="Times New Roman" w:eastAsia="Times New Roman" w:hAnsi="Times New Roman" w:cs="Times New Roman"/>
          <w:b/>
          <w:bCs/>
          <w:sz w:val="24"/>
          <w:szCs w:val="24"/>
          <w:u w:val="single"/>
          <w:lang w:eastAsia="cs-CZ"/>
        </w:rPr>
        <w:t>Tematické celky:</w:t>
      </w:r>
    </w:p>
    <w:p w14:paraId="49758D24" w14:textId="211D6067" w:rsidR="006D3BDA" w:rsidRDefault="001D210F" w:rsidP="001D210F">
      <w:pPr>
        <w:spacing w:after="0" w:line="357" w:lineRule="auto"/>
        <w:ind w:right="120"/>
        <w:jc w:val="both"/>
        <w:rPr>
          <w:rFonts w:ascii="Times New Roman" w:eastAsia="Times New Roman" w:hAnsi="Times New Roman" w:cs="Times New Roman"/>
          <w:b/>
          <w:bCs/>
          <w:sz w:val="24"/>
          <w:szCs w:val="24"/>
          <w:u w:val="single"/>
          <w:lang w:eastAsia="cs-CZ"/>
        </w:rPr>
      </w:pPr>
      <w:r>
        <w:rPr>
          <w:rFonts w:ascii="Times New Roman" w:eastAsia="Times New Roman" w:hAnsi="Times New Roman" w:cs="Times New Roman"/>
          <w:b/>
          <w:bCs/>
          <w:sz w:val="24"/>
          <w:szCs w:val="24"/>
          <w:lang w:eastAsia="cs-CZ"/>
        </w:rPr>
        <w:t xml:space="preserve"> -</w:t>
      </w:r>
      <w:r w:rsidR="006D3BDA">
        <w:rPr>
          <w:rFonts w:ascii="Times New Roman" w:eastAsia="Times New Roman" w:hAnsi="Times New Roman" w:cs="Times New Roman"/>
          <w:b/>
          <w:bCs/>
          <w:sz w:val="24"/>
          <w:szCs w:val="24"/>
          <w:lang w:eastAsia="cs-CZ"/>
        </w:rPr>
        <w:t xml:space="preserve">     Jaro už je za vrátky</w:t>
      </w:r>
      <w:r w:rsidR="00183613">
        <w:rPr>
          <w:rFonts w:ascii="Times New Roman" w:eastAsia="Times New Roman" w:hAnsi="Times New Roman" w:cs="Times New Roman"/>
          <w:b/>
          <w:bCs/>
          <w:sz w:val="24"/>
          <w:szCs w:val="24"/>
          <w:lang w:eastAsia="cs-CZ"/>
        </w:rPr>
        <w:t xml:space="preserve">    </w:t>
      </w:r>
      <w:r w:rsidR="00E1000D">
        <w:rPr>
          <w:rFonts w:ascii="Times New Roman" w:eastAsia="Times New Roman" w:hAnsi="Times New Roman" w:cs="Times New Roman"/>
          <w:b/>
          <w:bCs/>
          <w:sz w:val="24"/>
          <w:szCs w:val="24"/>
          <w:lang w:eastAsia="cs-CZ"/>
        </w:rPr>
        <w:t xml:space="preserve">                                     -      </w:t>
      </w:r>
      <w:r w:rsidR="00183613">
        <w:rPr>
          <w:rFonts w:ascii="Times New Roman" w:eastAsia="Times New Roman" w:hAnsi="Times New Roman" w:cs="Times New Roman"/>
          <w:b/>
          <w:bCs/>
          <w:sz w:val="24"/>
          <w:szCs w:val="24"/>
          <w:lang w:eastAsia="cs-CZ"/>
        </w:rPr>
        <w:t>Místo, kde bydlím</w:t>
      </w:r>
    </w:p>
    <w:p w14:paraId="1FAD8E76" w14:textId="5F963934" w:rsidR="006D3BDA" w:rsidRDefault="006D3BDA" w:rsidP="001D210F">
      <w:pPr>
        <w:spacing w:after="0" w:line="357" w:lineRule="auto"/>
        <w:ind w:right="120"/>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 xml:space="preserve"> -     Jak se budí sluníčko</w:t>
      </w:r>
      <w:r w:rsidR="00183613">
        <w:rPr>
          <w:rFonts w:ascii="Times New Roman" w:eastAsia="Times New Roman" w:hAnsi="Times New Roman" w:cs="Times New Roman"/>
          <w:b/>
          <w:bCs/>
          <w:sz w:val="24"/>
          <w:szCs w:val="24"/>
          <w:lang w:eastAsia="cs-CZ"/>
        </w:rPr>
        <w:t xml:space="preserve">                                        - </w:t>
      </w:r>
      <w:r w:rsidR="00E1000D">
        <w:rPr>
          <w:rFonts w:ascii="Times New Roman" w:eastAsia="Times New Roman" w:hAnsi="Times New Roman" w:cs="Times New Roman"/>
          <w:b/>
          <w:bCs/>
          <w:sz w:val="24"/>
          <w:szCs w:val="24"/>
          <w:lang w:eastAsia="cs-CZ"/>
        </w:rPr>
        <w:t xml:space="preserve">     </w:t>
      </w:r>
      <w:r w:rsidR="00183613">
        <w:rPr>
          <w:rFonts w:ascii="Times New Roman" w:eastAsia="Times New Roman" w:hAnsi="Times New Roman" w:cs="Times New Roman"/>
          <w:b/>
          <w:bCs/>
          <w:sz w:val="24"/>
          <w:szCs w:val="24"/>
          <w:lang w:eastAsia="cs-CZ"/>
        </w:rPr>
        <w:t>Moje rodina</w:t>
      </w:r>
    </w:p>
    <w:p w14:paraId="5282A059" w14:textId="225D3950" w:rsidR="006D3BDA" w:rsidRDefault="006D3BDA" w:rsidP="001D210F">
      <w:pPr>
        <w:spacing w:after="0" w:line="357" w:lineRule="auto"/>
        <w:ind w:right="120"/>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 xml:space="preserve">-      Jaro na zahrádce </w:t>
      </w:r>
      <w:r w:rsidR="00183613">
        <w:rPr>
          <w:rFonts w:ascii="Times New Roman" w:eastAsia="Times New Roman" w:hAnsi="Times New Roman" w:cs="Times New Roman"/>
          <w:b/>
          <w:bCs/>
          <w:sz w:val="24"/>
          <w:szCs w:val="24"/>
          <w:lang w:eastAsia="cs-CZ"/>
        </w:rPr>
        <w:t xml:space="preserve">                                            - </w:t>
      </w:r>
      <w:r w:rsidR="00E1000D">
        <w:rPr>
          <w:rFonts w:ascii="Times New Roman" w:eastAsia="Times New Roman" w:hAnsi="Times New Roman" w:cs="Times New Roman"/>
          <w:b/>
          <w:bCs/>
          <w:sz w:val="24"/>
          <w:szCs w:val="24"/>
          <w:lang w:eastAsia="cs-CZ"/>
        </w:rPr>
        <w:t xml:space="preserve">     </w:t>
      </w:r>
      <w:r w:rsidR="00183613">
        <w:rPr>
          <w:rFonts w:ascii="Times New Roman" w:eastAsia="Times New Roman" w:hAnsi="Times New Roman" w:cs="Times New Roman"/>
          <w:b/>
          <w:bCs/>
          <w:sz w:val="24"/>
          <w:szCs w:val="24"/>
          <w:lang w:eastAsia="cs-CZ"/>
        </w:rPr>
        <w:t>Čarodějnický rej</w:t>
      </w:r>
    </w:p>
    <w:p w14:paraId="7A4E6B11" w14:textId="45B663AE" w:rsidR="006D3BDA" w:rsidRDefault="006D3BDA" w:rsidP="001D210F">
      <w:pPr>
        <w:spacing w:after="0" w:line="357" w:lineRule="auto"/>
        <w:ind w:right="120"/>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      Svátky jara</w:t>
      </w:r>
      <w:r w:rsidR="00183613">
        <w:rPr>
          <w:rFonts w:ascii="Times New Roman" w:eastAsia="Times New Roman" w:hAnsi="Times New Roman" w:cs="Times New Roman"/>
          <w:b/>
          <w:bCs/>
          <w:sz w:val="24"/>
          <w:szCs w:val="24"/>
          <w:lang w:eastAsia="cs-CZ"/>
        </w:rPr>
        <w:t xml:space="preserve">                                                       - </w:t>
      </w:r>
      <w:r w:rsidR="00E1000D">
        <w:rPr>
          <w:rFonts w:ascii="Times New Roman" w:eastAsia="Times New Roman" w:hAnsi="Times New Roman" w:cs="Times New Roman"/>
          <w:b/>
          <w:bCs/>
          <w:sz w:val="24"/>
          <w:szCs w:val="24"/>
          <w:lang w:eastAsia="cs-CZ"/>
        </w:rPr>
        <w:t xml:space="preserve">     </w:t>
      </w:r>
      <w:r w:rsidR="00183613">
        <w:rPr>
          <w:rFonts w:ascii="Times New Roman" w:eastAsia="Times New Roman" w:hAnsi="Times New Roman" w:cs="Times New Roman"/>
          <w:b/>
          <w:bCs/>
          <w:sz w:val="24"/>
          <w:szCs w:val="24"/>
          <w:lang w:eastAsia="cs-CZ"/>
        </w:rPr>
        <w:t>Život u rybníka</w:t>
      </w:r>
    </w:p>
    <w:p w14:paraId="2FB52934" w14:textId="7F275E57" w:rsidR="006D3BDA" w:rsidRDefault="006D3BDA" w:rsidP="001D210F">
      <w:pPr>
        <w:spacing w:after="0" w:line="357" w:lineRule="auto"/>
        <w:ind w:right="120"/>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      U babičky na dvorku</w:t>
      </w:r>
      <w:r w:rsidR="00183613">
        <w:rPr>
          <w:rFonts w:ascii="Times New Roman" w:eastAsia="Times New Roman" w:hAnsi="Times New Roman" w:cs="Times New Roman"/>
          <w:b/>
          <w:bCs/>
          <w:sz w:val="24"/>
          <w:szCs w:val="24"/>
          <w:lang w:eastAsia="cs-CZ"/>
        </w:rPr>
        <w:t xml:space="preserve">                                      </w:t>
      </w:r>
      <w:r w:rsidR="00E1000D">
        <w:rPr>
          <w:rFonts w:ascii="Times New Roman" w:eastAsia="Times New Roman" w:hAnsi="Times New Roman" w:cs="Times New Roman"/>
          <w:b/>
          <w:bCs/>
          <w:sz w:val="24"/>
          <w:szCs w:val="24"/>
          <w:lang w:eastAsia="cs-CZ"/>
        </w:rPr>
        <w:t xml:space="preserve">-       </w:t>
      </w:r>
      <w:r w:rsidR="00183613">
        <w:rPr>
          <w:rFonts w:ascii="Times New Roman" w:eastAsia="Times New Roman" w:hAnsi="Times New Roman" w:cs="Times New Roman"/>
          <w:b/>
          <w:bCs/>
          <w:sz w:val="24"/>
          <w:szCs w:val="24"/>
          <w:lang w:eastAsia="cs-CZ"/>
        </w:rPr>
        <w:t>Za zvířátky do ZOO</w:t>
      </w:r>
    </w:p>
    <w:p w14:paraId="5837D76E" w14:textId="69EFFA86" w:rsidR="006D3BDA" w:rsidRDefault="006D3BDA" w:rsidP="001D210F">
      <w:pPr>
        <w:spacing w:after="0" w:line="357" w:lineRule="auto"/>
        <w:ind w:right="120"/>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 xml:space="preserve">-      </w:t>
      </w:r>
      <w:r w:rsidR="0042005B">
        <w:rPr>
          <w:rFonts w:ascii="Times New Roman" w:eastAsia="Times New Roman" w:hAnsi="Times New Roman" w:cs="Times New Roman"/>
          <w:b/>
          <w:bCs/>
          <w:sz w:val="24"/>
          <w:szCs w:val="24"/>
          <w:lang w:eastAsia="cs-CZ"/>
        </w:rPr>
        <w:t>Na louce</w:t>
      </w:r>
      <w:r w:rsidR="00C22490">
        <w:rPr>
          <w:rFonts w:ascii="Times New Roman" w:eastAsia="Times New Roman" w:hAnsi="Times New Roman" w:cs="Times New Roman"/>
          <w:b/>
          <w:bCs/>
          <w:sz w:val="24"/>
          <w:szCs w:val="24"/>
          <w:lang w:eastAsia="cs-CZ"/>
        </w:rPr>
        <w:t xml:space="preserve">                                                            </w:t>
      </w:r>
      <w:r w:rsidR="00A36DC1">
        <w:rPr>
          <w:rFonts w:ascii="Times New Roman" w:eastAsia="Times New Roman" w:hAnsi="Times New Roman" w:cs="Times New Roman"/>
          <w:b/>
          <w:bCs/>
          <w:sz w:val="24"/>
          <w:szCs w:val="24"/>
          <w:lang w:eastAsia="cs-CZ"/>
        </w:rPr>
        <w:t xml:space="preserve">- </w:t>
      </w:r>
      <w:r w:rsidR="00E1000D">
        <w:rPr>
          <w:rFonts w:ascii="Times New Roman" w:eastAsia="Times New Roman" w:hAnsi="Times New Roman" w:cs="Times New Roman"/>
          <w:b/>
          <w:bCs/>
          <w:sz w:val="24"/>
          <w:szCs w:val="24"/>
          <w:lang w:eastAsia="cs-CZ"/>
        </w:rPr>
        <w:t xml:space="preserve">     </w:t>
      </w:r>
      <w:r w:rsidR="00A36DC1">
        <w:rPr>
          <w:rFonts w:ascii="Times New Roman" w:eastAsia="Times New Roman" w:hAnsi="Times New Roman" w:cs="Times New Roman"/>
          <w:b/>
          <w:bCs/>
          <w:sz w:val="24"/>
          <w:szCs w:val="24"/>
          <w:lang w:eastAsia="cs-CZ"/>
        </w:rPr>
        <w:t>Kniha je můj kamarád</w:t>
      </w:r>
    </w:p>
    <w:p w14:paraId="563907E5" w14:textId="7B327855" w:rsidR="00F97D8D" w:rsidRDefault="006D3BDA" w:rsidP="00C5281E">
      <w:pPr>
        <w:spacing w:after="0" w:line="357" w:lineRule="auto"/>
        <w:ind w:right="120"/>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 xml:space="preserve">-      </w:t>
      </w:r>
      <w:r w:rsidR="00183613">
        <w:rPr>
          <w:rFonts w:ascii="Times New Roman" w:eastAsia="Times New Roman" w:hAnsi="Times New Roman" w:cs="Times New Roman"/>
          <w:b/>
          <w:bCs/>
          <w:sz w:val="24"/>
          <w:szCs w:val="24"/>
          <w:lang w:eastAsia="cs-CZ"/>
        </w:rPr>
        <w:t>Maminka má svátek</w:t>
      </w:r>
      <w:r w:rsidR="00A36DC1">
        <w:rPr>
          <w:rFonts w:ascii="Times New Roman" w:eastAsia="Times New Roman" w:hAnsi="Times New Roman" w:cs="Times New Roman"/>
          <w:b/>
          <w:bCs/>
          <w:sz w:val="24"/>
          <w:szCs w:val="24"/>
          <w:lang w:eastAsia="cs-CZ"/>
        </w:rPr>
        <w:t xml:space="preserve">                                         -  </w:t>
      </w:r>
      <w:r w:rsidR="00E1000D">
        <w:rPr>
          <w:rFonts w:ascii="Times New Roman" w:eastAsia="Times New Roman" w:hAnsi="Times New Roman" w:cs="Times New Roman"/>
          <w:b/>
          <w:bCs/>
          <w:sz w:val="24"/>
          <w:szCs w:val="24"/>
          <w:lang w:eastAsia="cs-CZ"/>
        </w:rPr>
        <w:t xml:space="preserve">   </w:t>
      </w:r>
      <w:r w:rsidR="00600E94">
        <w:rPr>
          <w:rFonts w:ascii="Times New Roman" w:eastAsia="Times New Roman" w:hAnsi="Times New Roman" w:cs="Times New Roman"/>
          <w:b/>
          <w:bCs/>
          <w:sz w:val="24"/>
          <w:szCs w:val="24"/>
          <w:lang w:eastAsia="cs-CZ"/>
        </w:rPr>
        <w:t>Brzy b</w:t>
      </w:r>
      <w:r w:rsidR="00E1000D">
        <w:rPr>
          <w:rFonts w:ascii="Times New Roman" w:eastAsia="Times New Roman" w:hAnsi="Times New Roman" w:cs="Times New Roman"/>
          <w:b/>
          <w:bCs/>
          <w:sz w:val="24"/>
          <w:szCs w:val="24"/>
          <w:lang w:eastAsia="cs-CZ"/>
        </w:rPr>
        <w:t>udu školákem</w:t>
      </w:r>
    </w:p>
    <w:p w14:paraId="5CAD4855" w14:textId="77777777" w:rsidR="00790BCF" w:rsidRPr="00C5281E" w:rsidRDefault="00790BCF" w:rsidP="00C5281E">
      <w:pPr>
        <w:spacing w:after="0" w:line="357" w:lineRule="auto"/>
        <w:ind w:right="120"/>
        <w:jc w:val="both"/>
        <w:rPr>
          <w:rFonts w:ascii="Times New Roman" w:eastAsia="Times New Roman" w:hAnsi="Times New Roman" w:cs="Times New Roman"/>
          <w:b/>
          <w:bCs/>
          <w:sz w:val="24"/>
          <w:szCs w:val="24"/>
          <w:lang w:eastAsia="cs-CZ"/>
        </w:rPr>
      </w:pPr>
    </w:p>
    <w:p w14:paraId="64F0B6A1" w14:textId="1BB734FA" w:rsidR="00F97D8D" w:rsidRPr="00F97D8D" w:rsidRDefault="00F97D8D">
      <w:pPr>
        <w:pStyle w:val="Odstavecseseznamem"/>
        <w:numPr>
          <w:ilvl w:val="1"/>
          <w:numId w:val="27"/>
        </w:numPr>
        <w:spacing w:after="0" w:line="358" w:lineRule="auto"/>
        <w:jc w:val="both"/>
        <w:rPr>
          <w:rFonts w:ascii="Times New Roman" w:eastAsia="Times New Roman" w:hAnsi="Times New Roman" w:cs="Times New Roman"/>
          <w:b/>
          <w:bCs/>
          <w:sz w:val="24"/>
          <w:szCs w:val="24"/>
          <w:u w:val="single"/>
          <w:lang w:eastAsia="cs-CZ"/>
        </w:rPr>
      </w:pPr>
      <w:r w:rsidRPr="00F97D8D">
        <w:rPr>
          <w:rFonts w:ascii="Times New Roman" w:eastAsia="Times New Roman" w:hAnsi="Times New Roman" w:cs="Times New Roman"/>
          <w:b/>
          <w:bCs/>
          <w:sz w:val="24"/>
          <w:szCs w:val="24"/>
          <w:lang w:eastAsia="cs-CZ"/>
        </w:rPr>
        <w:lastRenderedPageBreak/>
        <w:t xml:space="preserve"> </w:t>
      </w:r>
      <w:r w:rsidRPr="00F97D8D">
        <w:rPr>
          <w:rFonts w:ascii="Times New Roman" w:eastAsia="Times New Roman" w:hAnsi="Times New Roman" w:cs="Times New Roman"/>
          <w:b/>
          <w:bCs/>
          <w:sz w:val="24"/>
          <w:szCs w:val="24"/>
          <w:u w:val="single"/>
          <w:lang w:eastAsia="cs-CZ"/>
        </w:rPr>
        <w:t>Dítě a jeho tělo</w:t>
      </w:r>
    </w:p>
    <w:p w14:paraId="019B218C" w14:textId="77777777" w:rsidR="00F97D8D" w:rsidRDefault="00F97D8D" w:rsidP="00F97D8D">
      <w:pPr>
        <w:spacing w:after="0" w:line="358" w:lineRule="auto"/>
        <w:ind w:left="260"/>
        <w:jc w:val="both"/>
        <w:rPr>
          <w:rFonts w:ascii="Times New Roman" w:eastAsia="Times New Roman" w:hAnsi="Times New Roman" w:cs="Times New Roman"/>
          <w:i/>
          <w:iCs/>
          <w:sz w:val="24"/>
          <w:szCs w:val="24"/>
          <w:lang w:eastAsia="cs-CZ"/>
        </w:rPr>
      </w:pPr>
    </w:p>
    <w:p w14:paraId="3762B048" w14:textId="77777777" w:rsidR="00F97D8D" w:rsidRPr="007E6E45" w:rsidRDefault="00F97D8D" w:rsidP="00F97D8D">
      <w:pPr>
        <w:spacing w:after="0" w:line="358" w:lineRule="auto"/>
        <w:ind w:left="260"/>
        <w:jc w:val="both"/>
        <w:rPr>
          <w:rFonts w:ascii="Times New Roman" w:eastAsia="Times New Roman" w:hAnsi="Times New Roman" w:cs="Times New Roman"/>
          <w:i/>
          <w:iCs/>
          <w:sz w:val="24"/>
          <w:szCs w:val="24"/>
          <w:lang w:eastAsia="cs-CZ"/>
        </w:rPr>
      </w:pPr>
      <w:r w:rsidRPr="007E6E45">
        <w:rPr>
          <w:rFonts w:ascii="Times New Roman" w:eastAsia="Times New Roman" w:hAnsi="Times New Roman" w:cs="Times New Roman"/>
          <w:i/>
          <w:iCs/>
          <w:sz w:val="24"/>
          <w:szCs w:val="24"/>
          <w:lang w:eastAsia="cs-CZ"/>
        </w:rPr>
        <w:t>Dílčí vzdělávací cíle:</w:t>
      </w:r>
    </w:p>
    <w:p w14:paraId="60118B61" w14:textId="624ED88B" w:rsidR="00F97D8D" w:rsidRPr="00621033" w:rsidRDefault="00F97D8D" w:rsidP="00EF0FF4">
      <w:pPr>
        <w:pStyle w:val="Odstavecseseznamem"/>
        <w:numPr>
          <w:ilvl w:val="0"/>
          <w:numId w:val="4"/>
        </w:numPr>
        <w:spacing w:after="0" w:line="358" w:lineRule="auto"/>
        <w:jc w:val="both"/>
        <w:rPr>
          <w:rFonts w:ascii="Times New Roman" w:eastAsia="Times New Roman" w:hAnsi="Times New Roman" w:cs="Times New Roman"/>
          <w:b/>
          <w:bCs/>
          <w:sz w:val="24"/>
          <w:szCs w:val="24"/>
          <w:u w:val="single"/>
          <w:lang w:eastAsia="cs-CZ"/>
        </w:rPr>
      </w:pPr>
      <w:r>
        <w:rPr>
          <w:rFonts w:ascii="Times New Roman" w:eastAsia="Times New Roman" w:hAnsi="Times New Roman" w:cs="Times New Roman"/>
          <w:sz w:val="24"/>
          <w:szCs w:val="24"/>
          <w:lang w:eastAsia="cs-CZ"/>
        </w:rPr>
        <w:t>rozvoj fyzické a psychické zdatnosti</w:t>
      </w:r>
    </w:p>
    <w:p w14:paraId="05D62A4F" w14:textId="5BA3598A" w:rsidR="00621033" w:rsidRPr="004A560A" w:rsidRDefault="00621033" w:rsidP="00EF0FF4">
      <w:pPr>
        <w:pStyle w:val="Odstavecseseznamem"/>
        <w:numPr>
          <w:ilvl w:val="0"/>
          <w:numId w:val="4"/>
        </w:numPr>
        <w:spacing w:after="0" w:line="358" w:lineRule="auto"/>
        <w:jc w:val="both"/>
        <w:rPr>
          <w:rFonts w:ascii="Times New Roman" w:eastAsia="Times New Roman" w:hAnsi="Times New Roman" w:cs="Times New Roman"/>
          <w:b/>
          <w:bCs/>
          <w:sz w:val="24"/>
          <w:szCs w:val="24"/>
          <w:u w:val="single"/>
          <w:lang w:eastAsia="cs-CZ"/>
        </w:rPr>
      </w:pPr>
      <w:r>
        <w:rPr>
          <w:rFonts w:ascii="Times New Roman" w:eastAsia="Times New Roman" w:hAnsi="Times New Roman" w:cs="Times New Roman"/>
          <w:sz w:val="24"/>
          <w:szCs w:val="24"/>
          <w:lang w:eastAsia="cs-CZ"/>
        </w:rPr>
        <w:t>zdokonalování v oblasti jemné a hrubé motoriky</w:t>
      </w:r>
    </w:p>
    <w:p w14:paraId="1C3C3DE1" w14:textId="038FD299" w:rsidR="00F97D8D" w:rsidRPr="004A560A" w:rsidRDefault="00F97D8D" w:rsidP="00EF0FF4">
      <w:pPr>
        <w:pStyle w:val="Odstavecseseznamem"/>
        <w:numPr>
          <w:ilvl w:val="0"/>
          <w:numId w:val="4"/>
        </w:numPr>
        <w:spacing w:after="0" w:line="358" w:lineRule="auto"/>
        <w:jc w:val="both"/>
        <w:rPr>
          <w:rFonts w:ascii="Times New Roman" w:eastAsia="Times New Roman" w:hAnsi="Times New Roman" w:cs="Times New Roman"/>
          <w:b/>
          <w:bCs/>
          <w:sz w:val="24"/>
          <w:szCs w:val="24"/>
          <w:u w:val="single"/>
          <w:lang w:eastAsia="cs-CZ"/>
        </w:rPr>
      </w:pPr>
      <w:r>
        <w:rPr>
          <w:rFonts w:ascii="Times New Roman" w:eastAsia="Times New Roman" w:hAnsi="Times New Roman" w:cs="Times New Roman"/>
          <w:sz w:val="24"/>
          <w:szCs w:val="24"/>
          <w:lang w:eastAsia="cs-CZ"/>
        </w:rPr>
        <w:t>rozvoj užívání všech smyslů</w:t>
      </w:r>
    </w:p>
    <w:p w14:paraId="06F4EA79" w14:textId="77777777" w:rsidR="00F97D8D" w:rsidRDefault="00F97D8D" w:rsidP="00F97D8D">
      <w:pPr>
        <w:spacing w:after="0" w:line="358" w:lineRule="auto"/>
        <w:jc w:val="both"/>
        <w:rPr>
          <w:rFonts w:ascii="Times New Roman" w:eastAsia="Times New Roman" w:hAnsi="Times New Roman" w:cs="Times New Roman"/>
          <w:b/>
          <w:bCs/>
          <w:sz w:val="24"/>
          <w:szCs w:val="24"/>
          <w:u w:val="single"/>
          <w:lang w:eastAsia="cs-CZ"/>
        </w:rPr>
      </w:pPr>
    </w:p>
    <w:p w14:paraId="7CD3E54B" w14:textId="77777777" w:rsidR="00F97D8D" w:rsidRDefault="00F97D8D" w:rsidP="00F97D8D">
      <w:pPr>
        <w:spacing w:after="0" w:line="358" w:lineRule="auto"/>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i/>
          <w:iCs/>
          <w:sz w:val="24"/>
          <w:szCs w:val="24"/>
          <w:lang w:eastAsia="cs-CZ"/>
        </w:rPr>
        <w:t xml:space="preserve">  </w:t>
      </w:r>
      <w:r w:rsidRPr="00B80CED">
        <w:rPr>
          <w:rFonts w:ascii="Times New Roman" w:eastAsia="Times New Roman" w:hAnsi="Times New Roman" w:cs="Times New Roman"/>
          <w:i/>
          <w:iCs/>
          <w:sz w:val="24"/>
          <w:szCs w:val="24"/>
          <w:lang w:eastAsia="cs-CZ"/>
        </w:rPr>
        <w:t>Očekávané výstupy</w:t>
      </w:r>
      <w:r>
        <w:rPr>
          <w:rFonts w:ascii="Times New Roman" w:eastAsia="Times New Roman" w:hAnsi="Times New Roman" w:cs="Times New Roman"/>
          <w:i/>
          <w:iCs/>
          <w:sz w:val="24"/>
          <w:szCs w:val="24"/>
          <w:lang w:eastAsia="cs-CZ"/>
        </w:rPr>
        <w:t>:</w:t>
      </w:r>
    </w:p>
    <w:p w14:paraId="68105712" w14:textId="46AD909B" w:rsidR="00F97D8D" w:rsidRDefault="00621033" w:rsidP="00EF0FF4">
      <w:pPr>
        <w:pStyle w:val="Odstavecseseznamem"/>
        <w:numPr>
          <w:ilvl w:val="0"/>
          <w:numId w:val="5"/>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ovládat dechové svalstvo, sladit pohyb se zpěvem</w:t>
      </w:r>
    </w:p>
    <w:p w14:paraId="55E92BDF" w14:textId="6E95855F" w:rsidR="00F97D8D" w:rsidRDefault="00621033" w:rsidP="00EF0FF4">
      <w:pPr>
        <w:pStyle w:val="Odstavecseseznamem"/>
        <w:numPr>
          <w:ilvl w:val="0"/>
          <w:numId w:val="5"/>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koordinace ruky – oka, zvládat jemnou motoriku</w:t>
      </w:r>
    </w:p>
    <w:p w14:paraId="6D44FE26" w14:textId="5DF37476" w:rsidR="00F97D8D" w:rsidRDefault="00621033" w:rsidP="00EF0FF4">
      <w:pPr>
        <w:pStyle w:val="Odstavecseseznamem"/>
        <w:numPr>
          <w:ilvl w:val="0"/>
          <w:numId w:val="5"/>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zvládat základní pohybové dovednosti, prostorovou orientaci, běžné způsoby pohybu v různém prostředí</w:t>
      </w:r>
    </w:p>
    <w:p w14:paraId="54DAD5E6" w14:textId="23C395EA" w:rsidR="00F97D8D" w:rsidRPr="00621033" w:rsidRDefault="00621033" w:rsidP="00EF0FF4">
      <w:pPr>
        <w:pStyle w:val="Odstavecseseznamem"/>
        <w:numPr>
          <w:ilvl w:val="0"/>
          <w:numId w:val="5"/>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vnímat a rozlišovat pomocí všech smyslů</w:t>
      </w:r>
    </w:p>
    <w:p w14:paraId="6A4CBE15" w14:textId="77777777" w:rsidR="00F97D8D" w:rsidRDefault="00F97D8D" w:rsidP="00F97D8D">
      <w:pPr>
        <w:spacing w:after="0" w:line="358" w:lineRule="auto"/>
        <w:jc w:val="both"/>
        <w:rPr>
          <w:rFonts w:ascii="Times New Roman" w:eastAsia="Times New Roman" w:hAnsi="Times New Roman" w:cs="Times New Roman"/>
          <w:i/>
          <w:iCs/>
          <w:sz w:val="24"/>
          <w:szCs w:val="24"/>
          <w:lang w:eastAsia="cs-CZ"/>
        </w:rPr>
      </w:pPr>
    </w:p>
    <w:p w14:paraId="1D250A31" w14:textId="77777777" w:rsidR="00F97D8D" w:rsidRPr="008E6BA5" w:rsidRDefault="00F97D8D">
      <w:pPr>
        <w:pStyle w:val="Odstavecseseznamem"/>
        <w:numPr>
          <w:ilvl w:val="1"/>
          <w:numId w:val="27"/>
        </w:numPr>
        <w:spacing w:after="0" w:line="358" w:lineRule="auto"/>
        <w:jc w:val="both"/>
        <w:rPr>
          <w:rFonts w:ascii="Times New Roman" w:eastAsia="Times New Roman" w:hAnsi="Times New Roman" w:cs="Times New Roman"/>
          <w:b/>
          <w:bCs/>
          <w:sz w:val="24"/>
          <w:szCs w:val="24"/>
          <w:u w:val="single"/>
          <w:lang w:eastAsia="cs-CZ"/>
        </w:rPr>
      </w:pPr>
      <w:r w:rsidRPr="008E6BA5">
        <w:rPr>
          <w:rFonts w:ascii="Times New Roman" w:eastAsia="Times New Roman" w:hAnsi="Times New Roman" w:cs="Times New Roman"/>
          <w:b/>
          <w:bCs/>
          <w:sz w:val="24"/>
          <w:szCs w:val="24"/>
          <w:lang w:eastAsia="cs-CZ"/>
        </w:rPr>
        <w:t xml:space="preserve">   </w:t>
      </w:r>
      <w:r w:rsidRPr="008E6BA5">
        <w:rPr>
          <w:rFonts w:ascii="Times New Roman" w:eastAsia="Times New Roman" w:hAnsi="Times New Roman" w:cs="Times New Roman"/>
          <w:b/>
          <w:bCs/>
          <w:sz w:val="24"/>
          <w:szCs w:val="24"/>
          <w:u w:val="single"/>
          <w:lang w:eastAsia="cs-CZ"/>
        </w:rPr>
        <w:t>Dítě a jeho psychika</w:t>
      </w:r>
    </w:p>
    <w:p w14:paraId="3104B61F" w14:textId="77777777" w:rsidR="00F97D8D" w:rsidRDefault="00F97D8D" w:rsidP="00F97D8D">
      <w:pPr>
        <w:spacing w:after="0" w:line="358" w:lineRule="auto"/>
        <w:jc w:val="both"/>
        <w:rPr>
          <w:rFonts w:ascii="Times New Roman" w:eastAsia="Times New Roman" w:hAnsi="Times New Roman" w:cs="Times New Roman"/>
          <w:b/>
          <w:bCs/>
          <w:sz w:val="24"/>
          <w:szCs w:val="24"/>
          <w:u w:val="single"/>
          <w:lang w:eastAsia="cs-CZ"/>
        </w:rPr>
      </w:pPr>
    </w:p>
    <w:p w14:paraId="1CCB7F35" w14:textId="77777777" w:rsidR="00F97D8D" w:rsidRPr="000328E0" w:rsidRDefault="00F97D8D" w:rsidP="00F97D8D">
      <w:pPr>
        <w:spacing w:after="0" w:line="358" w:lineRule="auto"/>
        <w:ind w:left="283"/>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5.2.1</w:t>
      </w:r>
      <w:r w:rsidRPr="000328E0">
        <w:rPr>
          <w:rFonts w:ascii="Times New Roman" w:eastAsia="Times New Roman" w:hAnsi="Times New Roman" w:cs="Times New Roman"/>
          <w:b/>
          <w:bCs/>
          <w:sz w:val="24"/>
          <w:szCs w:val="24"/>
          <w:lang w:eastAsia="cs-CZ"/>
        </w:rPr>
        <w:t xml:space="preserve"> Jazyk a řeč</w:t>
      </w:r>
    </w:p>
    <w:p w14:paraId="45DBD3B8" w14:textId="77777777" w:rsidR="00F97D8D" w:rsidRDefault="00F97D8D" w:rsidP="00F97D8D">
      <w:pPr>
        <w:spacing w:after="0" w:line="358" w:lineRule="auto"/>
        <w:jc w:val="both"/>
        <w:rPr>
          <w:rFonts w:ascii="Times New Roman" w:eastAsia="Times New Roman" w:hAnsi="Times New Roman" w:cs="Times New Roman"/>
          <w:b/>
          <w:bCs/>
          <w:sz w:val="24"/>
          <w:szCs w:val="24"/>
          <w:lang w:eastAsia="cs-CZ"/>
        </w:rPr>
      </w:pPr>
    </w:p>
    <w:p w14:paraId="1D560DEA" w14:textId="77777777" w:rsidR="00F97D8D" w:rsidRDefault="00F97D8D" w:rsidP="00F97D8D">
      <w:pPr>
        <w:spacing w:after="0" w:line="358" w:lineRule="auto"/>
        <w:jc w:val="both"/>
        <w:rPr>
          <w:rFonts w:ascii="Times New Roman" w:eastAsia="Times New Roman" w:hAnsi="Times New Roman" w:cs="Times New Roman"/>
          <w:i/>
          <w:iCs/>
          <w:sz w:val="24"/>
          <w:szCs w:val="24"/>
          <w:lang w:eastAsia="cs-CZ"/>
        </w:rPr>
      </w:pPr>
      <w:r w:rsidRPr="00570617">
        <w:rPr>
          <w:rFonts w:ascii="Times New Roman" w:eastAsia="Times New Roman" w:hAnsi="Times New Roman" w:cs="Times New Roman"/>
          <w:i/>
          <w:iCs/>
          <w:sz w:val="24"/>
          <w:szCs w:val="24"/>
          <w:lang w:eastAsia="cs-CZ"/>
        </w:rPr>
        <w:t>Dílčí vzdělávací cíle:</w:t>
      </w:r>
    </w:p>
    <w:p w14:paraId="09609C35" w14:textId="64BAC5AA" w:rsidR="00F97D8D" w:rsidRPr="002F3741" w:rsidRDefault="00F97D8D">
      <w:pPr>
        <w:pStyle w:val="Odstavecseseznamem"/>
        <w:numPr>
          <w:ilvl w:val="0"/>
          <w:numId w:val="40"/>
        </w:numPr>
        <w:spacing w:after="0" w:line="358" w:lineRule="auto"/>
        <w:jc w:val="both"/>
        <w:rPr>
          <w:rFonts w:ascii="Times New Roman" w:eastAsia="Times New Roman" w:hAnsi="Times New Roman" w:cs="Times New Roman"/>
          <w:sz w:val="24"/>
          <w:szCs w:val="24"/>
          <w:lang w:eastAsia="cs-CZ"/>
        </w:rPr>
      </w:pPr>
      <w:r w:rsidRPr="002F3741">
        <w:rPr>
          <w:rFonts w:ascii="Times New Roman" w:eastAsia="Times New Roman" w:hAnsi="Times New Roman" w:cs="Times New Roman"/>
          <w:sz w:val="24"/>
          <w:szCs w:val="24"/>
          <w:lang w:eastAsia="cs-CZ"/>
        </w:rPr>
        <w:t>rozvoj komunikativních dovedností</w:t>
      </w:r>
      <w:r w:rsidR="00541189" w:rsidRPr="002F3741">
        <w:rPr>
          <w:rFonts w:ascii="Times New Roman" w:eastAsia="Times New Roman" w:hAnsi="Times New Roman" w:cs="Times New Roman"/>
          <w:sz w:val="24"/>
          <w:szCs w:val="24"/>
          <w:lang w:eastAsia="cs-CZ"/>
        </w:rPr>
        <w:t xml:space="preserve"> a kultivovaného projevu</w:t>
      </w:r>
      <w:r w:rsidRPr="002F3741">
        <w:rPr>
          <w:rFonts w:ascii="Times New Roman" w:eastAsia="Times New Roman" w:hAnsi="Times New Roman" w:cs="Times New Roman"/>
          <w:sz w:val="24"/>
          <w:szCs w:val="24"/>
          <w:lang w:eastAsia="cs-CZ"/>
        </w:rPr>
        <w:t xml:space="preserve"> </w:t>
      </w:r>
    </w:p>
    <w:p w14:paraId="6C3DF767" w14:textId="29593DBD" w:rsidR="00541189" w:rsidRPr="00F24F52" w:rsidRDefault="00541189" w:rsidP="00EF0FF4">
      <w:pPr>
        <w:pStyle w:val="Odstavecseseznamem"/>
        <w:numPr>
          <w:ilvl w:val="0"/>
          <w:numId w:val="6"/>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rozvoj jazykových receptivních dovedností</w:t>
      </w:r>
      <w:r w:rsidR="00470381">
        <w:rPr>
          <w:rFonts w:ascii="Times New Roman" w:eastAsia="Times New Roman" w:hAnsi="Times New Roman" w:cs="Times New Roman"/>
          <w:sz w:val="24"/>
          <w:szCs w:val="24"/>
          <w:lang w:eastAsia="cs-CZ"/>
        </w:rPr>
        <w:t xml:space="preserve"> i produktivních</w:t>
      </w:r>
    </w:p>
    <w:p w14:paraId="5A555AB2" w14:textId="71AC3E04" w:rsidR="00F97D8D" w:rsidRPr="00F24F52" w:rsidRDefault="00F97D8D" w:rsidP="00EF0FF4">
      <w:pPr>
        <w:pStyle w:val="Odstavecseseznamem"/>
        <w:numPr>
          <w:ilvl w:val="0"/>
          <w:numId w:val="6"/>
        </w:numPr>
        <w:spacing w:after="0" w:line="358" w:lineRule="auto"/>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sz w:val="24"/>
          <w:szCs w:val="24"/>
          <w:lang w:eastAsia="cs-CZ"/>
        </w:rPr>
        <w:t>osvojení si některých poznatků, které předcházejí čtení a psaní, rozvoj zájmu o psanou podobu jazyka</w:t>
      </w:r>
      <w:r w:rsidR="00541189">
        <w:rPr>
          <w:rFonts w:ascii="Times New Roman" w:eastAsia="Times New Roman" w:hAnsi="Times New Roman" w:cs="Times New Roman"/>
          <w:sz w:val="24"/>
          <w:szCs w:val="24"/>
          <w:lang w:eastAsia="cs-CZ"/>
        </w:rPr>
        <w:t xml:space="preserve"> i další formy sdělení verbální i neverbální (výtvarné, hudební, pohybové, dramatické)</w:t>
      </w:r>
    </w:p>
    <w:p w14:paraId="17853668" w14:textId="77777777" w:rsidR="00F97D8D" w:rsidRPr="0027584A" w:rsidRDefault="00F97D8D" w:rsidP="00F97D8D">
      <w:pPr>
        <w:spacing w:after="0" w:line="358" w:lineRule="auto"/>
        <w:jc w:val="both"/>
        <w:rPr>
          <w:rFonts w:ascii="Times New Roman" w:eastAsia="Times New Roman" w:hAnsi="Times New Roman" w:cs="Times New Roman"/>
          <w:i/>
          <w:iCs/>
          <w:sz w:val="24"/>
          <w:szCs w:val="24"/>
          <w:lang w:eastAsia="cs-CZ"/>
        </w:rPr>
      </w:pPr>
    </w:p>
    <w:tbl>
      <w:tblPr>
        <w:tblW w:w="10333" w:type="dxa"/>
        <w:tblInd w:w="150" w:type="dxa"/>
        <w:tblLayout w:type="fixed"/>
        <w:tblCellMar>
          <w:left w:w="0" w:type="dxa"/>
          <w:right w:w="0" w:type="dxa"/>
        </w:tblCellMar>
        <w:tblLook w:val="04A0" w:firstRow="1" w:lastRow="0" w:firstColumn="1" w:lastColumn="0" w:noHBand="0" w:noVBand="1"/>
      </w:tblPr>
      <w:tblGrid>
        <w:gridCol w:w="10333"/>
      </w:tblGrid>
      <w:tr w:rsidR="00F97D8D" w:rsidRPr="00A950AE" w14:paraId="0B1E0547" w14:textId="77777777" w:rsidTr="0031206C">
        <w:trPr>
          <w:trHeight w:val="10"/>
        </w:trPr>
        <w:tc>
          <w:tcPr>
            <w:tcW w:w="10333" w:type="dxa"/>
            <w:tcBorders>
              <w:right w:val="single" w:sz="8" w:space="0" w:color="auto"/>
            </w:tcBorders>
            <w:vAlign w:val="bottom"/>
          </w:tcPr>
          <w:p w14:paraId="6C850227" w14:textId="77777777" w:rsidR="00F97D8D" w:rsidRDefault="00F97D8D" w:rsidP="0031206C">
            <w:pPr>
              <w:spacing w:after="0" w:line="240" w:lineRule="auto"/>
              <w:rPr>
                <w:rFonts w:ascii="Times New Roman" w:eastAsiaTheme="minorEastAsia" w:hAnsi="Times New Roman" w:cs="Times New Roman"/>
                <w:i/>
                <w:iCs/>
                <w:sz w:val="24"/>
                <w:szCs w:val="24"/>
                <w:lang w:eastAsia="cs-CZ"/>
              </w:rPr>
            </w:pPr>
            <w:r w:rsidRPr="0027584A">
              <w:rPr>
                <w:rFonts w:ascii="Times New Roman" w:eastAsiaTheme="minorEastAsia" w:hAnsi="Times New Roman" w:cs="Times New Roman"/>
                <w:i/>
                <w:iCs/>
                <w:sz w:val="24"/>
                <w:szCs w:val="24"/>
                <w:lang w:eastAsia="cs-CZ"/>
              </w:rPr>
              <w:t>Očekávané výstupy</w:t>
            </w:r>
            <w:r>
              <w:rPr>
                <w:rFonts w:ascii="Times New Roman" w:eastAsiaTheme="minorEastAsia" w:hAnsi="Times New Roman" w:cs="Times New Roman"/>
                <w:i/>
                <w:iCs/>
                <w:sz w:val="24"/>
                <w:szCs w:val="24"/>
                <w:lang w:eastAsia="cs-CZ"/>
              </w:rPr>
              <w:t>:</w:t>
            </w:r>
          </w:p>
          <w:p w14:paraId="45B09238" w14:textId="77777777" w:rsidR="00F97D8D" w:rsidRDefault="00F97D8D" w:rsidP="0031206C">
            <w:pPr>
              <w:spacing w:after="0" w:line="240" w:lineRule="auto"/>
              <w:rPr>
                <w:rFonts w:ascii="Times New Roman" w:eastAsiaTheme="minorEastAsia" w:hAnsi="Times New Roman" w:cs="Times New Roman"/>
                <w:i/>
                <w:iCs/>
                <w:sz w:val="24"/>
                <w:szCs w:val="24"/>
                <w:lang w:eastAsia="cs-CZ"/>
              </w:rPr>
            </w:pPr>
          </w:p>
          <w:p w14:paraId="21E65885" w14:textId="77777777" w:rsidR="00F97D8D" w:rsidRPr="00063DF1" w:rsidRDefault="00F97D8D" w:rsidP="00EF0FF4">
            <w:pPr>
              <w:pStyle w:val="Odstavecseseznamem"/>
              <w:numPr>
                <w:ilvl w:val="0"/>
                <w:numId w:val="7"/>
              </w:numPr>
              <w:spacing w:after="0" w:line="360" w:lineRule="auto"/>
              <w:rPr>
                <w:rFonts w:ascii="Times New Roman" w:eastAsiaTheme="minorEastAsia" w:hAnsi="Times New Roman" w:cs="Times New Roman"/>
                <w:i/>
                <w:iCs/>
                <w:sz w:val="24"/>
                <w:szCs w:val="24"/>
                <w:lang w:eastAsia="cs-CZ"/>
              </w:rPr>
            </w:pPr>
            <w:r>
              <w:rPr>
                <w:rFonts w:ascii="Times New Roman" w:eastAsiaTheme="minorEastAsia" w:hAnsi="Times New Roman" w:cs="Times New Roman"/>
                <w:sz w:val="24"/>
                <w:szCs w:val="24"/>
                <w:lang w:eastAsia="cs-CZ"/>
              </w:rPr>
              <w:t>správně vyslovovat, ovládat dech, tempo a intonaci řeči</w:t>
            </w:r>
          </w:p>
          <w:p w14:paraId="1CDEA88E" w14:textId="0D86932C" w:rsidR="00F97D8D" w:rsidRPr="00063DF1" w:rsidRDefault="00541189" w:rsidP="00EF0FF4">
            <w:pPr>
              <w:pStyle w:val="Odstavecseseznamem"/>
              <w:numPr>
                <w:ilvl w:val="0"/>
                <w:numId w:val="7"/>
              </w:numPr>
              <w:spacing w:after="0" w:line="360" w:lineRule="auto"/>
              <w:rPr>
                <w:rFonts w:ascii="Times New Roman" w:eastAsiaTheme="minorEastAsia" w:hAnsi="Times New Roman" w:cs="Times New Roman"/>
                <w:i/>
                <w:iCs/>
                <w:sz w:val="24"/>
                <w:szCs w:val="24"/>
                <w:lang w:eastAsia="cs-CZ"/>
              </w:rPr>
            </w:pPr>
            <w:r>
              <w:rPr>
                <w:rFonts w:ascii="Times New Roman" w:eastAsiaTheme="minorEastAsia" w:hAnsi="Times New Roman" w:cs="Times New Roman"/>
                <w:sz w:val="24"/>
                <w:szCs w:val="24"/>
                <w:lang w:eastAsia="cs-CZ"/>
              </w:rPr>
              <w:t>naučit se nazpaměť krátké texty</w:t>
            </w:r>
          </w:p>
          <w:p w14:paraId="24F518F1" w14:textId="05DE6E38" w:rsidR="00F97D8D" w:rsidRPr="00F24F52" w:rsidRDefault="004F7DEB" w:rsidP="00EF0FF4">
            <w:pPr>
              <w:pStyle w:val="Odstavecseseznamem"/>
              <w:numPr>
                <w:ilvl w:val="0"/>
                <w:numId w:val="7"/>
              </w:numPr>
              <w:spacing w:after="0" w:line="360" w:lineRule="auto"/>
              <w:rPr>
                <w:rFonts w:ascii="Times New Roman" w:eastAsiaTheme="minorEastAsia" w:hAnsi="Times New Roman" w:cs="Times New Roman"/>
                <w:i/>
                <w:iCs/>
                <w:sz w:val="24"/>
                <w:szCs w:val="24"/>
                <w:lang w:eastAsia="cs-CZ"/>
              </w:rPr>
            </w:pPr>
            <w:r>
              <w:rPr>
                <w:rFonts w:ascii="Times New Roman" w:eastAsiaTheme="minorEastAsia" w:hAnsi="Times New Roman" w:cs="Times New Roman"/>
                <w:sz w:val="24"/>
                <w:szCs w:val="24"/>
                <w:lang w:eastAsia="cs-CZ"/>
              </w:rPr>
              <w:t>vyjadřovat se samostatně a vést rozhovor, porozumět slyšenému</w:t>
            </w:r>
          </w:p>
          <w:p w14:paraId="69CAA8B8" w14:textId="1C97231E" w:rsidR="00F97D8D" w:rsidRPr="004F7DEB" w:rsidRDefault="004F7DEB" w:rsidP="00EF0FF4">
            <w:pPr>
              <w:pStyle w:val="Odstavecseseznamem"/>
              <w:numPr>
                <w:ilvl w:val="0"/>
                <w:numId w:val="7"/>
              </w:numPr>
              <w:spacing w:after="0" w:line="360" w:lineRule="auto"/>
              <w:rPr>
                <w:rFonts w:ascii="Times New Roman" w:eastAsiaTheme="minorEastAsia" w:hAnsi="Times New Roman" w:cs="Times New Roman"/>
                <w:i/>
                <w:iCs/>
                <w:sz w:val="24"/>
                <w:szCs w:val="24"/>
                <w:lang w:eastAsia="cs-CZ"/>
              </w:rPr>
            </w:pPr>
            <w:r>
              <w:rPr>
                <w:rFonts w:ascii="Times New Roman" w:eastAsiaTheme="minorEastAsia" w:hAnsi="Times New Roman" w:cs="Times New Roman"/>
                <w:sz w:val="24"/>
                <w:szCs w:val="24"/>
                <w:lang w:eastAsia="cs-CZ"/>
              </w:rPr>
              <w:t>sluchově rozlišovat začáteční a koncové slabiky a hlásky ve slovech</w:t>
            </w:r>
          </w:p>
          <w:p w14:paraId="6D2AF476" w14:textId="716C544F" w:rsidR="004F7DEB" w:rsidRPr="00470381" w:rsidRDefault="004F7DEB" w:rsidP="00EF0FF4">
            <w:pPr>
              <w:pStyle w:val="Odstavecseseznamem"/>
              <w:numPr>
                <w:ilvl w:val="0"/>
                <w:numId w:val="7"/>
              </w:numPr>
              <w:spacing w:after="0" w:line="360" w:lineRule="auto"/>
              <w:rPr>
                <w:rFonts w:ascii="Times New Roman" w:eastAsiaTheme="minorEastAsia" w:hAnsi="Times New Roman" w:cs="Times New Roman"/>
                <w:i/>
                <w:iCs/>
                <w:sz w:val="24"/>
                <w:szCs w:val="24"/>
                <w:lang w:eastAsia="cs-CZ"/>
              </w:rPr>
            </w:pPr>
            <w:r>
              <w:rPr>
                <w:rFonts w:ascii="Times New Roman" w:eastAsiaTheme="minorEastAsia" w:hAnsi="Times New Roman" w:cs="Times New Roman"/>
                <w:sz w:val="24"/>
                <w:szCs w:val="24"/>
                <w:lang w:eastAsia="cs-CZ"/>
              </w:rPr>
              <w:t>rozlišovat některé obrazné symboly</w:t>
            </w:r>
          </w:p>
          <w:p w14:paraId="63EB4EB0" w14:textId="75A9F5A8" w:rsidR="00470381" w:rsidRPr="00063DF1" w:rsidRDefault="00470381" w:rsidP="00EF0FF4">
            <w:pPr>
              <w:pStyle w:val="Odstavecseseznamem"/>
              <w:numPr>
                <w:ilvl w:val="0"/>
                <w:numId w:val="7"/>
              </w:numPr>
              <w:spacing w:after="0" w:line="360" w:lineRule="auto"/>
              <w:rPr>
                <w:rFonts w:ascii="Times New Roman" w:eastAsiaTheme="minorEastAsia" w:hAnsi="Times New Roman" w:cs="Times New Roman"/>
                <w:i/>
                <w:iCs/>
                <w:sz w:val="24"/>
                <w:szCs w:val="24"/>
                <w:lang w:eastAsia="cs-CZ"/>
              </w:rPr>
            </w:pPr>
            <w:r>
              <w:rPr>
                <w:rFonts w:ascii="Times New Roman" w:eastAsiaTheme="minorEastAsia" w:hAnsi="Times New Roman" w:cs="Times New Roman"/>
                <w:sz w:val="24"/>
                <w:szCs w:val="24"/>
                <w:lang w:eastAsia="cs-CZ"/>
              </w:rPr>
              <w:lastRenderedPageBreak/>
              <w:t>utvořit jednoduchý rým</w:t>
            </w:r>
          </w:p>
          <w:p w14:paraId="1EB78C83" w14:textId="35E48EBF" w:rsidR="00F97D8D" w:rsidRPr="00363A4A" w:rsidRDefault="00F97D8D" w:rsidP="00EF0FF4">
            <w:pPr>
              <w:pStyle w:val="Odstavecseseznamem"/>
              <w:numPr>
                <w:ilvl w:val="0"/>
                <w:numId w:val="7"/>
              </w:numPr>
              <w:spacing w:after="0" w:line="360" w:lineRule="auto"/>
              <w:rPr>
                <w:rFonts w:ascii="Times New Roman" w:eastAsiaTheme="minorEastAsia" w:hAnsi="Times New Roman" w:cs="Times New Roman"/>
                <w:i/>
                <w:iCs/>
                <w:sz w:val="24"/>
                <w:szCs w:val="24"/>
                <w:lang w:eastAsia="cs-CZ"/>
              </w:rPr>
            </w:pPr>
            <w:r>
              <w:rPr>
                <w:rFonts w:ascii="Times New Roman" w:eastAsiaTheme="minorEastAsia" w:hAnsi="Times New Roman" w:cs="Times New Roman"/>
                <w:sz w:val="24"/>
                <w:szCs w:val="24"/>
                <w:lang w:eastAsia="cs-CZ"/>
              </w:rPr>
              <w:t>poznat některá písmena či číslice</w:t>
            </w:r>
            <w:r w:rsidR="00541189">
              <w:rPr>
                <w:rFonts w:ascii="Times New Roman" w:eastAsiaTheme="minorEastAsia" w:hAnsi="Times New Roman" w:cs="Times New Roman"/>
                <w:sz w:val="24"/>
                <w:szCs w:val="24"/>
                <w:lang w:eastAsia="cs-CZ"/>
              </w:rPr>
              <w:t>, poznat napsané své jméno</w:t>
            </w:r>
          </w:p>
          <w:p w14:paraId="1C44FAD9" w14:textId="293B2A9B" w:rsidR="00363A4A" w:rsidRPr="004F7DEB" w:rsidRDefault="00363A4A" w:rsidP="00EF0FF4">
            <w:pPr>
              <w:pStyle w:val="Odstavecseseznamem"/>
              <w:numPr>
                <w:ilvl w:val="0"/>
                <w:numId w:val="7"/>
              </w:numPr>
              <w:spacing w:after="0" w:line="360" w:lineRule="auto"/>
              <w:rPr>
                <w:rFonts w:ascii="Times New Roman" w:eastAsiaTheme="minorEastAsia" w:hAnsi="Times New Roman" w:cs="Times New Roman"/>
                <w:i/>
                <w:iCs/>
                <w:sz w:val="24"/>
                <w:szCs w:val="24"/>
                <w:lang w:eastAsia="cs-CZ"/>
              </w:rPr>
            </w:pPr>
            <w:r>
              <w:rPr>
                <w:rFonts w:ascii="Times New Roman" w:eastAsiaTheme="minorEastAsia" w:hAnsi="Times New Roman" w:cs="Times New Roman"/>
                <w:sz w:val="24"/>
                <w:szCs w:val="24"/>
                <w:lang w:eastAsia="cs-CZ"/>
              </w:rPr>
              <w:t>projevovat zájem o knížky</w:t>
            </w:r>
          </w:p>
          <w:p w14:paraId="5E19F500" w14:textId="77777777" w:rsidR="004F7DEB" w:rsidRPr="004F7DEB" w:rsidRDefault="004F7DEB" w:rsidP="004F7DEB">
            <w:pPr>
              <w:spacing w:after="0" w:line="360" w:lineRule="auto"/>
              <w:ind w:left="360"/>
              <w:rPr>
                <w:rFonts w:ascii="Times New Roman" w:eastAsiaTheme="minorEastAsia" w:hAnsi="Times New Roman" w:cs="Times New Roman"/>
                <w:i/>
                <w:iCs/>
                <w:sz w:val="24"/>
                <w:szCs w:val="24"/>
                <w:lang w:eastAsia="cs-CZ"/>
              </w:rPr>
            </w:pPr>
          </w:p>
          <w:p w14:paraId="02964620" w14:textId="77777777" w:rsidR="00F97D8D" w:rsidRDefault="00F97D8D" w:rsidP="0031206C">
            <w:pPr>
              <w:spacing w:after="0" w:line="360" w:lineRule="auto"/>
              <w:rPr>
                <w:rFonts w:ascii="Times New Roman" w:eastAsiaTheme="minorEastAsia" w:hAnsi="Times New Roman" w:cs="Times New Roman"/>
                <w:b/>
                <w:bCs/>
                <w:sz w:val="24"/>
                <w:szCs w:val="24"/>
                <w:lang w:eastAsia="cs-CZ"/>
              </w:rPr>
            </w:pPr>
          </w:p>
          <w:p w14:paraId="5A0CE681" w14:textId="77777777" w:rsidR="00F97D8D" w:rsidRDefault="00F97D8D" w:rsidP="0031206C">
            <w:pPr>
              <w:spacing w:after="0" w:line="360" w:lineRule="auto"/>
              <w:rPr>
                <w:rFonts w:ascii="Times New Roman" w:eastAsiaTheme="minorEastAsia" w:hAnsi="Times New Roman" w:cs="Times New Roman"/>
                <w:b/>
                <w:bCs/>
                <w:sz w:val="24"/>
                <w:szCs w:val="24"/>
                <w:lang w:eastAsia="cs-CZ"/>
              </w:rPr>
            </w:pPr>
            <w:r>
              <w:rPr>
                <w:rFonts w:ascii="Times New Roman" w:eastAsiaTheme="minorEastAsia" w:hAnsi="Times New Roman" w:cs="Times New Roman"/>
                <w:b/>
                <w:bCs/>
                <w:sz w:val="24"/>
                <w:szCs w:val="24"/>
                <w:lang w:eastAsia="cs-CZ"/>
              </w:rPr>
              <w:t>5.2.2 Poznávací schopnosti a funkce, představivost a fantazie, myšlenkové operace</w:t>
            </w:r>
          </w:p>
          <w:p w14:paraId="3BF3DB80" w14:textId="77777777" w:rsidR="00F97D8D" w:rsidRDefault="00F97D8D" w:rsidP="0031206C">
            <w:pPr>
              <w:spacing w:after="0" w:line="360" w:lineRule="auto"/>
              <w:rPr>
                <w:rFonts w:ascii="Times New Roman" w:eastAsiaTheme="minorEastAsia" w:hAnsi="Times New Roman" w:cs="Times New Roman"/>
                <w:b/>
                <w:bCs/>
                <w:sz w:val="24"/>
                <w:szCs w:val="24"/>
                <w:lang w:eastAsia="cs-CZ"/>
              </w:rPr>
            </w:pPr>
          </w:p>
          <w:p w14:paraId="153898EA" w14:textId="77777777" w:rsidR="00F97D8D" w:rsidRDefault="00F97D8D" w:rsidP="0031206C">
            <w:pPr>
              <w:spacing w:after="0" w:line="360" w:lineRule="auto"/>
              <w:rPr>
                <w:rFonts w:ascii="Times New Roman" w:eastAsiaTheme="minorEastAsia" w:hAnsi="Times New Roman" w:cs="Times New Roman"/>
                <w:i/>
                <w:iCs/>
                <w:sz w:val="24"/>
                <w:szCs w:val="24"/>
                <w:lang w:eastAsia="cs-CZ"/>
              </w:rPr>
            </w:pPr>
            <w:r>
              <w:rPr>
                <w:rFonts w:ascii="Times New Roman" w:eastAsiaTheme="minorEastAsia" w:hAnsi="Times New Roman" w:cs="Times New Roman"/>
                <w:i/>
                <w:iCs/>
                <w:sz w:val="24"/>
                <w:szCs w:val="24"/>
                <w:lang w:eastAsia="cs-CZ"/>
              </w:rPr>
              <w:t>Dílčí vzdělávací cíle:</w:t>
            </w:r>
          </w:p>
          <w:p w14:paraId="374F1390" w14:textId="77777777" w:rsidR="00F97D8D" w:rsidRDefault="00F97D8D" w:rsidP="0031206C">
            <w:pPr>
              <w:spacing w:after="0" w:line="360" w:lineRule="auto"/>
              <w:rPr>
                <w:rFonts w:ascii="Times New Roman" w:eastAsiaTheme="minorEastAsia" w:hAnsi="Times New Roman" w:cs="Times New Roman"/>
                <w:i/>
                <w:iCs/>
                <w:sz w:val="24"/>
                <w:szCs w:val="24"/>
                <w:lang w:eastAsia="cs-CZ"/>
              </w:rPr>
            </w:pPr>
          </w:p>
          <w:p w14:paraId="6FAE4AE2" w14:textId="1CA95BF0" w:rsidR="00F97D8D" w:rsidRDefault="004F7DEB" w:rsidP="00EF0FF4">
            <w:pPr>
              <w:pStyle w:val="Odstavecseseznamem"/>
              <w:numPr>
                <w:ilvl w:val="0"/>
                <w:numId w:val="10"/>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rozvoj paměti a pozornosti</w:t>
            </w:r>
          </w:p>
          <w:p w14:paraId="2838D4A4" w14:textId="701F0AE9" w:rsidR="005C3C74" w:rsidRPr="005C3C74" w:rsidRDefault="005C3C74" w:rsidP="00EF0FF4">
            <w:pPr>
              <w:pStyle w:val="Odstavecseseznamem"/>
              <w:numPr>
                <w:ilvl w:val="0"/>
                <w:numId w:val="10"/>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vytváření pozitivního vztahu k intelektuálním činnostem a k učení, podpora a rozvoj zájmu o učení</w:t>
            </w:r>
          </w:p>
          <w:p w14:paraId="0C7BBC90" w14:textId="767E6580" w:rsidR="00F97D8D" w:rsidRDefault="004F7DEB" w:rsidP="00EF0FF4">
            <w:pPr>
              <w:pStyle w:val="Odstavecseseznamem"/>
              <w:numPr>
                <w:ilvl w:val="0"/>
                <w:numId w:val="10"/>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vytváření základů pro práci s informacemi</w:t>
            </w:r>
          </w:p>
          <w:p w14:paraId="01FD888E" w14:textId="72526483" w:rsidR="00F97D8D" w:rsidRDefault="004F7DEB" w:rsidP="00EF0FF4">
            <w:pPr>
              <w:pStyle w:val="Odstavecseseznamem"/>
              <w:numPr>
                <w:ilvl w:val="0"/>
                <w:numId w:val="10"/>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o</w:t>
            </w:r>
            <w:r w:rsidR="00F97D8D">
              <w:rPr>
                <w:rFonts w:ascii="Times New Roman" w:eastAsiaTheme="minorEastAsia" w:hAnsi="Times New Roman" w:cs="Times New Roman"/>
                <w:sz w:val="24"/>
                <w:szCs w:val="24"/>
                <w:lang w:eastAsia="cs-CZ"/>
              </w:rPr>
              <w:t>svojování si elementárních poznatků o znakových systémech a jejich funkcí (abeceda, čísla)</w:t>
            </w:r>
          </w:p>
          <w:p w14:paraId="766C5173" w14:textId="77777777" w:rsidR="00F97D8D" w:rsidRPr="001E6D8E" w:rsidRDefault="00F97D8D" w:rsidP="0031206C">
            <w:pPr>
              <w:spacing w:after="0" w:line="360" w:lineRule="auto"/>
              <w:rPr>
                <w:rFonts w:ascii="Times New Roman" w:eastAsiaTheme="minorEastAsia" w:hAnsi="Times New Roman" w:cs="Times New Roman"/>
                <w:i/>
                <w:iCs/>
                <w:sz w:val="24"/>
                <w:szCs w:val="24"/>
                <w:lang w:eastAsia="cs-CZ"/>
              </w:rPr>
            </w:pPr>
          </w:p>
          <w:p w14:paraId="347DACE1" w14:textId="77777777" w:rsidR="00F97D8D" w:rsidRDefault="00F97D8D" w:rsidP="0031206C">
            <w:pPr>
              <w:spacing w:after="0" w:line="360" w:lineRule="auto"/>
              <w:rPr>
                <w:rFonts w:ascii="Times New Roman" w:eastAsiaTheme="minorEastAsia" w:hAnsi="Times New Roman" w:cs="Times New Roman"/>
                <w:i/>
                <w:iCs/>
                <w:sz w:val="24"/>
                <w:szCs w:val="24"/>
                <w:lang w:eastAsia="cs-CZ"/>
              </w:rPr>
            </w:pPr>
            <w:r w:rsidRPr="001E6D8E">
              <w:rPr>
                <w:rFonts w:ascii="Times New Roman" w:eastAsiaTheme="minorEastAsia" w:hAnsi="Times New Roman" w:cs="Times New Roman"/>
                <w:i/>
                <w:iCs/>
                <w:sz w:val="24"/>
                <w:szCs w:val="24"/>
                <w:lang w:eastAsia="cs-CZ"/>
              </w:rPr>
              <w:t>Očekávané výstupy:</w:t>
            </w:r>
          </w:p>
          <w:p w14:paraId="545E0722" w14:textId="77777777" w:rsidR="00F97D8D" w:rsidRDefault="00F97D8D" w:rsidP="0031206C">
            <w:pPr>
              <w:spacing w:after="0" w:line="360" w:lineRule="auto"/>
              <w:rPr>
                <w:rFonts w:ascii="Times New Roman" w:eastAsiaTheme="minorEastAsia" w:hAnsi="Times New Roman" w:cs="Times New Roman"/>
                <w:i/>
                <w:iCs/>
                <w:sz w:val="24"/>
                <w:szCs w:val="24"/>
                <w:lang w:eastAsia="cs-CZ"/>
              </w:rPr>
            </w:pPr>
          </w:p>
          <w:p w14:paraId="3644838F" w14:textId="11D5654C" w:rsidR="00F97D8D" w:rsidRDefault="004F7DEB" w:rsidP="00EF0FF4">
            <w:pPr>
              <w:pStyle w:val="Odstavecseseznamem"/>
              <w:numPr>
                <w:ilvl w:val="0"/>
                <w:numId w:val="11"/>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záměrně pozorovat, soustředit se na činnost a udržet pozornost</w:t>
            </w:r>
          </w:p>
          <w:p w14:paraId="7D77E77A" w14:textId="07ADA556" w:rsidR="00F97D8D" w:rsidRDefault="006C7279" w:rsidP="00EF0FF4">
            <w:pPr>
              <w:pStyle w:val="Odstavecseseznamem"/>
              <w:numPr>
                <w:ilvl w:val="0"/>
                <w:numId w:val="11"/>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chápat prostorové pojmy, časové pojmy, orientovat se v prostoru i v rovině, částečně se orientovat v čase</w:t>
            </w:r>
          </w:p>
          <w:p w14:paraId="7BF82E0D" w14:textId="77777777" w:rsidR="00F97D8D" w:rsidRDefault="00F97D8D" w:rsidP="00EF0FF4">
            <w:pPr>
              <w:pStyle w:val="Odstavecseseznamem"/>
              <w:numPr>
                <w:ilvl w:val="0"/>
                <w:numId w:val="11"/>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vyjadřovat svou představivost a fantazii v tvořivých činnostech</w:t>
            </w:r>
          </w:p>
          <w:p w14:paraId="7B0B96F0" w14:textId="77777777" w:rsidR="00F97D8D" w:rsidRDefault="00F97D8D" w:rsidP="00EF0FF4">
            <w:pPr>
              <w:pStyle w:val="Odstavecseseznamem"/>
              <w:numPr>
                <w:ilvl w:val="0"/>
                <w:numId w:val="11"/>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chápat základní číselné a matematické pojmy, elementární matematické souvislosti a podle potřeby je prakticky používat</w:t>
            </w:r>
          </w:p>
          <w:p w14:paraId="29DC575C" w14:textId="77777777" w:rsidR="00363A4A" w:rsidRDefault="00363A4A" w:rsidP="0031206C">
            <w:pPr>
              <w:spacing w:after="0" w:line="360" w:lineRule="auto"/>
              <w:rPr>
                <w:rFonts w:ascii="Times New Roman" w:eastAsiaTheme="minorEastAsia" w:hAnsi="Times New Roman" w:cs="Times New Roman"/>
                <w:sz w:val="24"/>
                <w:szCs w:val="24"/>
                <w:lang w:eastAsia="cs-CZ"/>
              </w:rPr>
            </w:pPr>
          </w:p>
          <w:p w14:paraId="5585C224" w14:textId="77777777" w:rsidR="00F97D8D" w:rsidRDefault="00F97D8D" w:rsidP="0031206C">
            <w:pPr>
              <w:spacing w:after="0" w:line="360" w:lineRule="auto"/>
              <w:rPr>
                <w:rFonts w:ascii="Times New Roman" w:eastAsiaTheme="minorEastAsia" w:hAnsi="Times New Roman" w:cs="Times New Roman"/>
                <w:b/>
                <w:bCs/>
                <w:sz w:val="24"/>
                <w:szCs w:val="24"/>
                <w:lang w:eastAsia="cs-CZ"/>
              </w:rPr>
            </w:pPr>
            <w:r w:rsidRPr="00620042">
              <w:rPr>
                <w:rFonts w:ascii="Times New Roman" w:eastAsiaTheme="minorEastAsia" w:hAnsi="Times New Roman" w:cs="Times New Roman"/>
                <w:b/>
                <w:bCs/>
                <w:sz w:val="24"/>
                <w:szCs w:val="24"/>
                <w:lang w:eastAsia="cs-CZ"/>
              </w:rPr>
              <w:t>5.2.3 Sebepojetí, city, vůle</w:t>
            </w:r>
          </w:p>
          <w:p w14:paraId="0775C955" w14:textId="77777777" w:rsidR="00F97D8D" w:rsidRDefault="00F97D8D" w:rsidP="0031206C">
            <w:pPr>
              <w:spacing w:after="0" w:line="360" w:lineRule="auto"/>
              <w:rPr>
                <w:rFonts w:ascii="Times New Roman" w:eastAsiaTheme="minorEastAsia" w:hAnsi="Times New Roman" w:cs="Times New Roman"/>
                <w:b/>
                <w:bCs/>
                <w:sz w:val="24"/>
                <w:szCs w:val="24"/>
                <w:lang w:eastAsia="cs-CZ"/>
              </w:rPr>
            </w:pPr>
          </w:p>
          <w:p w14:paraId="4CB964B8" w14:textId="77777777" w:rsidR="00F97D8D" w:rsidRDefault="00F97D8D" w:rsidP="0031206C">
            <w:pPr>
              <w:spacing w:after="0" w:line="358" w:lineRule="auto"/>
              <w:jc w:val="both"/>
              <w:rPr>
                <w:rFonts w:ascii="Times New Roman" w:eastAsia="Times New Roman" w:hAnsi="Times New Roman" w:cs="Times New Roman"/>
                <w:i/>
                <w:iCs/>
                <w:sz w:val="24"/>
                <w:szCs w:val="24"/>
                <w:lang w:eastAsia="cs-CZ"/>
              </w:rPr>
            </w:pPr>
            <w:r w:rsidRPr="00570617">
              <w:rPr>
                <w:rFonts w:ascii="Times New Roman" w:eastAsia="Times New Roman" w:hAnsi="Times New Roman" w:cs="Times New Roman"/>
                <w:i/>
                <w:iCs/>
                <w:sz w:val="24"/>
                <w:szCs w:val="24"/>
                <w:lang w:eastAsia="cs-CZ"/>
              </w:rPr>
              <w:t>Dílčí vzdělávací cíle:</w:t>
            </w:r>
          </w:p>
          <w:p w14:paraId="33EB0C99" w14:textId="2BAC7669" w:rsidR="00F97D8D" w:rsidRPr="006C7279" w:rsidRDefault="00F97D8D" w:rsidP="006C7279">
            <w:pPr>
              <w:spacing w:after="0" w:line="360" w:lineRule="auto"/>
              <w:rPr>
                <w:rFonts w:ascii="Times New Roman" w:eastAsiaTheme="minorEastAsia" w:hAnsi="Times New Roman" w:cs="Times New Roman"/>
                <w:sz w:val="24"/>
                <w:szCs w:val="24"/>
                <w:lang w:eastAsia="cs-CZ"/>
              </w:rPr>
            </w:pPr>
          </w:p>
          <w:p w14:paraId="5B4F1170" w14:textId="77777777" w:rsidR="00F97D8D" w:rsidRDefault="00F97D8D" w:rsidP="00EF0FF4">
            <w:pPr>
              <w:pStyle w:val="Odstavecseseznamem"/>
              <w:numPr>
                <w:ilvl w:val="0"/>
                <w:numId w:val="12"/>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rozvoj schopnosti sebeovládání</w:t>
            </w:r>
          </w:p>
          <w:p w14:paraId="035CD6F3" w14:textId="77777777" w:rsidR="00F97D8D" w:rsidRDefault="00F97D8D" w:rsidP="00EF0FF4">
            <w:pPr>
              <w:pStyle w:val="Odstavecseseznamem"/>
              <w:numPr>
                <w:ilvl w:val="0"/>
                <w:numId w:val="12"/>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rozvoj poznatků, schopností a dovedností umožňujících pocity, získané dojmy a prožitky vyjádřit</w:t>
            </w:r>
          </w:p>
          <w:p w14:paraId="1BAED2EA" w14:textId="1C60BF05" w:rsidR="00F97D8D" w:rsidRDefault="00F97D8D" w:rsidP="0031206C">
            <w:pPr>
              <w:spacing w:after="0" w:line="360" w:lineRule="auto"/>
              <w:rPr>
                <w:rFonts w:ascii="Times New Roman" w:eastAsiaTheme="minorEastAsia" w:hAnsi="Times New Roman" w:cs="Times New Roman"/>
                <w:sz w:val="24"/>
                <w:szCs w:val="24"/>
                <w:lang w:eastAsia="cs-CZ"/>
              </w:rPr>
            </w:pPr>
          </w:p>
          <w:p w14:paraId="02F70432" w14:textId="77777777" w:rsidR="00011C11" w:rsidRDefault="00011C11" w:rsidP="0031206C">
            <w:pPr>
              <w:spacing w:after="0" w:line="360" w:lineRule="auto"/>
              <w:rPr>
                <w:rFonts w:ascii="Times New Roman" w:eastAsiaTheme="minorEastAsia" w:hAnsi="Times New Roman" w:cs="Times New Roman"/>
                <w:i/>
                <w:iCs/>
                <w:sz w:val="24"/>
                <w:szCs w:val="24"/>
                <w:lang w:eastAsia="cs-CZ"/>
              </w:rPr>
            </w:pPr>
          </w:p>
          <w:p w14:paraId="1CDE1C0C" w14:textId="59689920" w:rsidR="00F97D8D" w:rsidRDefault="00F97D8D" w:rsidP="0031206C">
            <w:pPr>
              <w:spacing w:after="0" w:line="360" w:lineRule="auto"/>
              <w:rPr>
                <w:rFonts w:ascii="Times New Roman" w:eastAsiaTheme="minorEastAsia" w:hAnsi="Times New Roman" w:cs="Times New Roman"/>
                <w:i/>
                <w:iCs/>
                <w:sz w:val="24"/>
                <w:szCs w:val="24"/>
                <w:lang w:eastAsia="cs-CZ"/>
              </w:rPr>
            </w:pPr>
            <w:r w:rsidRPr="00E02FD8">
              <w:rPr>
                <w:rFonts w:ascii="Times New Roman" w:eastAsiaTheme="minorEastAsia" w:hAnsi="Times New Roman" w:cs="Times New Roman"/>
                <w:i/>
                <w:iCs/>
                <w:sz w:val="24"/>
                <w:szCs w:val="24"/>
                <w:lang w:eastAsia="cs-CZ"/>
              </w:rPr>
              <w:lastRenderedPageBreak/>
              <w:t>Očekávané výstupy:</w:t>
            </w:r>
          </w:p>
          <w:p w14:paraId="0FE6C550" w14:textId="77777777" w:rsidR="00F97D8D" w:rsidRDefault="00F97D8D" w:rsidP="0031206C">
            <w:pPr>
              <w:spacing w:after="0" w:line="360" w:lineRule="auto"/>
              <w:rPr>
                <w:rFonts w:ascii="Times New Roman" w:eastAsiaTheme="minorEastAsia" w:hAnsi="Times New Roman" w:cs="Times New Roman"/>
                <w:i/>
                <w:iCs/>
                <w:sz w:val="24"/>
                <w:szCs w:val="24"/>
                <w:lang w:eastAsia="cs-CZ"/>
              </w:rPr>
            </w:pPr>
          </w:p>
          <w:p w14:paraId="232C5672" w14:textId="03E84055" w:rsidR="00F97D8D" w:rsidRDefault="006C7279" w:rsidP="00EF0FF4">
            <w:pPr>
              <w:pStyle w:val="Odstavecseseznamem"/>
              <w:numPr>
                <w:ilvl w:val="0"/>
                <w:numId w:val="13"/>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vyvíjet volní úsilí, soustředit se na činnost a její dokončení</w:t>
            </w:r>
          </w:p>
          <w:p w14:paraId="76FD18B8" w14:textId="457BEBD3" w:rsidR="00F97D8D" w:rsidRDefault="006C7279" w:rsidP="00EF0FF4">
            <w:pPr>
              <w:pStyle w:val="Odstavecseseznamem"/>
              <w:numPr>
                <w:ilvl w:val="0"/>
                <w:numId w:val="13"/>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být citlivé ve vztahu k živým bytostem, k přírodě i k věcem</w:t>
            </w:r>
          </w:p>
          <w:p w14:paraId="455F0E50" w14:textId="051029CF" w:rsidR="00F97D8D" w:rsidRDefault="006C7279" w:rsidP="00EF0FF4">
            <w:pPr>
              <w:pStyle w:val="Odstavecseseznamem"/>
              <w:numPr>
                <w:ilvl w:val="0"/>
                <w:numId w:val="13"/>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prožívat a projevovat, co cítím, snažit se ovládat afektivní chování</w:t>
            </w:r>
          </w:p>
          <w:p w14:paraId="5820A551" w14:textId="1B969DD7" w:rsidR="00363A4A" w:rsidRDefault="00363A4A" w:rsidP="00363A4A">
            <w:pPr>
              <w:spacing w:after="0" w:line="360" w:lineRule="auto"/>
              <w:rPr>
                <w:rFonts w:ascii="Times New Roman" w:eastAsiaTheme="minorEastAsia" w:hAnsi="Times New Roman" w:cs="Times New Roman"/>
                <w:sz w:val="24"/>
                <w:szCs w:val="24"/>
                <w:lang w:eastAsia="cs-CZ"/>
              </w:rPr>
            </w:pPr>
          </w:p>
          <w:p w14:paraId="7C3210E7" w14:textId="77777777" w:rsidR="00363A4A" w:rsidRPr="00363A4A" w:rsidRDefault="00363A4A" w:rsidP="00363A4A">
            <w:pPr>
              <w:spacing w:after="0" w:line="360" w:lineRule="auto"/>
              <w:rPr>
                <w:rFonts w:ascii="Times New Roman" w:eastAsiaTheme="minorEastAsia" w:hAnsi="Times New Roman" w:cs="Times New Roman"/>
                <w:sz w:val="24"/>
                <w:szCs w:val="24"/>
                <w:lang w:eastAsia="cs-CZ"/>
              </w:rPr>
            </w:pPr>
          </w:p>
          <w:p w14:paraId="6AB4E4A8" w14:textId="77777777" w:rsidR="00F97D8D" w:rsidRDefault="00F97D8D">
            <w:pPr>
              <w:pStyle w:val="Odstavecseseznamem"/>
              <w:numPr>
                <w:ilvl w:val="1"/>
                <w:numId w:val="27"/>
              </w:numPr>
              <w:spacing w:after="0" w:line="360" w:lineRule="auto"/>
              <w:rPr>
                <w:rFonts w:ascii="Times New Roman" w:eastAsiaTheme="minorEastAsia" w:hAnsi="Times New Roman" w:cs="Times New Roman"/>
                <w:b/>
                <w:bCs/>
                <w:sz w:val="24"/>
                <w:szCs w:val="24"/>
                <w:u w:val="single"/>
                <w:lang w:eastAsia="cs-CZ"/>
              </w:rPr>
            </w:pPr>
            <w:r w:rsidRPr="0026341E">
              <w:rPr>
                <w:rFonts w:ascii="Times New Roman" w:eastAsiaTheme="minorEastAsia" w:hAnsi="Times New Roman" w:cs="Times New Roman"/>
                <w:b/>
                <w:bCs/>
                <w:sz w:val="24"/>
                <w:szCs w:val="24"/>
                <w:lang w:eastAsia="cs-CZ"/>
              </w:rPr>
              <w:t xml:space="preserve">   </w:t>
            </w:r>
            <w:r w:rsidRPr="00792359">
              <w:rPr>
                <w:rFonts w:ascii="Times New Roman" w:eastAsiaTheme="minorEastAsia" w:hAnsi="Times New Roman" w:cs="Times New Roman"/>
                <w:b/>
                <w:bCs/>
                <w:sz w:val="24"/>
                <w:szCs w:val="24"/>
                <w:u w:val="single"/>
                <w:lang w:eastAsia="cs-CZ"/>
              </w:rPr>
              <w:t>Dítě a ten druhý</w:t>
            </w:r>
          </w:p>
          <w:p w14:paraId="38B4F9D1" w14:textId="77777777" w:rsidR="00F97D8D" w:rsidRDefault="00F97D8D" w:rsidP="0031206C">
            <w:pPr>
              <w:spacing w:after="0" w:line="360" w:lineRule="auto"/>
              <w:rPr>
                <w:rFonts w:ascii="Times New Roman" w:eastAsiaTheme="minorEastAsia" w:hAnsi="Times New Roman" w:cs="Times New Roman"/>
                <w:b/>
                <w:bCs/>
                <w:sz w:val="24"/>
                <w:szCs w:val="24"/>
                <w:u w:val="single"/>
                <w:lang w:eastAsia="cs-CZ"/>
              </w:rPr>
            </w:pPr>
          </w:p>
          <w:p w14:paraId="11E09946" w14:textId="341E51B9" w:rsidR="00F97D8D" w:rsidRDefault="00F97D8D" w:rsidP="0031206C">
            <w:pPr>
              <w:spacing w:after="0" w:line="360" w:lineRule="auto"/>
              <w:rPr>
                <w:rFonts w:ascii="Times New Roman" w:eastAsiaTheme="minorEastAsia" w:hAnsi="Times New Roman" w:cs="Times New Roman"/>
                <w:i/>
                <w:iCs/>
                <w:sz w:val="24"/>
                <w:szCs w:val="24"/>
                <w:lang w:eastAsia="cs-CZ"/>
              </w:rPr>
            </w:pPr>
            <w:r w:rsidRPr="00792359">
              <w:rPr>
                <w:rFonts w:ascii="Times New Roman" w:eastAsiaTheme="minorEastAsia" w:hAnsi="Times New Roman" w:cs="Times New Roman"/>
                <w:i/>
                <w:iCs/>
                <w:sz w:val="24"/>
                <w:szCs w:val="24"/>
                <w:lang w:eastAsia="cs-CZ"/>
              </w:rPr>
              <w:t xml:space="preserve"> Dílčí vzdělávací cíle</w:t>
            </w:r>
            <w:r>
              <w:rPr>
                <w:rFonts w:ascii="Times New Roman" w:eastAsiaTheme="minorEastAsia" w:hAnsi="Times New Roman" w:cs="Times New Roman"/>
                <w:i/>
                <w:iCs/>
                <w:sz w:val="24"/>
                <w:szCs w:val="24"/>
                <w:lang w:eastAsia="cs-CZ"/>
              </w:rPr>
              <w:t>:</w:t>
            </w:r>
          </w:p>
          <w:p w14:paraId="7064DDCE" w14:textId="77777777" w:rsidR="00F97D8D" w:rsidRDefault="00F97D8D" w:rsidP="0031206C">
            <w:pPr>
              <w:spacing w:after="0" w:line="360" w:lineRule="auto"/>
              <w:rPr>
                <w:rFonts w:ascii="Times New Roman" w:eastAsiaTheme="minorEastAsia" w:hAnsi="Times New Roman" w:cs="Times New Roman"/>
                <w:i/>
                <w:iCs/>
                <w:sz w:val="24"/>
                <w:szCs w:val="24"/>
                <w:lang w:eastAsia="cs-CZ"/>
              </w:rPr>
            </w:pPr>
          </w:p>
          <w:p w14:paraId="689E1DB2" w14:textId="5BCE1318" w:rsidR="00F97D8D" w:rsidRPr="008E6BA5" w:rsidRDefault="005E3D27" w:rsidP="00EF0FF4">
            <w:pPr>
              <w:pStyle w:val="Odstavecseseznamem"/>
              <w:numPr>
                <w:ilvl w:val="0"/>
                <w:numId w:val="14"/>
              </w:numPr>
              <w:spacing w:after="0" w:line="360" w:lineRule="auto"/>
              <w:rPr>
                <w:rFonts w:ascii="Times New Roman" w:eastAsiaTheme="minorEastAsia" w:hAnsi="Times New Roman" w:cs="Times New Roman"/>
                <w:i/>
                <w:iCs/>
                <w:sz w:val="24"/>
                <w:szCs w:val="24"/>
                <w:lang w:eastAsia="cs-CZ"/>
              </w:rPr>
            </w:pPr>
            <w:r>
              <w:rPr>
                <w:rFonts w:ascii="Times New Roman" w:eastAsiaTheme="minorEastAsia" w:hAnsi="Times New Roman" w:cs="Times New Roman"/>
                <w:sz w:val="24"/>
                <w:szCs w:val="24"/>
                <w:lang w:eastAsia="cs-CZ"/>
              </w:rPr>
              <w:t>rozvoj interaktivních a komunikativních dovedností verbálních i neverbálních</w:t>
            </w:r>
          </w:p>
          <w:p w14:paraId="0FED01B5" w14:textId="0C7E9784" w:rsidR="00F97D8D" w:rsidRPr="005E3D27" w:rsidRDefault="00F97D8D" w:rsidP="00EF0FF4">
            <w:pPr>
              <w:pStyle w:val="Odstavecseseznamem"/>
              <w:numPr>
                <w:ilvl w:val="0"/>
                <w:numId w:val="14"/>
              </w:numPr>
              <w:spacing w:after="0" w:line="360" w:lineRule="auto"/>
              <w:rPr>
                <w:rFonts w:ascii="Times New Roman" w:eastAsiaTheme="minorEastAsia" w:hAnsi="Times New Roman" w:cs="Times New Roman"/>
                <w:i/>
                <w:iCs/>
                <w:sz w:val="24"/>
                <w:szCs w:val="24"/>
                <w:lang w:eastAsia="cs-CZ"/>
              </w:rPr>
            </w:pPr>
            <w:r w:rsidRPr="008E6BA5">
              <w:rPr>
                <w:rFonts w:ascii="Times New Roman" w:eastAsiaTheme="minorEastAsia" w:hAnsi="Times New Roman" w:cs="Times New Roman"/>
                <w:sz w:val="24"/>
                <w:szCs w:val="24"/>
                <w:lang w:eastAsia="cs-CZ"/>
              </w:rPr>
              <w:t>rozvoj sociální citlivosti</w:t>
            </w:r>
            <w:r>
              <w:rPr>
                <w:rFonts w:ascii="Times New Roman" w:eastAsiaTheme="minorEastAsia" w:hAnsi="Times New Roman" w:cs="Times New Roman"/>
                <w:sz w:val="24"/>
                <w:szCs w:val="24"/>
                <w:lang w:eastAsia="cs-CZ"/>
              </w:rPr>
              <w:t>, tolerance, respektu a přizpůsobivosti</w:t>
            </w:r>
          </w:p>
          <w:p w14:paraId="6F875D2B" w14:textId="77777777" w:rsidR="005E3D27" w:rsidRPr="005E3D27" w:rsidRDefault="005E3D27" w:rsidP="005E3D27">
            <w:pPr>
              <w:pStyle w:val="Odstavecseseznamem"/>
              <w:spacing w:after="0" w:line="360" w:lineRule="auto"/>
              <w:rPr>
                <w:rFonts w:ascii="Times New Roman" w:eastAsiaTheme="minorEastAsia" w:hAnsi="Times New Roman" w:cs="Times New Roman"/>
                <w:i/>
                <w:iCs/>
                <w:sz w:val="24"/>
                <w:szCs w:val="24"/>
                <w:lang w:eastAsia="cs-CZ"/>
              </w:rPr>
            </w:pPr>
          </w:p>
          <w:p w14:paraId="12673C25" w14:textId="77777777" w:rsidR="00F97D8D" w:rsidRDefault="00F97D8D" w:rsidP="0031206C">
            <w:pPr>
              <w:spacing w:after="0" w:line="360" w:lineRule="auto"/>
              <w:rPr>
                <w:rFonts w:ascii="Times New Roman" w:eastAsiaTheme="minorEastAsia" w:hAnsi="Times New Roman" w:cs="Times New Roman"/>
                <w:i/>
                <w:iCs/>
                <w:sz w:val="24"/>
                <w:szCs w:val="24"/>
                <w:lang w:eastAsia="cs-CZ"/>
              </w:rPr>
            </w:pPr>
            <w:r>
              <w:rPr>
                <w:rFonts w:ascii="Times New Roman" w:eastAsiaTheme="minorEastAsia" w:hAnsi="Times New Roman" w:cs="Times New Roman"/>
                <w:i/>
                <w:iCs/>
                <w:sz w:val="24"/>
                <w:szCs w:val="24"/>
                <w:lang w:eastAsia="cs-CZ"/>
              </w:rPr>
              <w:t>Očekávané výstupy:</w:t>
            </w:r>
          </w:p>
          <w:p w14:paraId="1D7B248C" w14:textId="77777777" w:rsidR="00F97D8D" w:rsidRDefault="00F97D8D" w:rsidP="0031206C">
            <w:pPr>
              <w:spacing w:after="0" w:line="360" w:lineRule="auto"/>
              <w:rPr>
                <w:rFonts w:ascii="Times New Roman" w:eastAsiaTheme="minorEastAsia" w:hAnsi="Times New Roman" w:cs="Times New Roman"/>
                <w:i/>
                <w:iCs/>
                <w:sz w:val="24"/>
                <w:szCs w:val="24"/>
                <w:lang w:eastAsia="cs-CZ"/>
              </w:rPr>
            </w:pPr>
          </w:p>
          <w:p w14:paraId="60E614FE" w14:textId="464EBAF5" w:rsidR="00F97D8D" w:rsidRDefault="005E3D27" w:rsidP="00EF0FF4">
            <w:pPr>
              <w:pStyle w:val="Odstavecseseznamem"/>
              <w:numPr>
                <w:ilvl w:val="0"/>
                <w:numId w:val="15"/>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p</w:t>
            </w:r>
            <w:r w:rsidR="00F97D8D">
              <w:rPr>
                <w:rFonts w:ascii="Times New Roman" w:eastAsiaTheme="minorEastAsia" w:hAnsi="Times New Roman" w:cs="Times New Roman"/>
                <w:sz w:val="24"/>
                <w:szCs w:val="24"/>
                <w:lang w:eastAsia="cs-CZ"/>
              </w:rPr>
              <w:t>řirozeně a bez zábran komunikovat s dětmi i dospělými, chápat přirozené odlišnosti lidí</w:t>
            </w:r>
          </w:p>
          <w:p w14:paraId="75C02F88" w14:textId="72235974" w:rsidR="00F97D8D" w:rsidRDefault="005E3D27" w:rsidP="00EF0FF4">
            <w:pPr>
              <w:pStyle w:val="Odstavecseseznamem"/>
              <w:numPr>
                <w:ilvl w:val="0"/>
                <w:numId w:val="15"/>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porozumět běžným projevům vyjádření emocí a nálad</w:t>
            </w:r>
          </w:p>
          <w:p w14:paraId="490D57EA" w14:textId="4D162FEB" w:rsidR="00363A4A" w:rsidRPr="00C5281E" w:rsidRDefault="005E3D27" w:rsidP="00EF0FF4">
            <w:pPr>
              <w:pStyle w:val="Odstavecseseznamem"/>
              <w:numPr>
                <w:ilvl w:val="0"/>
                <w:numId w:val="15"/>
              </w:numPr>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uvědomovat si svá práva ve vztahu k druhému, přiznávat stejná práva druhým a respektovat je</w:t>
            </w:r>
          </w:p>
          <w:p w14:paraId="63889DE3" w14:textId="77C12DF7" w:rsidR="00363A4A" w:rsidRPr="00620042" w:rsidRDefault="00363A4A" w:rsidP="0031206C">
            <w:pPr>
              <w:spacing w:after="0" w:line="360" w:lineRule="auto"/>
              <w:rPr>
                <w:rFonts w:ascii="Times New Roman" w:eastAsiaTheme="minorEastAsia" w:hAnsi="Times New Roman" w:cs="Times New Roman"/>
                <w:b/>
                <w:bCs/>
                <w:sz w:val="24"/>
                <w:szCs w:val="24"/>
                <w:lang w:eastAsia="cs-CZ"/>
              </w:rPr>
            </w:pPr>
          </w:p>
        </w:tc>
      </w:tr>
    </w:tbl>
    <w:p w14:paraId="19BD3948" w14:textId="77777777" w:rsidR="00F97D8D" w:rsidRDefault="00F97D8D">
      <w:pPr>
        <w:pStyle w:val="Odstavecseseznamem"/>
        <w:numPr>
          <w:ilvl w:val="1"/>
          <w:numId w:val="27"/>
        </w:numPr>
        <w:spacing w:after="0" w:line="358" w:lineRule="auto"/>
        <w:jc w:val="both"/>
        <w:rPr>
          <w:rFonts w:ascii="Times New Roman" w:eastAsia="Times New Roman" w:hAnsi="Times New Roman" w:cs="Times New Roman"/>
          <w:b/>
          <w:bCs/>
          <w:sz w:val="24"/>
          <w:szCs w:val="24"/>
          <w:u w:val="single"/>
          <w:lang w:eastAsia="cs-CZ"/>
        </w:rPr>
      </w:pPr>
      <w:r>
        <w:rPr>
          <w:rFonts w:ascii="Times New Roman" w:eastAsia="Times New Roman" w:hAnsi="Times New Roman" w:cs="Times New Roman"/>
          <w:b/>
          <w:bCs/>
          <w:sz w:val="24"/>
          <w:szCs w:val="24"/>
          <w:lang w:eastAsia="cs-CZ"/>
        </w:rPr>
        <w:lastRenderedPageBreak/>
        <w:t xml:space="preserve">   </w:t>
      </w:r>
      <w:r w:rsidRPr="0026341E">
        <w:rPr>
          <w:rFonts w:ascii="Times New Roman" w:eastAsia="Times New Roman" w:hAnsi="Times New Roman" w:cs="Times New Roman"/>
          <w:b/>
          <w:bCs/>
          <w:sz w:val="24"/>
          <w:szCs w:val="24"/>
          <w:u w:val="single"/>
          <w:lang w:eastAsia="cs-CZ"/>
        </w:rPr>
        <w:t>Dítě a společnost</w:t>
      </w:r>
    </w:p>
    <w:p w14:paraId="0B4B3363" w14:textId="77777777" w:rsidR="00F97D8D" w:rsidRDefault="00F97D8D" w:rsidP="00F97D8D">
      <w:pPr>
        <w:spacing w:after="0" w:line="358" w:lineRule="auto"/>
        <w:jc w:val="both"/>
        <w:rPr>
          <w:rFonts w:ascii="Times New Roman" w:eastAsia="Times New Roman" w:hAnsi="Times New Roman" w:cs="Times New Roman"/>
          <w:b/>
          <w:bCs/>
          <w:sz w:val="24"/>
          <w:szCs w:val="24"/>
          <w:u w:val="single"/>
          <w:lang w:eastAsia="cs-CZ"/>
        </w:rPr>
      </w:pPr>
    </w:p>
    <w:p w14:paraId="5EFF013B" w14:textId="0A31F8AB" w:rsidR="00F97D8D" w:rsidRDefault="00F97D8D" w:rsidP="00F97D8D">
      <w:pPr>
        <w:spacing w:after="0" w:line="358" w:lineRule="auto"/>
        <w:jc w:val="both"/>
        <w:rPr>
          <w:rFonts w:ascii="Times New Roman" w:eastAsiaTheme="minorEastAsia" w:hAnsi="Times New Roman" w:cs="Times New Roman"/>
          <w:i/>
          <w:iCs/>
          <w:sz w:val="24"/>
          <w:szCs w:val="24"/>
          <w:lang w:eastAsia="cs-CZ"/>
        </w:rPr>
      </w:pPr>
      <w:r>
        <w:rPr>
          <w:rFonts w:ascii="Times New Roman" w:eastAsiaTheme="minorEastAsia" w:hAnsi="Times New Roman" w:cs="Times New Roman"/>
          <w:i/>
          <w:iCs/>
          <w:sz w:val="24"/>
          <w:szCs w:val="24"/>
          <w:lang w:eastAsia="cs-CZ"/>
        </w:rPr>
        <w:t xml:space="preserve">      </w:t>
      </w:r>
      <w:r w:rsidRPr="00792359">
        <w:rPr>
          <w:rFonts w:ascii="Times New Roman" w:eastAsiaTheme="minorEastAsia" w:hAnsi="Times New Roman" w:cs="Times New Roman"/>
          <w:i/>
          <w:iCs/>
          <w:sz w:val="24"/>
          <w:szCs w:val="24"/>
          <w:lang w:eastAsia="cs-CZ"/>
        </w:rPr>
        <w:t>Dílčí vzdělávací cíle</w:t>
      </w:r>
      <w:r>
        <w:rPr>
          <w:rFonts w:ascii="Times New Roman" w:eastAsiaTheme="minorEastAsia" w:hAnsi="Times New Roman" w:cs="Times New Roman"/>
          <w:i/>
          <w:iCs/>
          <w:sz w:val="24"/>
          <w:szCs w:val="24"/>
          <w:lang w:eastAsia="cs-CZ"/>
        </w:rPr>
        <w:t>:</w:t>
      </w:r>
    </w:p>
    <w:p w14:paraId="77DF0AF9" w14:textId="77777777" w:rsidR="00F97D8D" w:rsidRPr="008950BB" w:rsidRDefault="00F97D8D" w:rsidP="00F97D8D">
      <w:pPr>
        <w:spacing w:after="0" w:line="358" w:lineRule="auto"/>
        <w:jc w:val="both"/>
        <w:rPr>
          <w:rFonts w:ascii="Times New Roman" w:eastAsia="Times New Roman" w:hAnsi="Times New Roman" w:cs="Times New Roman"/>
          <w:b/>
          <w:bCs/>
          <w:sz w:val="24"/>
          <w:szCs w:val="24"/>
          <w:u w:val="single"/>
          <w:lang w:eastAsia="cs-CZ"/>
        </w:rPr>
      </w:pPr>
    </w:p>
    <w:p w14:paraId="42B4EACB" w14:textId="6C2FC630" w:rsidR="00F97D8D" w:rsidRPr="00AD4220" w:rsidRDefault="005E3D27">
      <w:pPr>
        <w:pStyle w:val="Odstavecseseznamem"/>
        <w:numPr>
          <w:ilvl w:val="0"/>
          <w:numId w:val="24"/>
        </w:numPr>
        <w:spacing w:after="0" w:line="358" w:lineRule="auto"/>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sz w:val="24"/>
          <w:szCs w:val="24"/>
          <w:lang w:eastAsia="cs-CZ"/>
        </w:rPr>
        <w:t>Vytvoření podvědomí o mezilidských morálních hodnotách</w:t>
      </w:r>
    </w:p>
    <w:p w14:paraId="70D4EF64" w14:textId="77777777" w:rsidR="00F97D8D" w:rsidRDefault="00F97D8D" w:rsidP="00F97D8D">
      <w:pPr>
        <w:spacing w:after="0" w:line="358" w:lineRule="auto"/>
        <w:jc w:val="both"/>
        <w:rPr>
          <w:rFonts w:ascii="Times New Roman" w:eastAsia="Times New Roman" w:hAnsi="Times New Roman" w:cs="Times New Roman"/>
          <w:b/>
          <w:bCs/>
          <w:sz w:val="24"/>
          <w:szCs w:val="24"/>
          <w:u w:val="single"/>
          <w:lang w:eastAsia="cs-CZ"/>
        </w:rPr>
      </w:pPr>
    </w:p>
    <w:p w14:paraId="33F0B468" w14:textId="77777777" w:rsidR="00F97D8D" w:rsidRDefault="00F97D8D" w:rsidP="00F97D8D">
      <w:pPr>
        <w:spacing w:after="0" w:line="360" w:lineRule="auto"/>
        <w:rPr>
          <w:rFonts w:ascii="Times New Roman" w:eastAsiaTheme="minorEastAsia" w:hAnsi="Times New Roman" w:cs="Times New Roman"/>
          <w:i/>
          <w:iCs/>
          <w:sz w:val="24"/>
          <w:szCs w:val="24"/>
          <w:lang w:eastAsia="cs-CZ"/>
        </w:rPr>
      </w:pPr>
      <w:r>
        <w:rPr>
          <w:rFonts w:ascii="Times New Roman" w:eastAsia="Times New Roman" w:hAnsi="Times New Roman" w:cs="Times New Roman"/>
          <w:sz w:val="24"/>
          <w:szCs w:val="24"/>
          <w:lang w:eastAsia="cs-CZ"/>
        </w:rPr>
        <w:t xml:space="preserve">      </w:t>
      </w:r>
      <w:r>
        <w:rPr>
          <w:rFonts w:ascii="Times New Roman" w:eastAsiaTheme="minorEastAsia" w:hAnsi="Times New Roman" w:cs="Times New Roman"/>
          <w:i/>
          <w:iCs/>
          <w:sz w:val="24"/>
          <w:szCs w:val="24"/>
          <w:lang w:eastAsia="cs-CZ"/>
        </w:rPr>
        <w:t>Očekávané výstupy:</w:t>
      </w:r>
    </w:p>
    <w:p w14:paraId="3445D4F8" w14:textId="77777777" w:rsidR="00F97D8D" w:rsidRDefault="00F97D8D" w:rsidP="00F97D8D">
      <w:pPr>
        <w:spacing w:after="0" w:line="360" w:lineRule="auto"/>
        <w:rPr>
          <w:rFonts w:ascii="Times New Roman" w:eastAsiaTheme="minorEastAsia" w:hAnsi="Times New Roman" w:cs="Times New Roman"/>
          <w:i/>
          <w:iCs/>
          <w:sz w:val="24"/>
          <w:szCs w:val="24"/>
          <w:lang w:eastAsia="cs-CZ"/>
        </w:rPr>
      </w:pPr>
    </w:p>
    <w:p w14:paraId="76080A1A" w14:textId="57438E8E" w:rsidR="00F97D8D" w:rsidRDefault="001402A2" w:rsidP="00EF0FF4">
      <w:pPr>
        <w:pStyle w:val="Odstavecseseznamem"/>
        <w:numPr>
          <w:ilvl w:val="0"/>
          <w:numId w:val="17"/>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Utvořit si základní dětskou představu o pravidlech chování a společenských normách, co je v souladu s nimi a co proti nim a ve vývojově odpovídajících situacích se podle této představy chovat</w:t>
      </w:r>
    </w:p>
    <w:p w14:paraId="2D7889BF" w14:textId="6165B2EF" w:rsidR="00F97D8D" w:rsidRDefault="001402A2" w:rsidP="00EF0FF4">
      <w:pPr>
        <w:pStyle w:val="Odstavecseseznamem"/>
        <w:numPr>
          <w:ilvl w:val="0"/>
          <w:numId w:val="17"/>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Uvědomovat si, že ne všichni lidé respektují pravidla chování, že se můžou chovat neočekávaně, proti pravidlům, a tím ohrožovat pohodu i bezpečí druhých, odmítat a chránit se před nežádoucím chováním</w:t>
      </w:r>
    </w:p>
    <w:p w14:paraId="3BAA6756" w14:textId="77777777" w:rsidR="001402A2" w:rsidRDefault="001402A2" w:rsidP="00F97D8D">
      <w:pPr>
        <w:spacing w:after="0" w:line="358" w:lineRule="auto"/>
        <w:jc w:val="both"/>
        <w:rPr>
          <w:rFonts w:ascii="Times New Roman" w:eastAsia="Times New Roman" w:hAnsi="Times New Roman" w:cs="Times New Roman"/>
          <w:sz w:val="24"/>
          <w:szCs w:val="24"/>
          <w:lang w:eastAsia="cs-CZ"/>
        </w:rPr>
      </w:pPr>
    </w:p>
    <w:p w14:paraId="2D6A7F79" w14:textId="77777777" w:rsidR="005E3D27" w:rsidRDefault="005E3D27" w:rsidP="00F97D8D">
      <w:pPr>
        <w:spacing w:after="0" w:line="358" w:lineRule="auto"/>
        <w:jc w:val="both"/>
        <w:rPr>
          <w:rFonts w:ascii="Times New Roman" w:eastAsia="Times New Roman" w:hAnsi="Times New Roman" w:cs="Times New Roman"/>
          <w:sz w:val="24"/>
          <w:szCs w:val="24"/>
          <w:lang w:eastAsia="cs-CZ"/>
        </w:rPr>
      </w:pPr>
    </w:p>
    <w:p w14:paraId="52F2B5C1" w14:textId="77777777" w:rsidR="00F97D8D" w:rsidRPr="008950BB" w:rsidRDefault="00F97D8D">
      <w:pPr>
        <w:pStyle w:val="Odstavecseseznamem"/>
        <w:numPr>
          <w:ilvl w:val="1"/>
          <w:numId w:val="27"/>
        </w:numPr>
        <w:spacing w:after="0" w:line="358" w:lineRule="auto"/>
        <w:jc w:val="both"/>
        <w:rPr>
          <w:rFonts w:ascii="Times New Roman" w:eastAsia="Times New Roman" w:hAnsi="Times New Roman" w:cs="Times New Roman"/>
          <w:b/>
          <w:bCs/>
          <w:sz w:val="24"/>
          <w:szCs w:val="24"/>
          <w:u w:val="single"/>
          <w:lang w:eastAsia="cs-CZ"/>
        </w:rPr>
      </w:pPr>
      <w:r w:rsidRPr="008950BB">
        <w:rPr>
          <w:rFonts w:ascii="Times New Roman" w:eastAsia="Times New Roman" w:hAnsi="Times New Roman" w:cs="Times New Roman"/>
          <w:b/>
          <w:bCs/>
          <w:sz w:val="24"/>
          <w:szCs w:val="24"/>
          <w:lang w:eastAsia="cs-CZ"/>
        </w:rPr>
        <w:t xml:space="preserve">  </w:t>
      </w:r>
      <w:r w:rsidRPr="008950BB">
        <w:rPr>
          <w:rFonts w:ascii="Times New Roman" w:eastAsia="Times New Roman" w:hAnsi="Times New Roman" w:cs="Times New Roman"/>
          <w:b/>
          <w:bCs/>
          <w:sz w:val="24"/>
          <w:szCs w:val="24"/>
          <w:u w:val="single"/>
          <w:lang w:eastAsia="cs-CZ"/>
        </w:rPr>
        <w:t>Dítě a svět</w:t>
      </w:r>
    </w:p>
    <w:p w14:paraId="44339A6F" w14:textId="77777777" w:rsidR="00F97D8D" w:rsidRPr="008950BB" w:rsidRDefault="00F97D8D" w:rsidP="00F97D8D">
      <w:pPr>
        <w:pStyle w:val="Odstavecseseznamem"/>
        <w:spacing w:after="0" w:line="358" w:lineRule="auto"/>
        <w:ind w:left="643"/>
        <w:jc w:val="both"/>
        <w:rPr>
          <w:rFonts w:ascii="Times New Roman" w:eastAsia="Times New Roman" w:hAnsi="Times New Roman" w:cs="Times New Roman"/>
          <w:sz w:val="24"/>
          <w:szCs w:val="24"/>
          <w:lang w:eastAsia="cs-CZ"/>
        </w:rPr>
      </w:pPr>
    </w:p>
    <w:p w14:paraId="0AB86EB1" w14:textId="77777777" w:rsidR="00F97D8D" w:rsidRDefault="00F97D8D" w:rsidP="00F97D8D">
      <w:pPr>
        <w:spacing w:after="0" w:line="358" w:lineRule="auto"/>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i/>
          <w:iCs/>
          <w:sz w:val="24"/>
          <w:szCs w:val="24"/>
          <w:lang w:eastAsia="cs-CZ"/>
        </w:rPr>
        <w:t xml:space="preserve">   </w:t>
      </w:r>
      <w:r w:rsidRPr="00DC5EEB">
        <w:rPr>
          <w:rFonts w:ascii="Times New Roman" w:eastAsia="Times New Roman" w:hAnsi="Times New Roman" w:cs="Times New Roman"/>
          <w:i/>
          <w:iCs/>
          <w:sz w:val="24"/>
          <w:szCs w:val="24"/>
          <w:lang w:eastAsia="cs-CZ"/>
        </w:rPr>
        <w:t>Dílčí vzdělávací cíle</w:t>
      </w:r>
    </w:p>
    <w:p w14:paraId="607B3206" w14:textId="2AC90714" w:rsidR="00F97D8D" w:rsidRPr="004E3F3E" w:rsidRDefault="001402A2">
      <w:pPr>
        <w:pStyle w:val="Odstavecseseznamem"/>
        <w:numPr>
          <w:ilvl w:val="0"/>
          <w:numId w:val="25"/>
        </w:numPr>
        <w:spacing w:after="0" w:line="358" w:lineRule="auto"/>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sz w:val="24"/>
          <w:szCs w:val="24"/>
          <w:lang w:eastAsia="cs-CZ"/>
        </w:rPr>
        <w:t>Pochopení, že změny způsobené lidskou činností mohou prostředí chránit a zlepšovat, ale také poškozovat a ničit</w:t>
      </w:r>
    </w:p>
    <w:p w14:paraId="0DDF08A6" w14:textId="77777777" w:rsidR="00F97D8D" w:rsidRDefault="00F97D8D" w:rsidP="00F97D8D">
      <w:pPr>
        <w:spacing w:after="0" w:line="358" w:lineRule="auto"/>
        <w:jc w:val="both"/>
        <w:rPr>
          <w:rFonts w:ascii="Times New Roman" w:eastAsia="Times New Roman" w:hAnsi="Times New Roman" w:cs="Times New Roman"/>
          <w:i/>
          <w:iCs/>
          <w:sz w:val="24"/>
          <w:szCs w:val="24"/>
          <w:lang w:eastAsia="cs-CZ"/>
        </w:rPr>
      </w:pPr>
    </w:p>
    <w:p w14:paraId="405B7E2E" w14:textId="77777777" w:rsidR="00F97D8D" w:rsidRPr="00DC5EEB" w:rsidRDefault="00F97D8D" w:rsidP="00F97D8D">
      <w:pPr>
        <w:spacing w:after="0" w:line="358" w:lineRule="auto"/>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i/>
          <w:iCs/>
          <w:sz w:val="24"/>
          <w:szCs w:val="24"/>
          <w:lang w:eastAsia="cs-CZ"/>
        </w:rPr>
        <w:t xml:space="preserve">    </w:t>
      </w:r>
      <w:r w:rsidRPr="00DC5EEB">
        <w:rPr>
          <w:rFonts w:ascii="Times New Roman" w:eastAsia="Times New Roman" w:hAnsi="Times New Roman" w:cs="Times New Roman"/>
          <w:i/>
          <w:iCs/>
          <w:sz w:val="24"/>
          <w:szCs w:val="24"/>
          <w:lang w:eastAsia="cs-CZ"/>
        </w:rPr>
        <w:t>Očekávané výstupy:</w:t>
      </w:r>
    </w:p>
    <w:p w14:paraId="11047531" w14:textId="77777777" w:rsidR="00F97D8D" w:rsidRDefault="00F97D8D" w:rsidP="00F97D8D">
      <w:pPr>
        <w:pStyle w:val="Odstavecseseznamem"/>
        <w:spacing w:after="0" w:line="358" w:lineRule="auto"/>
        <w:ind w:left="980"/>
        <w:jc w:val="both"/>
        <w:rPr>
          <w:rFonts w:ascii="Times New Roman" w:eastAsia="Times New Roman" w:hAnsi="Times New Roman" w:cs="Times New Roman"/>
          <w:i/>
          <w:iCs/>
          <w:sz w:val="24"/>
          <w:szCs w:val="24"/>
          <w:lang w:eastAsia="cs-CZ"/>
        </w:rPr>
      </w:pPr>
    </w:p>
    <w:p w14:paraId="600CECFE" w14:textId="793A855C" w:rsidR="00F97D8D" w:rsidRPr="00C9059F" w:rsidRDefault="004E3F3E" w:rsidP="00EF0FF4">
      <w:pPr>
        <w:pStyle w:val="Odstavecseseznamem"/>
        <w:numPr>
          <w:ilvl w:val="0"/>
          <w:numId w:val="19"/>
        </w:numPr>
        <w:spacing w:after="0" w:line="358" w:lineRule="auto"/>
        <w:jc w:val="both"/>
        <w:rPr>
          <w:rFonts w:ascii="Times New Roman" w:eastAsia="Times New Roman" w:hAnsi="Times New Roman" w:cs="Times New Roman"/>
          <w:sz w:val="24"/>
          <w:szCs w:val="24"/>
          <w:lang w:eastAsia="cs-CZ"/>
        </w:rPr>
      </w:pPr>
      <w:r>
        <w:rPr>
          <w:rFonts w:ascii="Times New Roman" w:hAnsi="Times New Roman" w:cs="Times New Roman"/>
          <w:sz w:val="24"/>
          <w:szCs w:val="24"/>
        </w:rPr>
        <w:t>rozlišovat aktivity, které mohou zdraví okolního prostředí podporovat a které je mohou poškozovat</w:t>
      </w:r>
    </w:p>
    <w:p w14:paraId="6AECC0C9" w14:textId="77777777" w:rsidR="00F97D8D" w:rsidRDefault="00F97D8D" w:rsidP="00F97D8D">
      <w:pPr>
        <w:spacing w:after="0" w:line="358" w:lineRule="auto"/>
        <w:ind w:left="260"/>
        <w:jc w:val="both"/>
        <w:rPr>
          <w:rFonts w:ascii="Times New Roman" w:eastAsia="Times New Roman" w:hAnsi="Times New Roman" w:cs="Times New Roman"/>
          <w:sz w:val="24"/>
          <w:szCs w:val="24"/>
          <w:lang w:eastAsia="cs-CZ"/>
        </w:rPr>
      </w:pPr>
    </w:p>
    <w:p w14:paraId="5AD4A3DE" w14:textId="15BE1041" w:rsidR="00F97D8D" w:rsidRDefault="00F97D8D" w:rsidP="00BD73D0">
      <w:pPr>
        <w:rPr>
          <w:rFonts w:ascii="Times New Roman" w:hAnsi="Times New Roman" w:cs="Times New Roman"/>
          <w:b/>
          <w:bCs/>
          <w:sz w:val="24"/>
          <w:szCs w:val="24"/>
          <w:u w:val="single"/>
        </w:rPr>
      </w:pPr>
      <w:r>
        <w:rPr>
          <w:rFonts w:ascii="Times New Roman" w:hAnsi="Times New Roman" w:cs="Times New Roman"/>
          <w:b/>
          <w:bCs/>
          <w:sz w:val="24"/>
          <w:szCs w:val="24"/>
          <w:u w:val="single"/>
        </w:rPr>
        <w:t>Klíčové k</w:t>
      </w:r>
      <w:r w:rsidRPr="00AC1990">
        <w:rPr>
          <w:rFonts w:ascii="Times New Roman" w:hAnsi="Times New Roman" w:cs="Times New Roman"/>
          <w:b/>
          <w:bCs/>
          <w:sz w:val="24"/>
          <w:szCs w:val="24"/>
          <w:u w:val="single"/>
        </w:rPr>
        <w:t>ompetence:</w:t>
      </w:r>
    </w:p>
    <w:p w14:paraId="3782437D" w14:textId="77777777" w:rsidR="00BD73D0" w:rsidRDefault="00BD73D0" w:rsidP="00BD73D0">
      <w:pPr>
        <w:rPr>
          <w:rFonts w:ascii="Times New Roman" w:hAnsi="Times New Roman" w:cs="Times New Roman"/>
          <w:b/>
          <w:bCs/>
          <w:sz w:val="24"/>
          <w:szCs w:val="24"/>
          <w:u w:val="single"/>
        </w:rPr>
      </w:pPr>
    </w:p>
    <w:p w14:paraId="23EC0CC2" w14:textId="12B3AF96" w:rsidR="004E3F3E" w:rsidRDefault="004E3F3E" w:rsidP="00EF0FF4">
      <w:pPr>
        <w:pStyle w:val="Odstavecseseznamem"/>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učí se nejen spontánně, ale i vědomě, soustředí se na činnost, záměrně si zapamatuje, zadanou práci dokončí, dovede postupovat dle instrukcí</w:t>
      </w:r>
    </w:p>
    <w:p w14:paraId="5F18D063" w14:textId="3D7160E6" w:rsidR="004E3F3E" w:rsidRDefault="004E3F3E" w:rsidP="00EF0FF4">
      <w:pPr>
        <w:pStyle w:val="Odstavecseseznamem"/>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aktivně si všímá, co se kolem děje, klade otázky a hledá odpověď</w:t>
      </w:r>
    </w:p>
    <w:p w14:paraId="419F2628" w14:textId="5652FF85" w:rsidR="004E3F3E" w:rsidRDefault="00BD73D0" w:rsidP="00EF0FF4">
      <w:pPr>
        <w:pStyle w:val="Odstavecseseznamem"/>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vymýšlí nová řešení problémů a situací, hledá nové možnosti</w:t>
      </w:r>
    </w:p>
    <w:p w14:paraId="49217499" w14:textId="495EAA89" w:rsidR="00BD73D0" w:rsidRDefault="00BD73D0" w:rsidP="00EF0FF4">
      <w:pPr>
        <w:pStyle w:val="Odstavecseseznamem"/>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pochopí jednoduché algoritmy řešení</w:t>
      </w:r>
    </w:p>
    <w:p w14:paraId="16904791" w14:textId="713787D6" w:rsidR="00BD73D0" w:rsidRDefault="00BD73D0" w:rsidP="00EF0FF4">
      <w:pPr>
        <w:pStyle w:val="Odstavecseseznamem"/>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rozlišuje řešení funkční a nefunkční</w:t>
      </w:r>
    </w:p>
    <w:p w14:paraId="7A630E8E" w14:textId="128BCE7E" w:rsidR="00BD73D0" w:rsidRDefault="00BD73D0" w:rsidP="00EF0FF4">
      <w:pPr>
        <w:pStyle w:val="Odstavecseseznamem"/>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samostatně vyjadřuje své myšlenky, rozumí slyšenému, slovně reaguje, vede dialog</w:t>
      </w:r>
    </w:p>
    <w:p w14:paraId="187D670E" w14:textId="02DA28CE" w:rsidR="0039401B" w:rsidRDefault="0039401B" w:rsidP="00EF0FF4">
      <w:pPr>
        <w:pStyle w:val="Odstavecseseznamem"/>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záměrné pozorování běžných objektů a předmětů, určování a pojmenovávání jejich vlastností, jejich charakteristických znaků</w:t>
      </w:r>
    </w:p>
    <w:p w14:paraId="7B024914" w14:textId="77777777" w:rsidR="00BD73D0" w:rsidRDefault="00BD73D0" w:rsidP="00EF0FF4">
      <w:pPr>
        <w:pStyle w:val="Odstavecseseznamem"/>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dovede využít informativní a komunikativní prostředky, se kterými se běžně setkává</w:t>
      </w:r>
    </w:p>
    <w:p w14:paraId="26060549" w14:textId="611DDF6F" w:rsidR="00BD73D0" w:rsidRDefault="00BD73D0" w:rsidP="00EF0FF4">
      <w:pPr>
        <w:pStyle w:val="Odstavecseseznamem"/>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samostatně se rozhoduje o svých činnostech</w:t>
      </w:r>
    </w:p>
    <w:p w14:paraId="2A906048" w14:textId="77777777" w:rsidR="00BD73D0" w:rsidRDefault="00BD73D0" w:rsidP="00EF0FF4">
      <w:pPr>
        <w:pStyle w:val="Odstavecseseznamem"/>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uvědomuje si, že za své chování a jednání odpovídá a nese si důsledky</w:t>
      </w:r>
    </w:p>
    <w:p w14:paraId="738A287E" w14:textId="5066E1D2" w:rsidR="00BD73D0" w:rsidRDefault="00BD73D0" w:rsidP="00EF0FF4">
      <w:pPr>
        <w:pStyle w:val="Odstavecseseznamem"/>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dokáže se prosadit ve skupině, ale i se podřídit, při společných činnostech. Domlouvá se a spolupracuje</w:t>
      </w:r>
    </w:p>
    <w:p w14:paraId="15F21F17" w14:textId="16A42ACF" w:rsidR="00286768" w:rsidRDefault="00286768" w:rsidP="00EF0FF4">
      <w:pPr>
        <w:pStyle w:val="Odstavecseseznamem"/>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Podílí se na společných rozhodnutích</w:t>
      </w:r>
    </w:p>
    <w:p w14:paraId="04112B42" w14:textId="726B7A2A" w:rsidR="00286768" w:rsidRDefault="00286768" w:rsidP="00EF0FF4">
      <w:pPr>
        <w:pStyle w:val="Odstavecseseznamem"/>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Při setkání s neznámými lidmi se chová obezřetně, nevhodné chování a komunikaci, která mu není příjemná, umí odmítnout</w:t>
      </w:r>
    </w:p>
    <w:p w14:paraId="203AA388" w14:textId="77777777" w:rsidR="00C5281E" w:rsidRPr="00C5281E" w:rsidRDefault="00C5281E" w:rsidP="00C5281E">
      <w:pPr>
        <w:pStyle w:val="Odstavecseseznamem"/>
        <w:spacing w:line="360" w:lineRule="auto"/>
        <w:rPr>
          <w:rFonts w:ascii="Times New Roman" w:hAnsi="Times New Roman" w:cs="Times New Roman"/>
          <w:sz w:val="24"/>
          <w:szCs w:val="24"/>
        </w:rPr>
      </w:pPr>
    </w:p>
    <w:p w14:paraId="1FB389BE" w14:textId="77777777" w:rsidR="00F97D8D" w:rsidRDefault="00F97D8D" w:rsidP="00F97D8D">
      <w:pPr>
        <w:rPr>
          <w:rFonts w:ascii="Times New Roman" w:hAnsi="Times New Roman" w:cs="Times New Roman"/>
          <w:b/>
          <w:bCs/>
          <w:sz w:val="24"/>
          <w:szCs w:val="24"/>
          <w:u w:val="single"/>
        </w:rPr>
      </w:pPr>
      <w:bookmarkStart w:id="13" w:name="_Hlk110119691"/>
      <w:r w:rsidRPr="009903E3">
        <w:rPr>
          <w:rFonts w:ascii="Times New Roman" w:hAnsi="Times New Roman" w:cs="Times New Roman"/>
          <w:b/>
          <w:bCs/>
          <w:sz w:val="24"/>
          <w:szCs w:val="24"/>
          <w:u w:val="single"/>
        </w:rPr>
        <w:t>Vzdělávací nabídka</w:t>
      </w:r>
    </w:p>
    <w:p w14:paraId="45B7F519" w14:textId="4760A453" w:rsidR="00F97D8D" w:rsidRDefault="00A649EA">
      <w:pPr>
        <w:pStyle w:val="Odstavecseseznamem"/>
        <w:numPr>
          <w:ilvl w:val="0"/>
          <w:numId w:val="28"/>
        </w:numPr>
        <w:spacing w:line="360" w:lineRule="auto"/>
        <w:rPr>
          <w:rFonts w:ascii="Times New Roman" w:hAnsi="Times New Roman" w:cs="Times New Roman"/>
          <w:sz w:val="24"/>
          <w:szCs w:val="24"/>
        </w:rPr>
      </w:pPr>
      <w:r w:rsidRPr="00A649EA">
        <w:rPr>
          <w:rFonts w:ascii="Times New Roman" w:hAnsi="Times New Roman" w:cs="Times New Roman"/>
          <w:sz w:val="24"/>
          <w:szCs w:val="24"/>
        </w:rPr>
        <w:t xml:space="preserve">lokomoční a </w:t>
      </w:r>
      <w:r>
        <w:rPr>
          <w:rFonts w:ascii="Times New Roman" w:hAnsi="Times New Roman" w:cs="Times New Roman"/>
          <w:sz w:val="24"/>
          <w:szCs w:val="24"/>
        </w:rPr>
        <w:t>nelokomoční pohybové činnosti</w:t>
      </w:r>
    </w:p>
    <w:p w14:paraId="618CCDCE" w14:textId="3F5737EA" w:rsidR="00A649EA" w:rsidRDefault="00A649EA">
      <w:pPr>
        <w:pStyle w:val="Odstavecseseznamem"/>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 xml:space="preserve">zdravotně zaměřené činnosti </w:t>
      </w:r>
    </w:p>
    <w:p w14:paraId="1008DE82" w14:textId="2DC638EF" w:rsidR="00A649EA" w:rsidRDefault="00312314">
      <w:pPr>
        <w:pStyle w:val="Odstavecseseznamem"/>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 xml:space="preserve">artikulační, řečové, sluchové a rytmické hry, hry se slovy, slovní hádanky, </w:t>
      </w:r>
    </w:p>
    <w:p w14:paraId="2882E1B2" w14:textId="7F16213F" w:rsidR="00312314" w:rsidRDefault="00312314">
      <w:pPr>
        <w:pStyle w:val="Odstavecseseznamem"/>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společné diskuze, rozhovory, individuální a skupinová konverzace</w:t>
      </w:r>
    </w:p>
    <w:p w14:paraId="06BF0C7B" w14:textId="213D11B2" w:rsidR="00312314" w:rsidRDefault="00312314">
      <w:pPr>
        <w:pStyle w:val="Odstavecseseznamem"/>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přednes, recitace, dramatizace, zpěv</w:t>
      </w:r>
    </w:p>
    <w:p w14:paraId="3EDC942F" w14:textId="1B5810B4" w:rsidR="00312314" w:rsidRDefault="00312314">
      <w:pPr>
        <w:pStyle w:val="Odstavecseseznamem"/>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prohlížení a čtení knížek</w:t>
      </w:r>
    </w:p>
    <w:p w14:paraId="1C85966B" w14:textId="514C3E18" w:rsidR="00312314" w:rsidRDefault="00312314">
      <w:pPr>
        <w:pStyle w:val="Odstavecseseznamem"/>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hry a činnosti zaměřené na procvičování různých forem paměti</w:t>
      </w:r>
    </w:p>
    <w:p w14:paraId="451894D1" w14:textId="0A0614C4" w:rsidR="00312314" w:rsidRDefault="00312314">
      <w:pPr>
        <w:pStyle w:val="Odstavecseseznamem"/>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činnosti zaměřené na seznamování se s elementárními číslicemi a matematickými pojmy a jejich symbolikou</w:t>
      </w:r>
    </w:p>
    <w:p w14:paraId="265750E9" w14:textId="6423B470" w:rsidR="00110F0D" w:rsidRPr="007B5B32" w:rsidRDefault="00110F0D">
      <w:pPr>
        <w:pStyle w:val="Odstavecseseznamem"/>
        <w:numPr>
          <w:ilvl w:val="0"/>
          <w:numId w:val="28"/>
        </w:numPr>
        <w:spacing w:line="360" w:lineRule="auto"/>
        <w:rPr>
          <w:rFonts w:ascii="Times New Roman" w:hAnsi="Times New Roman" w:cs="Times New Roman"/>
          <w:sz w:val="24"/>
          <w:szCs w:val="24"/>
        </w:rPr>
      </w:pPr>
      <w:r w:rsidRPr="007B5B32">
        <w:rPr>
          <w:rFonts w:ascii="Times New Roman" w:hAnsi="Times New Roman" w:cs="Times New Roman"/>
          <w:sz w:val="24"/>
          <w:szCs w:val="24"/>
        </w:rPr>
        <w:t>hry a činnosti zaměřené na rozvoj postřehu, vnímání, zrakové a sluchové paměti, koncentrace pozornosti aj.</w:t>
      </w:r>
    </w:p>
    <w:p w14:paraId="23FF8DA8" w14:textId="77777777" w:rsidR="00110F0D" w:rsidRPr="007B5B32" w:rsidRDefault="00312314">
      <w:pPr>
        <w:numPr>
          <w:ilvl w:val="0"/>
          <w:numId w:val="28"/>
        </w:numPr>
        <w:tabs>
          <w:tab w:val="left" w:pos="980"/>
        </w:tabs>
        <w:spacing w:after="0" w:line="360" w:lineRule="auto"/>
        <w:ind w:right="40"/>
        <w:jc w:val="both"/>
        <w:rPr>
          <w:rFonts w:ascii="Times New Roman" w:eastAsia="Symbol" w:hAnsi="Times New Roman" w:cs="Times New Roman"/>
        </w:rPr>
      </w:pPr>
      <w:r w:rsidRPr="007B5B32">
        <w:rPr>
          <w:rFonts w:ascii="Times New Roman" w:eastAsia="Times New Roman" w:hAnsi="Times New Roman" w:cs="Times New Roman"/>
          <w:sz w:val="24"/>
          <w:szCs w:val="24"/>
        </w:rPr>
        <w:t xml:space="preserve">činnosti, které dítě zasvěcují do časových pojmů a vztahů, jenž souvisí s denním </w:t>
      </w:r>
    </w:p>
    <w:p w14:paraId="1E41E409" w14:textId="34922B08" w:rsidR="00312314" w:rsidRPr="007B5B32" w:rsidRDefault="00110F0D" w:rsidP="007B5B32">
      <w:pPr>
        <w:tabs>
          <w:tab w:val="left" w:pos="980"/>
        </w:tabs>
        <w:spacing w:after="0" w:line="360" w:lineRule="auto"/>
        <w:ind w:left="720" w:right="40"/>
        <w:jc w:val="both"/>
        <w:rPr>
          <w:rFonts w:ascii="Times New Roman" w:eastAsia="Symbol" w:hAnsi="Times New Roman" w:cs="Times New Roman"/>
        </w:rPr>
      </w:pPr>
      <w:r w:rsidRPr="007B5B32">
        <w:rPr>
          <w:rFonts w:ascii="Times New Roman" w:eastAsia="Times New Roman" w:hAnsi="Times New Roman" w:cs="Times New Roman"/>
          <w:sz w:val="24"/>
          <w:szCs w:val="24"/>
        </w:rPr>
        <w:t>řá</w:t>
      </w:r>
      <w:r w:rsidR="00312314" w:rsidRPr="007B5B32">
        <w:rPr>
          <w:rFonts w:ascii="Times New Roman" w:eastAsia="Times New Roman" w:hAnsi="Times New Roman" w:cs="Times New Roman"/>
          <w:sz w:val="24"/>
          <w:szCs w:val="24"/>
        </w:rPr>
        <w:t>dem, běžnými proměnami a vývojem, které dítěti přibližují přirozené časové i logické posloupnosti dějů, příběhů, událostí apod.</w:t>
      </w:r>
    </w:p>
    <w:p w14:paraId="47B470E8" w14:textId="77777777" w:rsidR="00110F0D" w:rsidRPr="007B5B32" w:rsidRDefault="00110F0D">
      <w:pPr>
        <w:numPr>
          <w:ilvl w:val="0"/>
          <w:numId w:val="28"/>
        </w:numPr>
        <w:tabs>
          <w:tab w:val="left" w:pos="980"/>
        </w:tabs>
        <w:spacing w:after="0" w:line="360" w:lineRule="auto"/>
        <w:rPr>
          <w:rFonts w:ascii="Times New Roman" w:eastAsia="Symbol" w:hAnsi="Times New Roman" w:cs="Times New Roman"/>
        </w:rPr>
      </w:pPr>
      <w:r w:rsidRPr="007B5B32">
        <w:rPr>
          <w:rFonts w:ascii="Times New Roman" w:eastAsia="Times New Roman" w:hAnsi="Times New Roman" w:cs="Times New Roman"/>
          <w:sz w:val="24"/>
          <w:szCs w:val="24"/>
        </w:rPr>
        <w:t>příležitosti a hry pro rozvoj vůle, vytrvalosti a sebeovládání</w:t>
      </w:r>
    </w:p>
    <w:p w14:paraId="70C0B848" w14:textId="77777777" w:rsidR="007B5B32" w:rsidRPr="007B5B32" w:rsidRDefault="007B5B32">
      <w:pPr>
        <w:numPr>
          <w:ilvl w:val="0"/>
          <w:numId w:val="28"/>
        </w:numPr>
        <w:tabs>
          <w:tab w:val="left" w:pos="980"/>
        </w:tabs>
        <w:spacing w:after="0" w:line="360" w:lineRule="auto"/>
        <w:ind w:right="40"/>
        <w:rPr>
          <w:rFonts w:ascii="Times New Roman" w:eastAsia="Symbol" w:hAnsi="Times New Roman" w:cs="Times New Roman"/>
        </w:rPr>
      </w:pPr>
      <w:r w:rsidRPr="007B5B32">
        <w:rPr>
          <w:rFonts w:ascii="Times New Roman" w:eastAsia="Times New Roman" w:hAnsi="Times New Roman" w:cs="Times New Roman"/>
          <w:sz w:val="24"/>
          <w:szCs w:val="24"/>
        </w:rPr>
        <w:t>aktivity přibližující dítěti pravidla vzájemného styku a mravní hodnoty (dobro, zlo, pravda, upřímnost apod.)</w:t>
      </w:r>
    </w:p>
    <w:p w14:paraId="79F12819" w14:textId="77777777" w:rsidR="007B5B32" w:rsidRPr="007B5B32" w:rsidRDefault="007B5B32">
      <w:pPr>
        <w:numPr>
          <w:ilvl w:val="0"/>
          <w:numId w:val="28"/>
        </w:numPr>
        <w:tabs>
          <w:tab w:val="left" w:pos="980"/>
        </w:tabs>
        <w:spacing w:after="0" w:line="360" w:lineRule="auto"/>
        <w:rPr>
          <w:rFonts w:ascii="Times New Roman" w:eastAsia="Symbol" w:hAnsi="Times New Roman" w:cs="Times New Roman"/>
        </w:rPr>
      </w:pPr>
      <w:r w:rsidRPr="007B5B32">
        <w:rPr>
          <w:rFonts w:ascii="Times New Roman" w:eastAsia="Times New Roman" w:hAnsi="Times New Roman" w:cs="Times New Roman"/>
          <w:sz w:val="24"/>
          <w:szCs w:val="24"/>
        </w:rPr>
        <w:t>společná setkávání, povídání, sdílení a aktivní naslouchání druhému</w:t>
      </w:r>
    </w:p>
    <w:p w14:paraId="4F3D38CA" w14:textId="77777777" w:rsidR="007B5B32" w:rsidRPr="007B5B32" w:rsidRDefault="007B5B32">
      <w:pPr>
        <w:numPr>
          <w:ilvl w:val="0"/>
          <w:numId w:val="28"/>
        </w:numPr>
        <w:tabs>
          <w:tab w:val="left" w:pos="980"/>
        </w:tabs>
        <w:spacing w:after="0" w:line="360" w:lineRule="auto"/>
        <w:ind w:right="40"/>
        <w:rPr>
          <w:rFonts w:ascii="Times New Roman" w:eastAsia="Symbol" w:hAnsi="Times New Roman" w:cs="Times New Roman"/>
        </w:rPr>
      </w:pPr>
      <w:r w:rsidRPr="007B5B32">
        <w:rPr>
          <w:rFonts w:ascii="Times New Roman" w:eastAsia="Times New Roman" w:hAnsi="Times New Roman" w:cs="Times New Roman"/>
          <w:sz w:val="24"/>
          <w:szCs w:val="24"/>
        </w:rPr>
        <w:t xml:space="preserve">smysluplné činnosti, které přispívají k péči o životní prostředí a okolní krajinu, </w:t>
      </w:r>
    </w:p>
    <w:p w14:paraId="2F8C22BD" w14:textId="2A6A0BF9" w:rsidR="007B5B32" w:rsidRDefault="007B5B32" w:rsidP="007B5B32">
      <w:pPr>
        <w:tabs>
          <w:tab w:val="left" w:pos="980"/>
        </w:tabs>
        <w:spacing w:after="0" w:line="360" w:lineRule="auto"/>
        <w:ind w:left="720" w:right="40"/>
        <w:rPr>
          <w:rFonts w:ascii="Times New Roman" w:eastAsia="Times New Roman" w:hAnsi="Times New Roman" w:cs="Times New Roman"/>
          <w:sz w:val="24"/>
          <w:szCs w:val="24"/>
        </w:rPr>
      </w:pPr>
      <w:r w:rsidRPr="007B5B32">
        <w:rPr>
          <w:rFonts w:ascii="Times New Roman" w:eastAsia="Times New Roman" w:hAnsi="Times New Roman" w:cs="Times New Roman"/>
          <w:sz w:val="24"/>
          <w:szCs w:val="24"/>
        </w:rPr>
        <w:t>o školní prostředí, o blízké okolí</w:t>
      </w:r>
    </w:p>
    <w:p w14:paraId="45ADC1A3" w14:textId="195BE2D9" w:rsidR="00802DD9" w:rsidRPr="00802DD9" w:rsidRDefault="00802DD9">
      <w:pPr>
        <w:widowControl w:val="0"/>
        <w:numPr>
          <w:ilvl w:val="0"/>
          <w:numId w:val="54"/>
        </w:numPr>
        <w:tabs>
          <w:tab w:val="num" w:pos="567"/>
          <w:tab w:val="left" w:pos="6920"/>
        </w:tabs>
        <w:suppressAutoHyphens/>
        <w:spacing w:after="0" w:line="360" w:lineRule="auto"/>
        <w:ind w:left="567" w:hanging="283"/>
        <w:jc w:val="both"/>
        <w:rPr>
          <w:rFonts w:ascii="Times New Roman" w:eastAsia="Arial Unicode MS" w:hAnsi="Times New Roman" w:cs="Times New Roman"/>
          <w:b/>
          <w:bCs/>
          <w:kern w:val="1"/>
          <w:sz w:val="24"/>
          <w:szCs w:val="24"/>
          <w:lang w:eastAsia="ar-SA"/>
        </w:rPr>
      </w:pPr>
      <w:r>
        <w:rPr>
          <w:rFonts w:ascii="Times New Roman" w:eastAsia="Arial Unicode MS" w:hAnsi="Times New Roman" w:cs="Times New Roman"/>
          <w:bCs/>
          <w:kern w:val="1"/>
          <w:sz w:val="24"/>
          <w:szCs w:val="24"/>
          <w:lang w:eastAsia="ar-SA"/>
        </w:rPr>
        <w:t xml:space="preserve">  </w:t>
      </w:r>
      <w:r w:rsidRPr="00802DD9">
        <w:rPr>
          <w:rFonts w:ascii="Times New Roman" w:eastAsia="Arial Unicode MS" w:hAnsi="Times New Roman" w:cs="Times New Roman"/>
          <w:bCs/>
          <w:kern w:val="1"/>
          <w:sz w:val="24"/>
          <w:szCs w:val="24"/>
          <w:lang w:eastAsia="ar-SA"/>
        </w:rPr>
        <w:t>grafické napodobování symbolů, tvarů, čísel, písmen</w:t>
      </w:r>
    </w:p>
    <w:p w14:paraId="2918A992" w14:textId="02558619" w:rsidR="00183613" w:rsidRPr="00802DD9" w:rsidRDefault="00802DD9">
      <w:pPr>
        <w:widowControl w:val="0"/>
        <w:numPr>
          <w:ilvl w:val="0"/>
          <w:numId w:val="54"/>
        </w:numPr>
        <w:tabs>
          <w:tab w:val="num" w:pos="567"/>
          <w:tab w:val="left" w:pos="6920"/>
        </w:tabs>
        <w:suppressAutoHyphens/>
        <w:spacing w:after="0" w:line="360" w:lineRule="auto"/>
        <w:ind w:left="567" w:hanging="283"/>
        <w:jc w:val="both"/>
        <w:rPr>
          <w:rFonts w:ascii="Times New Roman" w:eastAsia="Arial Unicode MS" w:hAnsi="Times New Roman" w:cs="Times New Roman"/>
          <w:b/>
          <w:bCs/>
          <w:kern w:val="1"/>
          <w:sz w:val="24"/>
          <w:szCs w:val="24"/>
          <w:lang w:eastAsia="ar-SA"/>
        </w:rPr>
      </w:pPr>
      <w:r>
        <w:rPr>
          <w:rFonts w:ascii="Times New Roman" w:eastAsia="Arial Unicode MS" w:hAnsi="Times New Roman" w:cs="Times New Roman"/>
          <w:bCs/>
          <w:kern w:val="1"/>
          <w:sz w:val="24"/>
          <w:szCs w:val="24"/>
          <w:lang w:eastAsia="ar-SA"/>
        </w:rPr>
        <w:t xml:space="preserve"> </w:t>
      </w:r>
      <w:r w:rsidRPr="00802DD9">
        <w:rPr>
          <w:rFonts w:ascii="Times New Roman" w:eastAsia="Arial Unicode MS" w:hAnsi="Times New Roman" w:cs="Times New Roman"/>
          <w:bCs/>
          <w:kern w:val="1"/>
          <w:sz w:val="24"/>
          <w:szCs w:val="24"/>
          <w:lang w:eastAsia="ar-SA"/>
        </w:rPr>
        <w:t>činnosti zaměřená na poznávání jednoduchých obrazně znakových systémů – písme</w:t>
      </w:r>
      <w:r w:rsidRPr="00802DD9">
        <w:rPr>
          <w:rFonts w:ascii="Times New Roman" w:eastAsia="Arial Unicode MS" w:hAnsi="Times New Roman" w:cs="Times New Roman"/>
          <w:bCs/>
          <w:kern w:val="1"/>
          <w:sz w:val="24"/>
          <w:szCs w:val="24"/>
          <w:lang w:eastAsia="ar-SA"/>
        </w:rPr>
        <w:softHyphen/>
        <w:t xml:space="preserve">na, </w:t>
      </w:r>
      <w:r>
        <w:rPr>
          <w:rFonts w:ascii="Times New Roman" w:eastAsia="Arial Unicode MS" w:hAnsi="Times New Roman" w:cs="Times New Roman"/>
          <w:bCs/>
          <w:kern w:val="1"/>
          <w:sz w:val="24"/>
          <w:szCs w:val="24"/>
          <w:lang w:eastAsia="ar-SA"/>
        </w:rPr>
        <w:t>číslice</w:t>
      </w:r>
      <w:r w:rsidRPr="00802DD9">
        <w:rPr>
          <w:rFonts w:ascii="Times New Roman" w:eastAsia="Arial Unicode MS" w:hAnsi="Times New Roman" w:cs="Times New Roman"/>
          <w:bCs/>
          <w:kern w:val="1"/>
          <w:sz w:val="24"/>
          <w:szCs w:val="24"/>
          <w:lang w:eastAsia="ar-SA"/>
        </w:rPr>
        <w:t>, obrazce, značky, symboly</w:t>
      </w:r>
      <w:bookmarkEnd w:id="13"/>
    </w:p>
    <w:p w14:paraId="76D0A4E4" w14:textId="276F4A93" w:rsidR="006D3BDA" w:rsidRPr="001D210F" w:rsidRDefault="006D3BDA" w:rsidP="00312314">
      <w:pPr>
        <w:spacing w:after="0" w:line="360" w:lineRule="auto"/>
        <w:ind w:right="120"/>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 xml:space="preserve">  </w:t>
      </w:r>
    </w:p>
    <w:p w14:paraId="627D305B" w14:textId="5719219B" w:rsidR="007B5B32" w:rsidRPr="007B5B32" w:rsidRDefault="00835264" w:rsidP="00835264">
      <w:pPr>
        <w:spacing w:after="0" w:line="240" w:lineRule="auto"/>
        <w:rPr>
          <w:rFonts w:ascii="Times New Roman" w:eastAsiaTheme="minorEastAsia" w:hAnsi="Times New Roman" w:cs="Times New Roman"/>
          <w:sz w:val="20"/>
          <w:szCs w:val="20"/>
          <w:lang w:eastAsia="cs-CZ"/>
        </w:rPr>
      </w:pPr>
      <w:bookmarkStart w:id="14" w:name="_Hlk110284432"/>
      <w:r>
        <w:lastRenderedPageBreak/>
        <w:t xml:space="preserve"> </w:t>
      </w:r>
      <w:r w:rsidR="007B5B32" w:rsidRPr="007B5B32">
        <w:rPr>
          <w:rFonts w:ascii="Times New Roman" w:eastAsia="Times New Roman" w:hAnsi="Times New Roman" w:cs="Times New Roman"/>
          <w:b/>
          <w:bCs/>
          <w:sz w:val="28"/>
          <w:szCs w:val="28"/>
          <w:lang w:eastAsia="cs-CZ"/>
        </w:rPr>
        <w:t>Integrovaný blok</w:t>
      </w:r>
      <w:r w:rsidR="007B5B32">
        <w:rPr>
          <w:rFonts w:ascii="Times New Roman" w:eastAsia="Times New Roman" w:hAnsi="Times New Roman" w:cs="Times New Roman"/>
          <w:b/>
          <w:bCs/>
          <w:sz w:val="28"/>
          <w:szCs w:val="28"/>
          <w:lang w:eastAsia="cs-CZ"/>
        </w:rPr>
        <w:t xml:space="preserve">: </w:t>
      </w:r>
      <w:r>
        <w:rPr>
          <w:rFonts w:ascii="Times New Roman" w:eastAsia="Times New Roman" w:hAnsi="Times New Roman" w:cs="Times New Roman"/>
          <w:b/>
          <w:bCs/>
          <w:sz w:val="28"/>
          <w:szCs w:val="28"/>
          <w:lang w:eastAsia="cs-CZ"/>
        </w:rPr>
        <w:t>„Už jde léto</w:t>
      </w:r>
      <w:r w:rsidR="00C36F30">
        <w:rPr>
          <w:rFonts w:ascii="Times New Roman" w:eastAsia="Times New Roman" w:hAnsi="Times New Roman" w:cs="Times New Roman"/>
          <w:b/>
          <w:bCs/>
          <w:sz w:val="28"/>
          <w:szCs w:val="28"/>
          <w:lang w:eastAsia="cs-CZ"/>
        </w:rPr>
        <w:t>“</w:t>
      </w:r>
    </w:p>
    <w:p w14:paraId="77B4F36A" w14:textId="77777777" w:rsidR="007B5B32" w:rsidRPr="007B5B32" w:rsidRDefault="007B5B32" w:rsidP="007B5B32">
      <w:pPr>
        <w:spacing w:after="0" w:line="200" w:lineRule="exact"/>
        <w:rPr>
          <w:rFonts w:ascii="Times New Roman" w:eastAsiaTheme="minorEastAsia" w:hAnsi="Times New Roman" w:cs="Times New Roman"/>
          <w:sz w:val="20"/>
          <w:szCs w:val="20"/>
          <w:lang w:eastAsia="cs-CZ"/>
        </w:rPr>
      </w:pPr>
    </w:p>
    <w:p w14:paraId="73EB19F9" w14:textId="77777777" w:rsidR="007B5B32" w:rsidRPr="007B5B32" w:rsidRDefault="007B5B32" w:rsidP="007B5B32">
      <w:pPr>
        <w:spacing w:after="0" w:line="379" w:lineRule="exact"/>
        <w:rPr>
          <w:rFonts w:ascii="Times New Roman" w:eastAsiaTheme="minorEastAsia" w:hAnsi="Times New Roman" w:cs="Times New Roman"/>
          <w:sz w:val="20"/>
          <w:szCs w:val="20"/>
          <w:lang w:eastAsia="cs-CZ"/>
        </w:rPr>
      </w:pPr>
    </w:p>
    <w:p w14:paraId="2E4DADAE" w14:textId="784E8DEF" w:rsidR="007B5B32" w:rsidRPr="007B5B32" w:rsidRDefault="00835264" w:rsidP="007B5B32">
      <w:pPr>
        <w:spacing w:after="0" w:line="200" w:lineRule="exact"/>
        <w:rPr>
          <w:rFonts w:ascii="Times New Roman" w:eastAsiaTheme="minorEastAsia" w:hAnsi="Times New Roman" w:cs="Times New Roman"/>
          <w:sz w:val="20"/>
          <w:szCs w:val="20"/>
          <w:lang w:eastAsia="cs-CZ"/>
        </w:rPr>
      </w:pPr>
      <w:r>
        <w:rPr>
          <w:rFonts w:ascii="Times New Roman" w:eastAsia="Times New Roman" w:hAnsi="Times New Roman" w:cs="Times New Roman"/>
          <w:sz w:val="28"/>
          <w:szCs w:val="28"/>
          <w:lang w:eastAsia="cs-CZ"/>
        </w:rPr>
        <w:t xml:space="preserve">                                 </w:t>
      </w:r>
    </w:p>
    <w:p w14:paraId="750CBB55" w14:textId="77777777" w:rsidR="007B5B32" w:rsidRPr="007B5B32" w:rsidRDefault="007B5B32" w:rsidP="007B5B32">
      <w:pPr>
        <w:spacing w:after="0" w:line="366" w:lineRule="exact"/>
        <w:rPr>
          <w:rFonts w:ascii="Times New Roman" w:eastAsiaTheme="minorEastAsia" w:hAnsi="Times New Roman" w:cs="Times New Roman"/>
          <w:sz w:val="20"/>
          <w:szCs w:val="20"/>
          <w:lang w:eastAsia="cs-CZ"/>
        </w:rPr>
      </w:pPr>
    </w:p>
    <w:p w14:paraId="047BA4E4" w14:textId="282BE90C" w:rsidR="007B5B32" w:rsidRPr="001E333F" w:rsidRDefault="007B5B32" w:rsidP="007B5B32">
      <w:pPr>
        <w:spacing w:after="0" w:line="240" w:lineRule="auto"/>
        <w:ind w:left="260"/>
        <w:rPr>
          <w:rFonts w:ascii="Times New Roman" w:eastAsiaTheme="minorEastAsia" w:hAnsi="Times New Roman" w:cs="Times New Roman"/>
          <w:b/>
          <w:bCs/>
          <w:sz w:val="20"/>
          <w:szCs w:val="20"/>
          <w:lang w:eastAsia="cs-CZ"/>
        </w:rPr>
      </w:pPr>
      <w:r w:rsidRPr="001E333F">
        <w:rPr>
          <w:rFonts w:ascii="Times New Roman" w:eastAsia="Times New Roman" w:hAnsi="Times New Roman" w:cs="Times New Roman"/>
          <w:b/>
          <w:bCs/>
          <w:sz w:val="24"/>
          <w:szCs w:val="24"/>
          <w:lang w:eastAsia="cs-CZ"/>
        </w:rPr>
        <w:t xml:space="preserve">Doba trvání: </w:t>
      </w:r>
      <w:r w:rsidR="00835264" w:rsidRPr="001E333F">
        <w:rPr>
          <w:rFonts w:ascii="Times New Roman" w:eastAsia="Times New Roman" w:hAnsi="Times New Roman" w:cs="Times New Roman"/>
          <w:b/>
          <w:bCs/>
          <w:sz w:val="24"/>
          <w:szCs w:val="24"/>
          <w:lang w:eastAsia="cs-CZ"/>
        </w:rPr>
        <w:t xml:space="preserve">červen </w:t>
      </w:r>
    </w:p>
    <w:p w14:paraId="16717FCB" w14:textId="77777777" w:rsidR="007B5B32" w:rsidRPr="007B5B32" w:rsidRDefault="007B5B32" w:rsidP="007B5B32">
      <w:pPr>
        <w:spacing w:after="0" w:line="200" w:lineRule="exact"/>
        <w:rPr>
          <w:rFonts w:ascii="Times New Roman" w:eastAsiaTheme="minorEastAsia" w:hAnsi="Times New Roman" w:cs="Times New Roman"/>
          <w:sz w:val="20"/>
          <w:szCs w:val="20"/>
          <w:lang w:eastAsia="cs-CZ"/>
        </w:rPr>
      </w:pPr>
    </w:p>
    <w:p w14:paraId="1B4054BB" w14:textId="77777777" w:rsidR="007B5B32" w:rsidRPr="007B5B32" w:rsidRDefault="007B5B32" w:rsidP="007B5B32">
      <w:pPr>
        <w:spacing w:after="0" w:line="357" w:lineRule="exact"/>
        <w:rPr>
          <w:rFonts w:ascii="Times New Roman" w:eastAsiaTheme="minorEastAsia" w:hAnsi="Times New Roman" w:cs="Times New Roman"/>
          <w:sz w:val="20"/>
          <w:szCs w:val="20"/>
          <w:lang w:eastAsia="cs-CZ"/>
        </w:rPr>
      </w:pPr>
    </w:p>
    <w:p w14:paraId="402C18EE" w14:textId="470E1362" w:rsidR="00755B34" w:rsidRDefault="007B5B32" w:rsidP="00755B34">
      <w:pPr>
        <w:spacing w:after="0" w:line="240" w:lineRule="auto"/>
        <w:ind w:left="260"/>
        <w:rPr>
          <w:rFonts w:ascii="Times New Roman" w:eastAsia="Times New Roman" w:hAnsi="Times New Roman" w:cs="Times New Roman"/>
          <w:b/>
          <w:bCs/>
          <w:sz w:val="24"/>
          <w:szCs w:val="24"/>
          <w:lang w:eastAsia="cs-CZ"/>
        </w:rPr>
      </w:pPr>
      <w:r w:rsidRPr="007B5B32">
        <w:rPr>
          <w:rFonts w:ascii="Times New Roman" w:eastAsia="Times New Roman" w:hAnsi="Times New Roman" w:cs="Times New Roman"/>
          <w:b/>
          <w:bCs/>
          <w:sz w:val="24"/>
          <w:szCs w:val="24"/>
          <w:lang w:eastAsia="cs-CZ"/>
        </w:rPr>
        <w:t>Charakteristika integrovaného</w:t>
      </w:r>
      <w:r w:rsidR="0082694B">
        <w:rPr>
          <w:rFonts w:ascii="Times New Roman" w:eastAsia="Times New Roman" w:hAnsi="Times New Roman" w:cs="Times New Roman"/>
          <w:b/>
          <w:bCs/>
          <w:sz w:val="24"/>
          <w:szCs w:val="24"/>
          <w:lang w:eastAsia="cs-CZ"/>
        </w:rPr>
        <w:t xml:space="preserve"> bloku</w:t>
      </w:r>
    </w:p>
    <w:p w14:paraId="020A7F35" w14:textId="67BEB73E" w:rsidR="00755B34" w:rsidRDefault="00755B34" w:rsidP="00755B34">
      <w:pPr>
        <w:spacing w:after="0" w:line="240" w:lineRule="auto"/>
        <w:ind w:left="260"/>
        <w:rPr>
          <w:rFonts w:ascii="Times New Roman" w:eastAsia="Times New Roman" w:hAnsi="Times New Roman" w:cs="Times New Roman"/>
          <w:b/>
          <w:bCs/>
          <w:sz w:val="24"/>
          <w:szCs w:val="24"/>
          <w:lang w:eastAsia="cs-CZ"/>
        </w:rPr>
      </w:pPr>
    </w:p>
    <w:p w14:paraId="1A88BF10" w14:textId="77777777" w:rsidR="00755B34" w:rsidRDefault="00755B34" w:rsidP="00755B34">
      <w:pPr>
        <w:spacing w:after="0" w:line="240" w:lineRule="auto"/>
        <w:ind w:left="260"/>
        <w:rPr>
          <w:rFonts w:ascii="Times New Roman" w:eastAsia="Times New Roman" w:hAnsi="Times New Roman" w:cs="Times New Roman"/>
          <w:b/>
          <w:bCs/>
          <w:sz w:val="24"/>
          <w:szCs w:val="24"/>
          <w:lang w:eastAsia="cs-CZ"/>
        </w:rPr>
      </w:pPr>
    </w:p>
    <w:p w14:paraId="5C237D38" w14:textId="149F3ECF" w:rsidR="00835264" w:rsidRPr="0082694B" w:rsidRDefault="00835264" w:rsidP="00755B34">
      <w:pPr>
        <w:spacing w:after="0" w:line="360" w:lineRule="auto"/>
        <w:ind w:left="260"/>
        <w:rPr>
          <w:rFonts w:ascii="Times New Roman" w:eastAsia="Times New Roman" w:hAnsi="Times New Roman" w:cs="Times New Roman"/>
          <w:b/>
          <w:bCs/>
          <w:sz w:val="24"/>
          <w:szCs w:val="24"/>
          <w:lang w:eastAsia="cs-CZ"/>
        </w:rPr>
      </w:pPr>
      <w:r w:rsidRPr="0082694B">
        <w:rPr>
          <w:rFonts w:ascii="Times New Roman" w:eastAsia="Times New Roman" w:hAnsi="Times New Roman" w:cs="Times New Roman"/>
          <w:sz w:val="24"/>
          <w:szCs w:val="24"/>
          <w:lang w:eastAsia="cs-CZ"/>
        </w:rPr>
        <w:t xml:space="preserve">Čtvrtý integrovaný </w:t>
      </w:r>
      <w:r w:rsidR="00B44ABD" w:rsidRPr="0082694B">
        <w:rPr>
          <w:rFonts w:ascii="Times New Roman" w:eastAsia="Times New Roman" w:hAnsi="Times New Roman" w:cs="Times New Roman"/>
          <w:sz w:val="24"/>
          <w:szCs w:val="24"/>
          <w:lang w:eastAsia="cs-CZ"/>
        </w:rPr>
        <w:t>blok je zaměřený na léto a blížící se prázdniny. Děti se seznámí</w:t>
      </w:r>
      <w:r w:rsidR="00755B34">
        <w:rPr>
          <w:rFonts w:ascii="Times New Roman" w:eastAsia="Times New Roman" w:hAnsi="Times New Roman" w:cs="Times New Roman"/>
          <w:sz w:val="24"/>
          <w:szCs w:val="24"/>
          <w:lang w:eastAsia="cs-CZ"/>
        </w:rPr>
        <w:t xml:space="preserve"> </w:t>
      </w:r>
      <w:r w:rsidR="00B44ABD" w:rsidRPr="0082694B">
        <w:rPr>
          <w:rFonts w:ascii="Times New Roman" w:eastAsia="Times New Roman" w:hAnsi="Times New Roman" w:cs="Times New Roman"/>
          <w:sz w:val="24"/>
          <w:szCs w:val="24"/>
          <w:lang w:eastAsia="cs-CZ"/>
        </w:rPr>
        <w:t xml:space="preserve">s charakteristickými znaky léta. </w:t>
      </w:r>
      <w:r w:rsidR="00C36F30" w:rsidRPr="0082694B">
        <w:rPr>
          <w:rFonts w:ascii="Times New Roman" w:eastAsia="Times New Roman" w:hAnsi="Times New Roman" w:cs="Times New Roman"/>
          <w:sz w:val="24"/>
          <w:szCs w:val="24"/>
          <w:lang w:eastAsia="cs-CZ"/>
        </w:rPr>
        <w:t>Společně oslavíme den dětí, seznámíme se s</w:t>
      </w:r>
      <w:r w:rsidR="00755B34">
        <w:rPr>
          <w:rFonts w:ascii="Times New Roman" w:eastAsia="Times New Roman" w:hAnsi="Times New Roman" w:cs="Times New Roman"/>
          <w:sz w:val="24"/>
          <w:szCs w:val="24"/>
          <w:lang w:eastAsia="cs-CZ"/>
        </w:rPr>
        <w:t> </w:t>
      </w:r>
      <w:r w:rsidR="00C36F30" w:rsidRPr="0082694B">
        <w:rPr>
          <w:rFonts w:ascii="Times New Roman" w:eastAsia="Times New Roman" w:hAnsi="Times New Roman" w:cs="Times New Roman"/>
          <w:sz w:val="24"/>
          <w:szCs w:val="24"/>
          <w:lang w:eastAsia="cs-CZ"/>
        </w:rPr>
        <w:t>jiným</w:t>
      </w:r>
      <w:r w:rsidR="00755B34">
        <w:rPr>
          <w:rFonts w:ascii="Times New Roman" w:eastAsia="Times New Roman" w:hAnsi="Times New Roman" w:cs="Times New Roman"/>
          <w:sz w:val="24"/>
          <w:szCs w:val="24"/>
          <w:lang w:eastAsia="cs-CZ"/>
        </w:rPr>
        <w:t xml:space="preserve">i </w:t>
      </w:r>
      <w:r w:rsidR="00C36F30" w:rsidRPr="0082694B">
        <w:rPr>
          <w:rFonts w:ascii="Times New Roman" w:eastAsia="Times New Roman" w:hAnsi="Times New Roman" w:cs="Times New Roman"/>
          <w:sz w:val="24"/>
          <w:szCs w:val="24"/>
          <w:lang w:eastAsia="cs-CZ"/>
        </w:rPr>
        <w:t>kulturami.</w:t>
      </w:r>
      <w:r w:rsidR="0082694B" w:rsidRPr="0082694B">
        <w:rPr>
          <w:rFonts w:ascii="Times New Roman" w:eastAsia="Times New Roman" w:hAnsi="Times New Roman" w:cs="Times New Roman"/>
          <w:sz w:val="24"/>
          <w:szCs w:val="24"/>
          <w:lang w:eastAsia="cs-CZ"/>
        </w:rPr>
        <w:t xml:space="preserve"> Zaměříme se na dopravní prostředky, kterými může</w:t>
      </w:r>
      <w:r w:rsidR="001E333F">
        <w:rPr>
          <w:rFonts w:ascii="Times New Roman" w:eastAsia="Times New Roman" w:hAnsi="Times New Roman" w:cs="Times New Roman"/>
          <w:sz w:val="24"/>
          <w:szCs w:val="24"/>
          <w:lang w:eastAsia="cs-CZ"/>
        </w:rPr>
        <w:t>me</w:t>
      </w:r>
      <w:r w:rsidR="0082694B" w:rsidRPr="0082694B">
        <w:rPr>
          <w:rFonts w:ascii="Times New Roman" w:eastAsia="Times New Roman" w:hAnsi="Times New Roman" w:cs="Times New Roman"/>
          <w:sz w:val="24"/>
          <w:szCs w:val="24"/>
          <w:lang w:eastAsia="cs-CZ"/>
        </w:rPr>
        <w:t xml:space="preserve"> jet na dovolenou.</w:t>
      </w:r>
      <w:r w:rsidR="00755B34">
        <w:rPr>
          <w:rFonts w:ascii="Times New Roman" w:eastAsia="Times New Roman" w:hAnsi="Times New Roman" w:cs="Times New Roman"/>
          <w:sz w:val="24"/>
          <w:szCs w:val="24"/>
          <w:lang w:eastAsia="cs-CZ"/>
        </w:rPr>
        <w:t xml:space="preserve"> Seznámíme se s životem u moře.</w:t>
      </w:r>
    </w:p>
    <w:p w14:paraId="78CC8BCD" w14:textId="2D25583F" w:rsidR="00C36F30" w:rsidRPr="0082694B" w:rsidRDefault="00755B34" w:rsidP="001E333F">
      <w:pPr>
        <w:spacing w:after="0" w:line="360" w:lineRule="auto"/>
        <w:ind w:left="284"/>
        <w:rPr>
          <w:rFonts w:ascii="Times New Roman" w:hAnsi="Times New Roman" w:cs="Times New Roman"/>
          <w:sz w:val="24"/>
          <w:szCs w:val="24"/>
        </w:rPr>
      </w:pPr>
      <w:r>
        <w:rPr>
          <w:rFonts w:ascii="Times New Roman" w:hAnsi="Times New Roman" w:cs="Times New Roman"/>
          <w:sz w:val="24"/>
          <w:szCs w:val="24"/>
        </w:rPr>
        <w:t xml:space="preserve">     </w:t>
      </w:r>
      <w:r w:rsidR="00C36F30" w:rsidRPr="0082694B">
        <w:rPr>
          <w:rFonts w:ascii="Times New Roman" w:hAnsi="Times New Roman" w:cs="Times New Roman"/>
          <w:sz w:val="24"/>
          <w:szCs w:val="24"/>
        </w:rPr>
        <w:t xml:space="preserve">Blížící se konec školního roku prožijeme v duchu zábav, radostí a her. Povídáme si o </w:t>
      </w:r>
      <w:r>
        <w:rPr>
          <w:rFonts w:ascii="Times New Roman" w:hAnsi="Times New Roman" w:cs="Times New Roman"/>
          <w:sz w:val="24"/>
          <w:szCs w:val="24"/>
        </w:rPr>
        <w:t xml:space="preserve">   </w:t>
      </w:r>
      <w:r w:rsidR="0082694B" w:rsidRPr="0082694B">
        <w:rPr>
          <w:rFonts w:ascii="Times New Roman" w:hAnsi="Times New Roman" w:cs="Times New Roman"/>
          <w:sz w:val="24"/>
          <w:szCs w:val="24"/>
        </w:rPr>
        <w:t>letních</w:t>
      </w:r>
      <w:r w:rsidR="0082694B">
        <w:rPr>
          <w:rFonts w:ascii="Times New Roman" w:hAnsi="Times New Roman" w:cs="Times New Roman"/>
          <w:sz w:val="24"/>
          <w:szCs w:val="24"/>
        </w:rPr>
        <w:t xml:space="preserve"> </w:t>
      </w:r>
      <w:r w:rsidR="0082694B" w:rsidRPr="0082694B">
        <w:rPr>
          <w:rFonts w:ascii="Times New Roman" w:hAnsi="Times New Roman" w:cs="Times New Roman"/>
          <w:sz w:val="24"/>
          <w:szCs w:val="24"/>
        </w:rPr>
        <w:t>prázdninách</w:t>
      </w:r>
      <w:r w:rsidR="00C36F30" w:rsidRPr="0082694B">
        <w:rPr>
          <w:rFonts w:ascii="Times New Roman" w:hAnsi="Times New Roman" w:cs="Times New Roman"/>
          <w:sz w:val="24"/>
          <w:szCs w:val="24"/>
        </w:rPr>
        <w:t xml:space="preserve">. </w:t>
      </w:r>
      <w:r w:rsidR="0082694B">
        <w:rPr>
          <w:rFonts w:ascii="Times New Roman" w:hAnsi="Times New Roman" w:cs="Times New Roman"/>
          <w:sz w:val="24"/>
          <w:szCs w:val="24"/>
        </w:rPr>
        <w:t>Budeme si povídat o</w:t>
      </w:r>
      <w:r w:rsidR="00C36F30" w:rsidRPr="0082694B">
        <w:rPr>
          <w:rFonts w:ascii="Times New Roman" w:hAnsi="Times New Roman" w:cs="Times New Roman"/>
          <w:sz w:val="24"/>
          <w:szCs w:val="24"/>
        </w:rPr>
        <w:t xml:space="preserve"> nebezpečí, která na nás číhají v době prázdnin u </w:t>
      </w:r>
      <w:r w:rsidR="0082694B" w:rsidRPr="0082694B">
        <w:rPr>
          <w:rFonts w:ascii="Times New Roman" w:hAnsi="Times New Roman" w:cs="Times New Roman"/>
          <w:sz w:val="24"/>
          <w:szCs w:val="24"/>
        </w:rPr>
        <w:t>vody</w:t>
      </w:r>
      <w:r w:rsidR="0082694B">
        <w:rPr>
          <w:rFonts w:ascii="Times New Roman" w:hAnsi="Times New Roman" w:cs="Times New Roman"/>
          <w:sz w:val="24"/>
          <w:szCs w:val="24"/>
        </w:rPr>
        <w:t>,</w:t>
      </w:r>
      <w:r w:rsidR="0082694B" w:rsidRPr="0082694B">
        <w:rPr>
          <w:rFonts w:ascii="Times New Roman" w:hAnsi="Times New Roman" w:cs="Times New Roman"/>
          <w:sz w:val="24"/>
          <w:szCs w:val="24"/>
        </w:rPr>
        <w:t xml:space="preserve"> ve</w:t>
      </w:r>
      <w:r w:rsidR="00C36F30" w:rsidRPr="0082694B">
        <w:rPr>
          <w:rFonts w:ascii="Times New Roman" w:hAnsi="Times New Roman" w:cs="Times New Roman"/>
          <w:sz w:val="24"/>
          <w:szCs w:val="24"/>
        </w:rPr>
        <w:t xml:space="preserve"> volné přírodě</w:t>
      </w:r>
      <w:r w:rsidR="0082694B">
        <w:rPr>
          <w:rFonts w:ascii="Times New Roman" w:hAnsi="Times New Roman" w:cs="Times New Roman"/>
          <w:sz w:val="24"/>
          <w:szCs w:val="24"/>
        </w:rPr>
        <w:t>, na silnici</w:t>
      </w:r>
      <w:r w:rsidR="00C36F30" w:rsidRPr="0082694B">
        <w:rPr>
          <w:rFonts w:ascii="Times New Roman" w:hAnsi="Times New Roman" w:cs="Times New Roman"/>
          <w:sz w:val="24"/>
          <w:szCs w:val="24"/>
        </w:rPr>
        <w:t>.</w:t>
      </w:r>
      <w:r w:rsidR="0082694B" w:rsidRPr="0082694B">
        <w:rPr>
          <w:rFonts w:ascii="Times New Roman" w:hAnsi="Times New Roman" w:cs="Times New Roman"/>
          <w:sz w:val="24"/>
          <w:szCs w:val="24"/>
        </w:rPr>
        <w:t xml:space="preserve"> Rozvíjíme fyzickou zdatnost a vytrvalost a opakujeme si vše, co již umíme.</w:t>
      </w:r>
      <w:r w:rsidR="0082694B">
        <w:rPr>
          <w:rFonts w:ascii="Times New Roman" w:hAnsi="Times New Roman" w:cs="Times New Roman"/>
          <w:sz w:val="24"/>
          <w:szCs w:val="24"/>
        </w:rPr>
        <w:t xml:space="preserve"> Ke konci školního roku pojedeme na výlet a </w:t>
      </w:r>
      <w:r>
        <w:rPr>
          <w:rFonts w:ascii="Times New Roman" w:hAnsi="Times New Roman" w:cs="Times New Roman"/>
          <w:sz w:val="24"/>
          <w:szCs w:val="24"/>
        </w:rPr>
        <w:t>rozloučíme</w:t>
      </w:r>
      <w:r w:rsidR="0082694B">
        <w:rPr>
          <w:rFonts w:ascii="Times New Roman" w:hAnsi="Times New Roman" w:cs="Times New Roman"/>
          <w:sz w:val="24"/>
          <w:szCs w:val="24"/>
        </w:rPr>
        <w:t xml:space="preserve"> se s budoucími školáky.</w:t>
      </w:r>
    </w:p>
    <w:p w14:paraId="17A3CBA0" w14:textId="77777777" w:rsidR="007B5B32" w:rsidRPr="007B5B32" w:rsidRDefault="007B5B32" w:rsidP="007B5B32">
      <w:pPr>
        <w:spacing w:after="0" w:line="147" w:lineRule="exact"/>
        <w:rPr>
          <w:rFonts w:ascii="Times New Roman" w:eastAsiaTheme="minorEastAsia" w:hAnsi="Times New Roman" w:cs="Times New Roman"/>
          <w:sz w:val="20"/>
          <w:szCs w:val="20"/>
          <w:lang w:eastAsia="cs-CZ"/>
        </w:rPr>
      </w:pPr>
    </w:p>
    <w:p w14:paraId="75230364" w14:textId="77777777" w:rsidR="007B5B32" w:rsidRPr="007B5B32" w:rsidRDefault="007B5B32" w:rsidP="007B5B32">
      <w:pPr>
        <w:spacing w:after="0" w:line="200" w:lineRule="exact"/>
        <w:rPr>
          <w:rFonts w:ascii="Times New Roman" w:eastAsiaTheme="minorEastAsia" w:hAnsi="Times New Roman" w:cs="Times New Roman"/>
          <w:sz w:val="20"/>
          <w:szCs w:val="20"/>
          <w:lang w:eastAsia="cs-CZ"/>
        </w:rPr>
      </w:pPr>
    </w:p>
    <w:p w14:paraId="5B460944" w14:textId="77777777" w:rsidR="007B5B32" w:rsidRPr="007B5B32" w:rsidRDefault="007B5B32" w:rsidP="007B5B32">
      <w:pPr>
        <w:spacing w:after="0" w:line="200" w:lineRule="exact"/>
        <w:rPr>
          <w:rFonts w:ascii="Times New Roman" w:eastAsiaTheme="minorEastAsia" w:hAnsi="Times New Roman" w:cs="Times New Roman"/>
          <w:sz w:val="20"/>
          <w:szCs w:val="20"/>
          <w:lang w:eastAsia="cs-CZ"/>
        </w:rPr>
      </w:pPr>
    </w:p>
    <w:p w14:paraId="28DE4BF3" w14:textId="673C0778" w:rsidR="007B5B32" w:rsidRDefault="00755B34" w:rsidP="007B5B32">
      <w:pPr>
        <w:spacing w:after="0" w:line="200" w:lineRule="exact"/>
        <w:rPr>
          <w:rFonts w:ascii="Times New Roman" w:eastAsiaTheme="minorEastAsia" w:hAnsi="Times New Roman" w:cs="Times New Roman"/>
          <w:b/>
          <w:bCs/>
          <w:sz w:val="24"/>
          <w:szCs w:val="24"/>
          <w:lang w:eastAsia="cs-CZ"/>
        </w:rPr>
      </w:pPr>
      <w:r>
        <w:rPr>
          <w:rFonts w:ascii="Times New Roman" w:eastAsiaTheme="minorEastAsia" w:hAnsi="Times New Roman" w:cs="Times New Roman"/>
          <w:b/>
          <w:bCs/>
          <w:sz w:val="24"/>
          <w:szCs w:val="24"/>
          <w:lang w:eastAsia="cs-CZ"/>
        </w:rPr>
        <w:t>Tematické celky</w:t>
      </w:r>
    </w:p>
    <w:p w14:paraId="5F260DD9" w14:textId="51EE2588" w:rsidR="00755B34" w:rsidRDefault="00755B34" w:rsidP="007B5B32">
      <w:pPr>
        <w:spacing w:after="0" w:line="200" w:lineRule="exact"/>
        <w:rPr>
          <w:rFonts w:ascii="Times New Roman" w:eastAsiaTheme="minorEastAsia" w:hAnsi="Times New Roman" w:cs="Times New Roman"/>
          <w:b/>
          <w:bCs/>
          <w:sz w:val="24"/>
          <w:szCs w:val="24"/>
          <w:lang w:eastAsia="cs-CZ"/>
        </w:rPr>
      </w:pPr>
    </w:p>
    <w:p w14:paraId="3822BB3B" w14:textId="77777777" w:rsidR="00755B34" w:rsidRPr="00755B34" w:rsidRDefault="00755B34" w:rsidP="007B5B32">
      <w:pPr>
        <w:spacing w:after="0" w:line="200" w:lineRule="exact"/>
        <w:rPr>
          <w:rFonts w:ascii="Times New Roman" w:eastAsiaTheme="minorEastAsia" w:hAnsi="Times New Roman" w:cs="Times New Roman"/>
          <w:b/>
          <w:bCs/>
          <w:sz w:val="24"/>
          <w:szCs w:val="24"/>
          <w:lang w:eastAsia="cs-CZ"/>
        </w:rPr>
      </w:pPr>
    </w:p>
    <w:p w14:paraId="73145F5F" w14:textId="7887CDCB" w:rsidR="007B5B32" w:rsidRPr="00FE0844" w:rsidRDefault="00755B34">
      <w:pPr>
        <w:pStyle w:val="Odstavecseseznamem"/>
        <w:numPr>
          <w:ilvl w:val="0"/>
          <w:numId w:val="29"/>
        </w:numPr>
        <w:spacing w:after="0" w:line="360" w:lineRule="auto"/>
        <w:rPr>
          <w:rFonts w:ascii="Times New Roman" w:eastAsiaTheme="minorEastAsia" w:hAnsi="Times New Roman" w:cs="Times New Roman"/>
          <w:b/>
          <w:bCs/>
          <w:sz w:val="24"/>
          <w:szCs w:val="24"/>
          <w:lang w:eastAsia="cs-CZ"/>
        </w:rPr>
      </w:pPr>
      <w:r w:rsidRPr="00FE0844">
        <w:rPr>
          <w:rFonts w:ascii="Times New Roman" w:eastAsiaTheme="minorEastAsia" w:hAnsi="Times New Roman" w:cs="Times New Roman"/>
          <w:b/>
          <w:bCs/>
          <w:sz w:val="24"/>
          <w:szCs w:val="24"/>
          <w:lang w:eastAsia="cs-CZ"/>
        </w:rPr>
        <w:t xml:space="preserve"> Děti mají svátek </w:t>
      </w:r>
    </w:p>
    <w:p w14:paraId="0CEEE9D2" w14:textId="42CB8879" w:rsidR="00755B34" w:rsidRPr="00FE0844" w:rsidRDefault="00755B34">
      <w:pPr>
        <w:pStyle w:val="Odstavecseseznamem"/>
        <w:numPr>
          <w:ilvl w:val="0"/>
          <w:numId w:val="29"/>
        </w:numPr>
        <w:spacing w:after="0" w:line="360" w:lineRule="auto"/>
        <w:rPr>
          <w:rFonts w:ascii="Times New Roman" w:eastAsiaTheme="minorEastAsia" w:hAnsi="Times New Roman" w:cs="Times New Roman"/>
          <w:b/>
          <w:bCs/>
          <w:sz w:val="24"/>
          <w:szCs w:val="24"/>
          <w:lang w:eastAsia="cs-CZ"/>
        </w:rPr>
      </w:pPr>
      <w:r w:rsidRPr="00FE0844">
        <w:rPr>
          <w:rFonts w:ascii="Times New Roman" w:eastAsiaTheme="minorEastAsia" w:hAnsi="Times New Roman" w:cs="Times New Roman"/>
          <w:b/>
          <w:bCs/>
          <w:sz w:val="24"/>
          <w:szCs w:val="24"/>
          <w:lang w:eastAsia="cs-CZ"/>
        </w:rPr>
        <w:t xml:space="preserve"> Podmořský svět</w:t>
      </w:r>
    </w:p>
    <w:p w14:paraId="153F7360" w14:textId="1206DD83" w:rsidR="00FE0844" w:rsidRPr="00FE0844" w:rsidRDefault="00FE0844">
      <w:pPr>
        <w:pStyle w:val="Odstavecseseznamem"/>
        <w:numPr>
          <w:ilvl w:val="0"/>
          <w:numId w:val="29"/>
        </w:numPr>
        <w:spacing w:after="0" w:line="360" w:lineRule="auto"/>
        <w:rPr>
          <w:rFonts w:ascii="Times New Roman" w:eastAsiaTheme="minorEastAsia" w:hAnsi="Times New Roman" w:cs="Times New Roman"/>
          <w:b/>
          <w:bCs/>
          <w:sz w:val="24"/>
          <w:szCs w:val="24"/>
          <w:lang w:eastAsia="cs-CZ"/>
        </w:rPr>
      </w:pPr>
      <w:r w:rsidRPr="00FE0844">
        <w:rPr>
          <w:rFonts w:ascii="Times New Roman" w:eastAsiaTheme="minorEastAsia" w:hAnsi="Times New Roman" w:cs="Times New Roman"/>
          <w:b/>
          <w:bCs/>
          <w:sz w:val="24"/>
          <w:szCs w:val="24"/>
          <w:lang w:eastAsia="cs-CZ"/>
        </w:rPr>
        <w:t xml:space="preserve"> Dopravní prostředky</w:t>
      </w:r>
    </w:p>
    <w:p w14:paraId="0AC944B8" w14:textId="2C6CAAC4" w:rsidR="00755B34" w:rsidRPr="00FE0844" w:rsidRDefault="00FE0844">
      <w:pPr>
        <w:pStyle w:val="Odstavecseseznamem"/>
        <w:numPr>
          <w:ilvl w:val="0"/>
          <w:numId w:val="29"/>
        </w:numPr>
        <w:spacing w:after="0" w:line="360" w:lineRule="auto"/>
        <w:rPr>
          <w:rFonts w:ascii="Times New Roman" w:eastAsiaTheme="minorEastAsia" w:hAnsi="Times New Roman" w:cs="Times New Roman"/>
          <w:b/>
          <w:bCs/>
          <w:sz w:val="24"/>
          <w:szCs w:val="24"/>
          <w:lang w:eastAsia="cs-CZ"/>
        </w:rPr>
      </w:pPr>
      <w:r w:rsidRPr="00FE0844">
        <w:rPr>
          <w:rFonts w:ascii="Times New Roman" w:eastAsiaTheme="minorEastAsia" w:hAnsi="Times New Roman" w:cs="Times New Roman"/>
          <w:b/>
          <w:bCs/>
          <w:sz w:val="24"/>
          <w:szCs w:val="24"/>
          <w:lang w:eastAsia="cs-CZ"/>
        </w:rPr>
        <w:t xml:space="preserve"> </w:t>
      </w:r>
      <w:r w:rsidR="00755B34" w:rsidRPr="00FE0844">
        <w:rPr>
          <w:rFonts w:ascii="Times New Roman" w:eastAsiaTheme="minorEastAsia" w:hAnsi="Times New Roman" w:cs="Times New Roman"/>
          <w:b/>
          <w:bCs/>
          <w:sz w:val="24"/>
          <w:szCs w:val="24"/>
          <w:lang w:eastAsia="cs-CZ"/>
        </w:rPr>
        <w:t>Co už umím, co už vím</w:t>
      </w:r>
    </w:p>
    <w:p w14:paraId="71F8FF1C" w14:textId="4321865E" w:rsidR="00755B34" w:rsidRPr="00FE0844" w:rsidRDefault="00755B34">
      <w:pPr>
        <w:pStyle w:val="Odstavecseseznamem"/>
        <w:numPr>
          <w:ilvl w:val="0"/>
          <w:numId w:val="29"/>
        </w:numPr>
        <w:spacing w:after="0" w:line="360" w:lineRule="auto"/>
        <w:rPr>
          <w:rFonts w:ascii="Times New Roman" w:eastAsiaTheme="minorEastAsia" w:hAnsi="Times New Roman" w:cs="Times New Roman"/>
          <w:b/>
          <w:bCs/>
          <w:sz w:val="24"/>
          <w:szCs w:val="24"/>
          <w:lang w:eastAsia="cs-CZ"/>
        </w:rPr>
      </w:pPr>
      <w:r w:rsidRPr="00FE0844">
        <w:rPr>
          <w:rFonts w:ascii="Times New Roman" w:eastAsiaTheme="minorEastAsia" w:hAnsi="Times New Roman" w:cs="Times New Roman"/>
          <w:b/>
          <w:bCs/>
          <w:sz w:val="24"/>
          <w:szCs w:val="24"/>
          <w:lang w:eastAsia="cs-CZ"/>
        </w:rPr>
        <w:t xml:space="preserve"> Hurá na prázdniny</w:t>
      </w:r>
    </w:p>
    <w:p w14:paraId="645DAFB9" w14:textId="77777777" w:rsidR="00755B34" w:rsidRPr="00FE0844" w:rsidRDefault="00755B34" w:rsidP="00FE0844">
      <w:pPr>
        <w:spacing w:after="0" w:line="360" w:lineRule="auto"/>
        <w:ind w:left="360"/>
        <w:rPr>
          <w:rFonts w:ascii="Times New Roman" w:eastAsiaTheme="minorEastAsia" w:hAnsi="Times New Roman" w:cs="Times New Roman"/>
          <w:b/>
          <w:bCs/>
          <w:sz w:val="24"/>
          <w:szCs w:val="24"/>
          <w:lang w:eastAsia="cs-CZ"/>
        </w:rPr>
      </w:pPr>
    </w:p>
    <w:bookmarkEnd w:id="14"/>
    <w:p w14:paraId="4AEC7764" w14:textId="77777777" w:rsidR="00755B34" w:rsidRDefault="00755B34"/>
    <w:p w14:paraId="6A66A626" w14:textId="270EAD90" w:rsidR="00CC47A2" w:rsidRDefault="00CC47A2"/>
    <w:p w14:paraId="79252E59" w14:textId="226FFFA6" w:rsidR="000923C0" w:rsidRDefault="000923C0"/>
    <w:p w14:paraId="3DAF4BC3" w14:textId="08FA441F" w:rsidR="000923C0" w:rsidRDefault="000923C0"/>
    <w:p w14:paraId="030C0D07" w14:textId="04310446" w:rsidR="000923C0" w:rsidRDefault="000923C0"/>
    <w:p w14:paraId="0BFE54D1" w14:textId="77777777" w:rsidR="00FE0844" w:rsidRPr="00B92FD1" w:rsidRDefault="00FE0844" w:rsidP="00FE0844">
      <w:pPr>
        <w:spacing w:after="0" w:line="358" w:lineRule="auto"/>
        <w:jc w:val="both"/>
        <w:rPr>
          <w:rFonts w:ascii="Times New Roman" w:eastAsia="Times New Roman" w:hAnsi="Times New Roman" w:cs="Times New Roman"/>
          <w:sz w:val="24"/>
          <w:szCs w:val="24"/>
          <w:lang w:eastAsia="cs-CZ"/>
        </w:rPr>
      </w:pPr>
    </w:p>
    <w:p w14:paraId="37089F0F" w14:textId="7CD90620" w:rsidR="00FE0844" w:rsidRPr="00FE0844" w:rsidRDefault="00FE0844">
      <w:pPr>
        <w:pStyle w:val="Odstavecseseznamem"/>
        <w:numPr>
          <w:ilvl w:val="1"/>
          <w:numId w:val="30"/>
        </w:numPr>
        <w:spacing w:after="0" w:line="358" w:lineRule="auto"/>
        <w:jc w:val="both"/>
        <w:rPr>
          <w:rFonts w:ascii="Times New Roman" w:eastAsia="Times New Roman" w:hAnsi="Times New Roman" w:cs="Times New Roman"/>
          <w:b/>
          <w:bCs/>
          <w:sz w:val="24"/>
          <w:szCs w:val="24"/>
          <w:u w:val="single"/>
          <w:lang w:eastAsia="cs-CZ"/>
        </w:rPr>
      </w:pPr>
      <w:r w:rsidRPr="00FE0844">
        <w:rPr>
          <w:rFonts w:ascii="Times New Roman" w:eastAsia="Times New Roman" w:hAnsi="Times New Roman" w:cs="Times New Roman"/>
          <w:b/>
          <w:bCs/>
          <w:sz w:val="24"/>
          <w:szCs w:val="24"/>
          <w:lang w:eastAsia="cs-CZ"/>
        </w:rPr>
        <w:lastRenderedPageBreak/>
        <w:t xml:space="preserve">   </w:t>
      </w:r>
      <w:r w:rsidRPr="00FE0844">
        <w:rPr>
          <w:rFonts w:ascii="Times New Roman" w:eastAsia="Times New Roman" w:hAnsi="Times New Roman" w:cs="Times New Roman"/>
          <w:b/>
          <w:bCs/>
          <w:sz w:val="24"/>
          <w:szCs w:val="24"/>
          <w:u w:val="single"/>
          <w:lang w:eastAsia="cs-CZ"/>
        </w:rPr>
        <w:t>Dítě a jeho tělo</w:t>
      </w:r>
    </w:p>
    <w:p w14:paraId="60CAC0B7" w14:textId="77777777" w:rsidR="00FE0844" w:rsidRDefault="00FE0844" w:rsidP="00FE0844">
      <w:pPr>
        <w:spacing w:after="0" w:line="358" w:lineRule="auto"/>
        <w:ind w:left="260"/>
        <w:jc w:val="both"/>
        <w:rPr>
          <w:rFonts w:ascii="Times New Roman" w:eastAsia="Times New Roman" w:hAnsi="Times New Roman" w:cs="Times New Roman"/>
          <w:i/>
          <w:iCs/>
          <w:sz w:val="24"/>
          <w:szCs w:val="24"/>
          <w:lang w:eastAsia="cs-CZ"/>
        </w:rPr>
      </w:pPr>
    </w:p>
    <w:p w14:paraId="5D500425" w14:textId="5CF9FB00" w:rsidR="00FE0844" w:rsidRDefault="00FE0844" w:rsidP="00FE0844">
      <w:pPr>
        <w:spacing w:after="0" w:line="358" w:lineRule="auto"/>
        <w:ind w:left="260"/>
        <w:jc w:val="both"/>
        <w:rPr>
          <w:rFonts w:ascii="Times New Roman" w:eastAsia="Times New Roman" w:hAnsi="Times New Roman" w:cs="Times New Roman"/>
          <w:i/>
          <w:iCs/>
          <w:sz w:val="24"/>
          <w:szCs w:val="24"/>
          <w:lang w:eastAsia="cs-CZ"/>
        </w:rPr>
      </w:pPr>
      <w:r w:rsidRPr="007E6E45">
        <w:rPr>
          <w:rFonts w:ascii="Times New Roman" w:eastAsia="Times New Roman" w:hAnsi="Times New Roman" w:cs="Times New Roman"/>
          <w:i/>
          <w:iCs/>
          <w:sz w:val="24"/>
          <w:szCs w:val="24"/>
          <w:lang w:eastAsia="cs-CZ"/>
        </w:rPr>
        <w:t>Dílčí vzdělávací cíle:</w:t>
      </w:r>
    </w:p>
    <w:p w14:paraId="5BC2B2EE" w14:textId="6A16C136" w:rsidR="008473FB" w:rsidRPr="008473FB" w:rsidRDefault="008473FB" w:rsidP="008473FB">
      <w:pPr>
        <w:spacing w:after="0" w:line="358" w:lineRule="auto"/>
        <w:jc w:val="both"/>
        <w:rPr>
          <w:rFonts w:ascii="Times New Roman" w:eastAsia="Times New Roman" w:hAnsi="Times New Roman" w:cs="Times New Roman"/>
          <w:sz w:val="24"/>
          <w:szCs w:val="24"/>
          <w:lang w:eastAsia="cs-CZ"/>
        </w:rPr>
      </w:pPr>
    </w:p>
    <w:p w14:paraId="61BBED36" w14:textId="6CAFE065" w:rsidR="00FE0844" w:rsidRPr="00621033" w:rsidRDefault="00255A48" w:rsidP="00EF0FF4">
      <w:pPr>
        <w:pStyle w:val="Odstavecseseznamem"/>
        <w:numPr>
          <w:ilvl w:val="0"/>
          <w:numId w:val="4"/>
        </w:numPr>
        <w:spacing w:after="0" w:line="358" w:lineRule="auto"/>
        <w:jc w:val="both"/>
        <w:rPr>
          <w:rFonts w:ascii="Times New Roman" w:eastAsia="Times New Roman" w:hAnsi="Times New Roman" w:cs="Times New Roman"/>
          <w:b/>
          <w:bCs/>
          <w:sz w:val="24"/>
          <w:szCs w:val="24"/>
          <w:u w:val="single"/>
          <w:lang w:eastAsia="cs-CZ"/>
        </w:rPr>
      </w:pPr>
      <w:r>
        <w:rPr>
          <w:rFonts w:ascii="Times New Roman" w:eastAsia="Times New Roman" w:hAnsi="Times New Roman" w:cs="Times New Roman"/>
          <w:sz w:val="24"/>
          <w:szCs w:val="24"/>
          <w:lang w:eastAsia="cs-CZ"/>
        </w:rPr>
        <w:t>o</w:t>
      </w:r>
      <w:r w:rsidR="00A80A1B">
        <w:rPr>
          <w:rFonts w:ascii="Times New Roman" w:eastAsia="Times New Roman" w:hAnsi="Times New Roman" w:cs="Times New Roman"/>
          <w:sz w:val="24"/>
          <w:szCs w:val="24"/>
          <w:lang w:eastAsia="cs-CZ"/>
        </w:rPr>
        <w:t>svojení si poznatků a dovedností důležitých k</w:t>
      </w:r>
      <w:r>
        <w:rPr>
          <w:rFonts w:ascii="Times New Roman" w:eastAsia="Times New Roman" w:hAnsi="Times New Roman" w:cs="Times New Roman"/>
          <w:sz w:val="24"/>
          <w:szCs w:val="24"/>
          <w:lang w:eastAsia="cs-CZ"/>
        </w:rPr>
        <w:t> </w:t>
      </w:r>
      <w:r w:rsidR="00A80A1B">
        <w:rPr>
          <w:rFonts w:ascii="Times New Roman" w:eastAsia="Times New Roman" w:hAnsi="Times New Roman" w:cs="Times New Roman"/>
          <w:sz w:val="24"/>
          <w:szCs w:val="24"/>
          <w:lang w:eastAsia="cs-CZ"/>
        </w:rPr>
        <w:t>podpoře</w:t>
      </w:r>
      <w:r>
        <w:rPr>
          <w:rFonts w:ascii="Times New Roman" w:eastAsia="Times New Roman" w:hAnsi="Times New Roman" w:cs="Times New Roman"/>
          <w:sz w:val="24"/>
          <w:szCs w:val="24"/>
          <w:lang w:eastAsia="cs-CZ"/>
        </w:rPr>
        <w:t xml:space="preserve"> zdraví, bezpečí, osobní pohody</w:t>
      </w:r>
    </w:p>
    <w:p w14:paraId="01880E6E" w14:textId="0AC268D1" w:rsidR="00FE0844" w:rsidRPr="008473FB" w:rsidRDefault="00255A48" w:rsidP="00EF0FF4">
      <w:pPr>
        <w:pStyle w:val="Odstavecseseznamem"/>
        <w:numPr>
          <w:ilvl w:val="0"/>
          <w:numId w:val="4"/>
        </w:numPr>
        <w:spacing w:after="0" w:line="358" w:lineRule="auto"/>
        <w:jc w:val="both"/>
        <w:rPr>
          <w:rFonts w:ascii="Times New Roman" w:eastAsia="Times New Roman" w:hAnsi="Times New Roman" w:cs="Times New Roman"/>
          <w:b/>
          <w:bCs/>
          <w:sz w:val="24"/>
          <w:szCs w:val="24"/>
          <w:u w:val="single"/>
          <w:lang w:eastAsia="cs-CZ"/>
        </w:rPr>
      </w:pPr>
      <w:r>
        <w:rPr>
          <w:rFonts w:ascii="Times New Roman" w:eastAsia="Times New Roman" w:hAnsi="Times New Roman" w:cs="Times New Roman"/>
          <w:sz w:val="24"/>
          <w:szCs w:val="24"/>
          <w:lang w:eastAsia="cs-CZ"/>
        </w:rPr>
        <w:t>rozvoj fyzické a psychické zdatnosti</w:t>
      </w:r>
    </w:p>
    <w:p w14:paraId="5F3BD4AB" w14:textId="6FA980C2" w:rsidR="008473FB" w:rsidRPr="004A560A" w:rsidRDefault="008473FB" w:rsidP="00EF0FF4">
      <w:pPr>
        <w:pStyle w:val="Odstavecseseznamem"/>
        <w:numPr>
          <w:ilvl w:val="0"/>
          <w:numId w:val="4"/>
        </w:numPr>
        <w:spacing w:after="0" w:line="360" w:lineRule="auto"/>
        <w:jc w:val="both"/>
        <w:rPr>
          <w:rFonts w:ascii="Times New Roman" w:eastAsia="Times New Roman" w:hAnsi="Times New Roman" w:cs="Times New Roman"/>
          <w:b/>
          <w:bCs/>
          <w:sz w:val="24"/>
          <w:szCs w:val="24"/>
          <w:u w:val="single"/>
          <w:lang w:eastAsia="cs-CZ"/>
        </w:rPr>
      </w:pPr>
      <w:r>
        <w:rPr>
          <w:rFonts w:ascii="Times New Roman" w:eastAsia="Times New Roman" w:hAnsi="Times New Roman" w:cs="Times New Roman"/>
          <w:sz w:val="24"/>
          <w:szCs w:val="24"/>
          <w:lang w:eastAsia="cs-CZ"/>
        </w:rPr>
        <w:t>uvědomění si vlastního těla</w:t>
      </w:r>
    </w:p>
    <w:p w14:paraId="5B9E5552" w14:textId="0BA23DEE" w:rsidR="00FE0844" w:rsidRPr="008473FB" w:rsidRDefault="00FE0844" w:rsidP="008473FB">
      <w:pPr>
        <w:spacing w:after="0" w:line="358" w:lineRule="auto"/>
        <w:ind w:left="620"/>
        <w:jc w:val="both"/>
        <w:rPr>
          <w:rFonts w:ascii="Times New Roman" w:eastAsia="Times New Roman" w:hAnsi="Times New Roman" w:cs="Times New Roman"/>
          <w:b/>
          <w:bCs/>
          <w:sz w:val="24"/>
          <w:szCs w:val="24"/>
          <w:u w:val="single"/>
          <w:lang w:eastAsia="cs-CZ"/>
        </w:rPr>
      </w:pPr>
    </w:p>
    <w:p w14:paraId="643C0FF1" w14:textId="77777777" w:rsidR="00FE0844" w:rsidRDefault="00FE0844" w:rsidP="00FE0844">
      <w:pPr>
        <w:spacing w:after="0" w:line="358" w:lineRule="auto"/>
        <w:jc w:val="both"/>
        <w:rPr>
          <w:rFonts w:ascii="Times New Roman" w:eastAsia="Times New Roman" w:hAnsi="Times New Roman" w:cs="Times New Roman"/>
          <w:b/>
          <w:bCs/>
          <w:sz w:val="24"/>
          <w:szCs w:val="24"/>
          <w:u w:val="single"/>
          <w:lang w:eastAsia="cs-CZ"/>
        </w:rPr>
      </w:pPr>
    </w:p>
    <w:p w14:paraId="6F3C7E18" w14:textId="77777777" w:rsidR="00FE0844" w:rsidRDefault="00FE0844" w:rsidP="00FE0844">
      <w:pPr>
        <w:spacing w:after="0" w:line="358" w:lineRule="auto"/>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i/>
          <w:iCs/>
          <w:sz w:val="24"/>
          <w:szCs w:val="24"/>
          <w:lang w:eastAsia="cs-CZ"/>
        </w:rPr>
        <w:t xml:space="preserve">  </w:t>
      </w:r>
      <w:r w:rsidRPr="00B80CED">
        <w:rPr>
          <w:rFonts w:ascii="Times New Roman" w:eastAsia="Times New Roman" w:hAnsi="Times New Roman" w:cs="Times New Roman"/>
          <w:i/>
          <w:iCs/>
          <w:sz w:val="24"/>
          <w:szCs w:val="24"/>
          <w:lang w:eastAsia="cs-CZ"/>
        </w:rPr>
        <w:t>Očekávané výstupy</w:t>
      </w:r>
      <w:r>
        <w:rPr>
          <w:rFonts w:ascii="Times New Roman" w:eastAsia="Times New Roman" w:hAnsi="Times New Roman" w:cs="Times New Roman"/>
          <w:i/>
          <w:iCs/>
          <w:sz w:val="24"/>
          <w:szCs w:val="24"/>
          <w:lang w:eastAsia="cs-CZ"/>
        </w:rPr>
        <w:t>:</w:t>
      </w:r>
    </w:p>
    <w:p w14:paraId="7EBE4DFC" w14:textId="2CD4DAA2" w:rsidR="00FE0844" w:rsidRDefault="008473FB" w:rsidP="00EF0FF4">
      <w:pPr>
        <w:pStyle w:val="Odstavecseseznamem"/>
        <w:numPr>
          <w:ilvl w:val="0"/>
          <w:numId w:val="5"/>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zvládat základní pohybové dovednosti a prostorovou orientaci, běžné způsoby pohybu v různém prostředí</w:t>
      </w:r>
    </w:p>
    <w:p w14:paraId="7CD450BD" w14:textId="766D4DDA" w:rsidR="008473FB" w:rsidRDefault="008473FB" w:rsidP="00EF0FF4">
      <w:pPr>
        <w:pStyle w:val="Odstavecseseznamem"/>
        <w:numPr>
          <w:ilvl w:val="0"/>
          <w:numId w:val="5"/>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zachovávat správné držení těla</w:t>
      </w:r>
    </w:p>
    <w:p w14:paraId="7F4ABFDF" w14:textId="395B1548" w:rsidR="00363A4A" w:rsidRPr="00C5281E" w:rsidRDefault="008473FB" w:rsidP="00EF0FF4">
      <w:pPr>
        <w:pStyle w:val="Odstavecseseznamem"/>
        <w:numPr>
          <w:ilvl w:val="0"/>
          <w:numId w:val="5"/>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rozlišovat, co prospívá zdraví a co mu škodí, chovat se tak, aby v situacích pro dítě běžných a jemu známých neohrožovalo zdraví, bezpečí a pohodu svou ani druhých</w:t>
      </w:r>
    </w:p>
    <w:p w14:paraId="5F83D40C" w14:textId="77777777" w:rsidR="008473FB" w:rsidRDefault="008473FB" w:rsidP="00FE0844">
      <w:pPr>
        <w:spacing w:after="0" w:line="358" w:lineRule="auto"/>
        <w:jc w:val="both"/>
        <w:rPr>
          <w:rFonts w:ascii="Times New Roman" w:eastAsia="Times New Roman" w:hAnsi="Times New Roman" w:cs="Times New Roman"/>
          <w:i/>
          <w:iCs/>
          <w:sz w:val="24"/>
          <w:szCs w:val="24"/>
          <w:lang w:eastAsia="cs-CZ"/>
        </w:rPr>
      </w:pPr>
    </w:p>
    <w:p w14:paraId="115D3C35" w14:textId="577AD0C7" w:rsidR="00FE0844" w:rsidRPr="002F3741" w:rsidRDefault="002F3741" w:rsidP="002F3741">
      <w:pPr>
        <w:spacing w:after="0" w:line="358" w:lineRule="auto"/>
        <w:jc w:val="both"/>
        <w:rPr>
          <w:rFonts w:ascii="Times New Roman" w:eastAsia="Times New Roman" w:hAnsi="Times New Roman" w:cs="Times New Roman"/>
          <w:b/>
          <w:bCs/>
          <w:sz w:val="24"/>
          <w:szCs w:val="24"/>
          <w:u w:val="single"/>
          <w:lang w:eastAsia="cs-CZ"/>
        </w:rPr>
      </w:pPr>
      <w:r>
        <w:rPr>
          <w:rFonts w:ascii="Times New Roman" w:eastAsia="Times New Roman" w:hAnsi="Times New Roman" w:cs="Times New Roman"/>
          <w:b/>
          <w:bCs/>
          <w:sz w:val="24"/>
          <w:szCs w:val="24"/>
          <w:lang w:eastAsia="cs-CZ"/>
        </w:rPr>
        <w:t>5.2</w:t>
      </w:r>
      <w:r w:rsidR="00FE0844" w:rsidRPr="002F3741">
        <w:rPr>
          <w:rFonts w:ascii="Times New Roman" w:eastAsia="Times New Roman" w:hAnsi="Times New Roman" w:cs="Times New Roman"/>
          <w:b/>
          <w:bCs/>
          <w:sz w:val="24"/>
          <w:szCs w:val="24"/>
          <w:lang w:eastAsia="cs-CZ"/>
        </w:rPr>
        <w:t xml:space="preserve">   </w:t>
      </w:r>
      <w:r w:rsidR="00FE0844" w:rsidRPr="002F3741">
        <w:rPr>
          <w:rFonts w:ascii="Times New Roman" w:eastAsia="Times New Roman" w:hAnsi="Times New Roman" w:cs="Times New Roman"/>
          <w:b/>
          <w:bCs/>
          <w:sz w:val="24"/>
          <w:szCs w:val="24"/>
          <w:u w:val="single"/>
          <w:lang w:eastAsia="cs-CZ"/>
        </w:rPr>
        <w:t>Dítě a jeho psychika</w:t>
      </w:r>
    </w:p>
    <w:p w14:paraId="40DB84A9" w14:textId="77777777" w:rsidR="00FE0844" w:rsidRDefault="00FE0844" w:rsidP="00FE0844">
      <w:pPr>
        <w:spacing w:after="0" w:line="358" w:lineRule="auto"/>
        <w:jc w:val="both"/>
        <w:rPr>
          <w:rFonts w:ascii="Times New Roman" w:eastAsia="Times New Roman" w:hAnsi="Times New Roman" w:cs="Times New Roman"/>
          <w:b/>
          <w:bCs/>
          <w:sz w:val="24"/>
          <w:szCs w:val="24"/>
          <w:u w:val="single"/>
          <w:lang w:eastAsia="cs-CZ"/>
        </w:rPr>
      </w:pPr>
    </w:p>
    <w:p w14:paraId="407D2534" w14:textId="77777777" w:rsidR="00FE0844" w:rsidRPr="000328E0" w:rsidRDefault="00FE0844" w:rsidP="00FE0844">
      <w:pPr>
        <w:spacing w:after="0" w:line="358" w:lineRule="auto"/>
        <w:ind w:left="283"/>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5.2.1</w:t>
      </w:r>
      <w:r w:rsidRPr="000328E0">
        <w:rPr>
          <w:rFonts w:ascii="Times New Roman" w:eastAsia="Times New Roman" w:hAnsi="Times New Roman" w:cs="Times New Roman"/>
          <w:b/>
          <w:bCs/>
          <w:sz w:val="24"/>
          <w:szCs w:val="24"/>
          <w:lang w:eastAsia="cs-CZ"/>
        </w:rPr>
        <w:t xml:space="preserve"> Jazyk a řeč</w:t>
      </w:r>
    </w:p>
    <w:p w14:paraId="1C09259E" w14:textId="77777777" w:rsidR="00FE0844" w:rsidRDefault="00FE0844" w:rsidP="00FE0844">
      <w:pPr>
        <w:spacing w:after="0" w:line="358" w:lineRule="auto"/>
        <w:jc w:val="both"/>
        <w:rPr>
          <w:rFonts w:ascii="Times New Roman" w:eastAsia="Times New Roman" w:hAnsi="Times New Roman" w:cs="Times New Roman"/>
          <w:b/>
          <w:bCs/>
          <w:sz w:val="24"/>
          <w:szCs w:val="24"/>
          <w:lang w:eastAsia="cs-CZ"/>
        </w:rPr>
      </w:pPr>
    </w:p>
    <w:p w14:paraId="25F4DD31" w14:textId="77777777" w:rsidR="00FE0844" w:rsidRDefault="00FE0844" w:rsidP="00FE0844">
      <w:pPr>
        <w:spacing w:after="0" w:line="358" w:lineRule="auto"/>
        <w:jc w:val="both"/>
        <w:rPr>
          <w:rFonts w:ascii="Times New Roman" w:eastAsia="Times New Roman" w:hAnsi="Times New Roman" w:cs="Times New Roman"/>
          <w:i/>
          <w:iCs/>
          <w:sz w:val="24"/>
          <w:szCs w:val="24"/>
          <w:lang w:eastAsia="cs-CZ"/>
        </w:rPr>
      </w:pPr>
      <w:r w:rsidRPr="00570617">
        <w:rPr>
          <w:rFonts w:ascii="Times New Roman" w:eastAsia="Times New Roman" w:hAnsi="Times New Roman" w:cs="Times New Roman"/>
          <w:i/>
          <w:iCs/>
          <w:sz w:val="24"/>
          <w:szCs w:val="24"/>
          <w:lang w:eastAsia="cs-CZ"/>
        </w:rPr>
        <w:t>Dílčí vzdělávací cíle:</w:t>
      </w:r>
    </w:p>
    <w:p w14:paraId="3DD65C85" w14:textId="77777777" w:rsidR="00FE0844" w:rsidRPr="002F3741" w:rsidRDefault="00FE0844">
      <w:pPr>
        <w:pStyle w:val="Odstavecseseznamem"/>
        <w:numPr>
          <w:ilvl w:val="0"/>
          <w:numId w:val="41"/>
        </w:numPr>
        <w:spacing w:after="0" w:line="358" w:lineRule="auto"/>
        <w:ind w:hanging="11"/>
        <w:jc w:val="both"/>
        <w:rPr>
          <w:rFonts w:ascii="Times New Roman" w:eastAsia="Times New Roman" w:hAnsi="Times New Roman" w:cs="Times New Roman"/>
          <w:sz w:val="24"/>
          <w:szCs w:val="24"/>
          <w:lang w:eastAsia="cs-CZ"/>
        </w:rPr>
      </w:pPr>
      <w:r w:rsidRPr="002F3741">
        <w:rPr>
          <w:rFonts w:ascii="Times New Roman" w:eastAsia="Times New Roman" w:hAnsi="Times New Roman" w:cs="Times New Roman"/>
          <w:sz w:val="24"/>
          <w:szCs w:val="24"/>
          <w:lang w:eastAsia="cs-CZ"/>
        </w:rPr>
        <w:t xml:space="preserve">rozvoj komunikativních dovedností a kultivovaného projevu </w:t>
      </w:r>
    </w:p>
    <w:p w14:paraId="63A82B3D" w14:textId="35FF88C9" w:rsidR="00FE0844" w:rsidRPr="00F24F52" w:rsidRDefault="00FE0844" w:rsidP="00EF0FF4">
      <w:pPr>
        <w:pStyle w:val="Odstavecseseznamem"/>
        <w:numPr>
          <w:ilvl w:val="0"/>
          <w:numId w:val="6"/>
        </w:numPr>
        <w:spacing w:after="0" w:line="358" w:lineRule="auto"/>
        <w:ind w:hanging="1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rozvoj jazykových receptivních dovedností</w:t>
      </w:r>
      <w:r w:rsidR="0084390C">
        <w:rPr>
          <w:rFonts w:ascii="Times New Roman" w:eastAsia="Times New Roman" w:hAnsi="Times New Roman" w:cs="Times New Roman"/>
          <w:sz w:val="24"/>
          <w:szCs w:val="24"/>
          <w:lang w:eastAsia="cs-CZ"/>
        </w:rPr>
        <w:t xml:space="preserve"> i produktivních</w:t>
      </w:r>
    </w:p>
    <w:p w14:paraId="1AAE5117" w14:textId="576A6405" w:rsidR="008473FB" w:rsidRPr="00C5281E" w:rsidRDefault="00FE0844" w:rsidP="00EF0FF4">
      <w:pPr>
        <w:pStyle w:val="Odstavecseseznamem"/>
        <w:numPr>
          <w:ilvl w:val="0"/>
          <w:numId w:val="6"/>
        </w:numPr>
        <w:spacing w:after="0" w:line="358" w:lineRule="auto"/>
        <w:ind w:hanging="11"/>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sz w:val="24"/>
          <w:szCs w:val="24"/>
          <w:lang w:eastAsia="cs-CZ"/>
        </w:rPr>
        <w:t>osvojení si některých poznatků, které předcházejí čtení a psaní, rozvoj zájmu psanou podobu jazyka i další formy sdělení verbální i neverbální (výtvarné, hudební, pohybové, dramatické</w:t>
      </w:r>
      <w:r w:rsidR="00C5281E">
        <w:rPr>
          <w:rFonts w:ascii="Times New Roman" w:eastAsia="Times New Roman" w:hAnsi="Times New Roman" w:cs="Times New Roman"/>
          <w:sz w:val="24"/>
          <w:szCs w:val="24"/>
          <w:lang w:eastAsia="cs-CZ"/>
        </w:rPr>
        <w:t>)</w:t>
      </w:r>
    </w:p>
    <w:p w14:paraId="37BB5A13" w14:textId="4AF3EA14" w:rsidR="008473FB" w:rsidRDefault="008473FB" w:rsidP="00FE0844">
      <w:pPr>
        <w:spacing w:after="0" w:line="358" w:lineRule="auto"/>
        <w:jc w:val="both"/>
        <w:rPr>
          <w:rFonts w:ascii="Times New Roman" w:eastAsia="Times New Roman" w:hAnsi="Times New Roman" w:cs="Times New Roman"/>
          <w:i/>
          <w:iCs/>
          <w:sz w:val="24"/>
          <w:szCs w:val="24"/>
          <w:lang w:eastAsia="cs-CZ"/>
        </w:rPr>
      </w:pPr>
    </w:p>
    <w:p w14:paraId="0A67EF7D" w14:textId="505B494E" w:rsidR="001E333F" w:rsidRDefault="001E333F" w:rsidP="00FE0844">
      <w:pPr>
        <w:spacing w:after="0" w:line="358" w:lineRule="auto"/>
        <w:jc w:val="both"/>
        <w:rPr>
          <w:rFonts w:ascii="Times New Roman" w:eastAsia="Times New Roman" w:hAnsi="Times New Roman" w:cs="Times New Roman"/>
          <w:i/>
          <w:iCs/>
          <w:sz w:val="24"/>
          <w:szCs w:val="24"/>
          <w:lang w:eastAsia="cs-CZ"/>
        </w:rPr>
      </w:pPr>
    </w:p>
    <w:p w14:paraId="59180655" w14:textId="09B7D249" w:rsidR="001E333F" w:rsidRDefault="001E333F" w:rsidP="00FE0844">
      <w:pPr>
        <w:spacing w:after="0" w:line="358" w:lineRule="auto"/>
        <w:jc w:val="both"/>
        <w:rPr>
          <w:rFonts w:ascii="Times New Roman" w:eastAsia="Times New Roman" w:hAnsi="Times New Roman" w:cs="Times New Roman"/>
          <w:i/>
          <w:iCs/>
          <w:sz w:val="24"/>
          <w:szCs w:val="24"/>
          <w:lang w:eastAsia="cs-CZ"/>
        </w:rPr>
      </w:pPr>
    </w:p>
    <w:p w14:paraId="6C0AE11B" w14:textId="786AB78D" w:rsidR="001E333F" w:rsidRDefault="001E333F" w:rsidP="00FE0844">
      <w:pPr>
        <w:spacing w:after="0" w:line="358" w:lineRule="auto"/>
        <w:jc w:val="both"/>
        <w:rPr>
          <w:rFonts w:ascii="Times New Roman" w:eastAsia="Times New Roman" w:hAnsi="Times New Roman" w:cs="Times New Roman"/>
          <w:i/>
          <w:iCs/>
          <w:sz w:val="24"/>
          <w:szCs w:val="24"/>
          <w:lang w:eastAsia="cs-CZ"/>
        </w:rPr>
      </w:pPr>
    </w:p>
    <w:p w14:paraId="4AE13511" w14:textId="77777777" w:rsidR="001E333F" w:rsidRPr="0027584A" w:rsidRDefault="001E333F" w:rsidP="00FE0844">
      <w:pPr>
        <w:spacing w:after="0" w:line="358" w:lineRule="auto"/>
        <w:jc w:val="both"/>
        <w:rPr>
          <w:rFonts w:ascii="Times New Roman" w:eastAsia="Times New Roman" w:hAnsi="Times New Roman" w:cs="Times New Roman"/>
          <w:i/>
          <w:iCs/>
          <w:sz w:val="24"/>
          <w:szCs w:val="24"/>
          <w:lang w:eastAsia="cs-CZ"/>
        </w:rPr>
      </w:pPr>
    </w:p>
    <w:p w14:paraId="02039ECD" w14:textId="77777777" w:rsidR="00FE0844" w:rsidRDefault="00FE0844" w:rsidP="00EF0FF4">
      <w:pPr>
        <w:pStyle w:val="Odstavecseseznamem"/>
        <w:numPr>
          <w:ilvl w:val="1"/>
          <w:numId w:val="8"/>
        </w:numPr>
        <w:spacing w:after="0" w:line="358" w:lineRule="auto"/>
        <w:jc w:val="both"/>
        <w:rPr>
          <w:rFonts w:ascii="Times New Roman" w:eastAsia="Times New Roman" w:hAnsi="Times New Roman" w:cs="Times New Roman"/>
          <w:b/>
          <w:bCs/>
          <w:sz w:val="24"/>
          <w:szCs w:val="24"/>
          <w:u w:val="single"/>
          <w:lang w:eastAsia="cs-CZ"/>
        </w:rPr>
      </w:pPr>
      <w:r>
        <w:rPr>
          <w:rFonts w:ascii="Times New Roman" w:eastAsia="Times New Roman" w:hAnsi="Times New Roman" w:cs="Times New Roman"/>
          <w:b/>
          <w:bCs/>
          <w:sz w:val="24"/>
          <w:szCs w:val="24"/>
          <w:lang w:eastAsia="cs-CZ"/>
        </w:rPr>
        <w:lastRenderedPageBreak/>
        <w:t xml:space="preserve">   </w:t>
      </w:r>
      <w:r w:rsidRPr="0026341E">
        <w:rPr>
          <w:rFonts w:ascii="Times New Roman" w:eastAsia="Times New Roman" w:hAnsi="Times New Roman" w:cs="Times New Roman"/>
          <w:b/>
          <w:bCs/>
          <w:sz w:val="24"/>
          <w:szCs w:val="24"/>
          <w:u w:val="single"/>
          <w:lang w:eastAsia="cs-CZ"/>
        </w:rPr>
        <w:t>Dítě a společnost</w:t>
      </w:r>
    </w:p>
    <w:p w14:paraId="5FEFD937" w14:textId="77777777" w:rsidR="00FE0844" w:rsidRDefault="00FE0844" w:rsidP="00FE0844">
      <w:pPr>
        <w:spacing w:after="0" w:line="358" w:lineRule="auto"/>
        <w:jc w:val="both"/>
        <w:rPr>
          <w:rFonts w:ascii="Times New Roman" w:eastAsia="Times New Roman" w:hAnsi="Times New Roman" w:cs="Times New Roman"/>
          <w:b/>
          <w:bCs/>
          <w:sz w:val="24"/>
          <w:szCs w:val="24"/>
          <w:u w:val="single"/>
          <w:lang w:eastAsia="cs-CZ"/>
        </w:rPr>
      </w:pPr>
    </w:p>
    <w:p w14:paraId="0F6CFC69" w14:textId="3860621A" w:rsidR="00FE0844" w:rsidRDefault="00FE0844" w:rsidP="00FE0844">
      <w:pPr>
        <w:spacing w:after="0" w:line="358" w:lineRule="auto"/>
        <w:jc w:val="both"/>
        <w:rPr>
          <w:rFonts w:ascii="Times New Roman" w:eastAsiaTheme="minorEastAsia" w:hAnsi="Times New Roman" w:cs="Times New Roman"/>
          <w:i/>
          <w:iCs/>
          <w:sz w:val="24"/>
          <w:szCs w:val="24"/>
          <w:lang w:eastAsia="cs-CZ"/>
        </w:rPr>
      </w:pPr>
      <w:r>
        <w:rPr>
          <w:rFonts w:ascii="Times New Roman" w:eastAsiaTheme="minorEastAsia" w:hAnsi="Times New Roman" w:cs="Times New Roman"/>
          <w:i/>
          <w:iCs/>
          <w:sz w:val="24"/>
          <w:szCs w:val="24"/>
          <w:lang w:eastAsia="cs-CZ"/>
        </w:rPr>
        <w:t xml:space="preserve">     </w:t>
      </w:r>
      <w:r w:rsidRPr="00792359">
        <w:rPr>
          <w:rFonts w:ascii="Times New Roman" w:eastAsiaTheme="minorEastAsia" w:hAnsi="Times New Roman" w:cs="Times New Roman"/>
          <w:i/>
          <w:iCs/>
          <w:sz w:val="24"/>
          <w:szCs w:val="24"/>
          <w:lang w:eastAsia="cs-CZ"/>
        </w:rPr>
        <w:t>Dílčí vzdělávací cíle</w:t>
      </w:r>
      <w:r>
        <w:rPr>
          <w:rFonts w:ascii="Times New Roman" w:eastAsiaTheme="minorEastAsia" w:hAnsi="Times New Roman" w:cs="Times New Roman"/>
          <w:i/>
          <w:iCs/>
          <w:sz w:val="24"/>
          <w:szCs w:val="24"/>
          <w:lang w:eastAsia="cs-CZ"/>
        </w:rPr>
        <w:t>:</w:t>
      </w:r>
    </w:p>
    <w:p w14:paraId="631C0210" w14:textId="77777777" w:rsidR="00FE0844" w:rsidRPr="008950BB" w:rsidRDefault="00FE0844" w:rsidP="00FE0844">
      <w:pPr>
        <w:spacing w:after="0" w:line="358" w:lineRule="auto"/>
        <w:jc w:val="both"/>
        <w:rPr>
          <w:rFonts w:ascii="Times New Roman" w:eastAsia="Times New Roman" w:hAnsi="Times New Roman" w:cs="Times New Roman"/>
          <w:b/>
          <w:bCs/>
          <w:sz w:val="24"/>
          <w:szCs w:val="24"/>
          <w:u w:val="single"/>
          <w:lang w:eastAsia="cs-CZ"/>
        </w:rPr>
      </w:pPr>
    </w:p>
    <w:p w14:paraId="4A8CB6E7" w14:textId="31FBD7C1" w:rsidR="007C5FB2" w:rsidRPr="007C5FB2" w:rsidRDefault="0088188C">
      <w:pPr>
        <w:pStyle w:val="Odstavecseseznamem"/>
        <w:numPr>
          <w:ilvl w:val="0"/>
          <w:numId w:val="24"/>
        </w:numPr>
        <w:spacing w:after="0" w:line="358" w:lineRule="auto"/>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sz w:val="24"/>
          <w:szCs w:val="24"/>
          <w:lang w:eastAsia="cs-CZ"/>
        </w:rPr>
        <w:t>v</w:t>
      </w:r>
      <w:r w:rsidR="007C5FB2">
        <w:rPr>
          <w:rFonts w:ascii="Times New Roman" w:eastAsia="Times New Roman" w:hAnsi="Times New Roman" w:cs="Times New Roman"/>
          <w:sz w:val="24"/>
          <w:szCs w:val="24"/>
          <w:lang w:eastAsia="cs-CZ"/>
        </w:rPr>
        <w:t>ytváření podvědomí o existenci ostatních kultur a národností</w:t>
      </w:r>
    </w:p>
    <w:p w14:paraId="23977CDF" w14:textId="4268FE6F" w:rsidR="007C5FB2" w:rsidRPr="00AD4220" w:rsidRDefault="0088188C">
      <w:pPr>
        <w:pStyle w:val="Odstavecseseznamem"/>
        <w:numPr>
          <w:ilvl w:val="0"/>
          <w:numId w:val="24"/>
        </w:numPr>
        <w:spacing w:after="0" w:line="358" w:lineRule="auto"/>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sz w:val="24"/>
          <w:szCs w:val="24"/>
          <w:lang w:eastAsia="cs-CZ"/>
        </w:rPr>
        <w:t>v</w:t>
      </w:r>
      <w:r w:rsidR="007C5FB2">
        <w:rPr>
          <w:rFonts w:ascii="Times New Roman" w:eastAsia="Times New Roman" w:hAnsi="Times New Roman" w:cs="Times New Roman"/>
          <w:sz w:val="24"/>
          <w:szCs w:val="24"/>
          <w:lang w:eastAsia="cs-CZ"/>
        </w:rPr>
        <w:t>ytvoření základů aktivních postojů ke světu, k životu, pozitivních vztahů ke kultuře</w:t>
      </w:r>
      <w:r>
        <w:rPr>
          <w:rFonts w:ascii="Times New Roman" w:eastAsia="Times New Roman" w:hAnsi="Times New Roman" w:cs="Times New Roman"/>
          <w:sz w:val="24"/>
          <w:szCs w:val="24"/>
          <w:lang w:eastAsia="cs-CZ"/>
        </w:rPr>
        <w:t xml:space="preserve"> a umění</w:t>
      </w:r>
    </w:p>
    <w:p w14:paraId="31DA1250" w14:textId="5F29B8FE" w:rsidR="00FE0844" w:rsidRDefault="00FE0844" w:rsidP="00FE0844">
      <w:pPr>
        <w:spacing w:after="0" w:line="358" w:lineRule="auto"/>
        <w:jc w:val="both"/>
        <w:rPr>
          <w:rFonts w:ascii="Times New Roman" w:eastAsia="Times New Roman" w:hAnsi="Times New Roman" w:cs="Times New Roman"/>
          <w:b/>
          <w:bCs/>
          <w:sz w:val="24"/>
          <w:szCs w:val="24"/>
          <w:u w:val="single"/>
          <w:lang w:eastAsia="cs-CZ"/>
        </w:rPr>
      </w:pPr>
    </w:p>
    <w:p w14:paraId="15FD4F25" w14:textId="0BF00095" w:rsidR="00FE0844" w:rsidRDefault="00FE0844" w:rsidP="00FE0844">
      <w:pPr>
        <w:spacing w:after="0" w:line="360" w:lineRule="auto"/>
        <w:rPr>
          <w:rFonts w:ascii="Times New Roman" w:eastAsiaTheme="minorEastAsia" w:hAnsi="Times New Roman" w:cs="Times New Roman"/>
          <w:i/>
          <w:iCs/>
          <w:sz w:val="24"/>
          <w:szCs w:val="24"/>
          <w:lang w:eastAsia="cs-CZ"/>
        </w:rPr>
      </w:pPr>
      <w:r>
        <w:rPr>
          <w:rFonts w:ascii="Times New Roman" w:eastAsia="Times New Roman" w:hAnsi="Times New Roman" w:cs="Times New Roman"/>
          <w:sz w:val="24"/>
          <w:szCs w:val="24"/>
          <w:lang w:eastAsia="cs-CZ"/>
        </w:rPr>
        <w:t xml:space="preserve">     </w:t>
      </w:r>
      <w:r>
        <w:rPr>
          <w:rFonts w:ascii="Times New Roman" w:eastAsiaTheme="minorEastAsia" w:hAnsi="Times New Roman" w:cs="Times New Roman"/>
          <w:i/>
          <w:iCs/>
          <w:sz w:val="24"/>
          <w:szCs w:val="24"/>
          <w:lang w:eastAsia="cs-CZ"/>
        </w:rPr>
        <w:t>Očekávané výstupy:</w:t>
      </w:r>
    </w:p>
    <w:p w14:paraId="7FAB7577" w14:textId="6FC6468C" w:rsidR="0088188C" w:rsidRDefault="0088188C" w:rsidP="00FE0844">
      <w:pPr>
        <w:spacing w:after="0" w:line="360" w:lineRule="auto"/>
        <w:rPr>
          <w:rFonts w:ascii="Times New Roman" w:eastAsiaTheme="minorEastAsia" w:hAnsi="Times New Roman" w:cs="Times New Roman"/>
          <w:i/>
          <w:iCs/>
          <w:sz w:val="24"/>
          <w:szCs w:val="24"/>
          <w:lang w:eastAsia="cs-CZ"/>
        </w:rPr>
      </w:pPr>
    </w:p>
    <w:p w14:paraId="31D20E3E" w14:textId="3D5AB7B9" w:rsidR="00FE0844" w:rsidRPr="0088188C" w:rsidRDefault="0088188C">
      <w:pPr>
        <w:pStyle w:val="Odstavecseseznamem"/>
        <w:numPr>
          <w:ilvl w:val="0"/>
          <w:numId w:val="31"/>
        </w:numPr>
        <w:spacing w:after="0" w:line="360" w:lineRule="auto"/>
        <w:rPr>
          <w:rFonts w:ascii="Times New Roman" w:eastAsiaTheme="minorEastAsia" w:hAnsi="Times New Roman" w:cs="Times New Roman"/>
          <w:i/>
          <w:iCs/>
          <w:sz w:val="24"/>
          <w:szCs w:val="24"/>
          <w:lang w:eastAsia="cs-CZ"/>
        </w:rPr>
      </w:pPr>
      <w:r>
        <w:rPr>
          <w:rFonts w:ascii="Times New Roman" w:eastAsiaTheme="minorEastAsia" w:hAnsi="Times New Roman" w:cs="Times New Roman"/>
          <w:sz w:val="24"/>
          <w:szCs w:val="24"/>
          <w:lang w:eastAsia="cs-CZ"/>
        </w:rPr>
        <w:t>chovat se zdvořile, přistupovat k druhým lidem, bez předsudků, s úctou k jejich osobě, vážit si jejich práce a úsilí</w:t>
      </w:r>
    </w:p>
    <w:p w14:paraId="62792528" w14:textId="3E459084" w:rsidR="00FE0844" w:rsidRDefault="0088188C" w:rsidP="00EF0FF4">
      <w:pPr>
        <w:pStyle w:val="Odstavecseseznamem"/>
        <w:numPr>
          <w:ilvl w:val="0"/>
          <w:numId w:val="17"/>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vnímat umělecké a kulturní podněty, pozorně poslouchat, sledovat se zájmem literární, dramatické či hudební představení a hodnotit svoje zážitky</w:t>
      </w:r>
    </w:p>
    <w:p w14:paraId="5C93580E" w14:textId="2A942F52" w:rsidR="00FE0844" w:rsidRDefault="0088188C" w:rsidP="00EF0FF4">
      <w:pPr>
        <w:pStyle w:val="Odstavecseseznamem"/>
        <w:numPr>
          <w:ilvl w:val="0"/>
          <w:numId w:val="17"/>
        </w:numPr>
        <w:spacing w:after="0" w:line="35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w:t>
      </w:r>
      <w:r w:rsidR="00FE0844">
        <w:rPr>
          <w:rFonts w:ascii="Times New Roman" w:eastAsia="Times New Roman" w:hAnsi="Times New Roman" w:cs="Times New Roman"/>
          <w:sz w:val="24"/>
          <w:szCs w:val="24"/>
          <w:lang w:eastAsia="cs-CZ"/>
        </w:rPr>
        <w:t>vědomovat si, že ne všichni lidé respektují pravidla chování, že se můžou chovat neočekávaně, proti pravidlům, a tím ohrožovat pohodu i bezpečí druhých, odmítat a chránit se před nežádoucím chováním</w:t>
      </w:r>
    </w:p>
    <w:p w14:paraId="1BA5F9D7" w14:textId="77777777" w:rsidR="00FE0844" w:rsidRDefault="00FE0844" w:rsidP="00FE0844">
      <w:pPr>
        <w:spacing w:after="0" w:line="358" w:lineRule="auto"/>
        <w:jc w:val="both"/>
        <w:rPr>
          <w:rFonts w:ascii="Times New Roman" w:eastAsia="Times New Roman" w:hAnsi="Times New Roman" w:cs="Times New Roman"/>
          <w:sz w:val="24"/>
          <w:szCs w:val="24"/>
          <w:lang w:eastAsia="cs-CZ"/>
        </w:rPr>
      </w:pPr>
    </w:p>
    <w:p w14:paraId="2775DF9E" w14:textId="77777777" w:rsidR="00FE0844" w:rsidRDefault="00FE0844" w:rsidP="00FE0844">
      <w:pPr>
        <w:spacing w:after="0" w:line="358" w:lineRule="auto"/>
        <w:jc w:val="both"/>
        <w:rPr>
          <w:rFonts w:ascii="Times New Roman" w:eastAsia="Times New Roman" w:hAnsi="Times New Roman" w:cs="Times New Roman"/>
          <w:sz w:val="24"/>
          <w:szCs w:val="24"/>
          <w:lang w:eastAsia="cs-CZ"/>
        </w:rPr>
      </w:pPr>
    </w:p>
    <w:p w14:paraId="701080CB" w14:textId="77777777" w:rsidR="00FE0844" w:rsidRPr="008950BB" w:rsidRDefault="00FE0844" w:rsidP="00EF0FF4">
      <w:pPr>
        <w:pStyle w:val="Odstavecseseznamem"/>
        <w:numPr>
          <w:ilvl w:val="1"/>
          <w:numId w:val="8"/>
        </w:numPr>
        <w:spacing w:after="0" w:line="358" w:lineRule="auto"/>
        <w:jc w:val="both"/>
        <w:rPr>
          <w:rFonts w:ascii="Times New Roman" w:eastAsia="Times New Roman" w:hAnsi="Times New Roman" w:cs="Times New Roman"/>
          <w:b/>
          <w:bCs/>
          <w:sz w:val="24"/>
          <w:szCs w:val="24"/>
          <w:u w:val="single"/>
          <w:lang w:eastAsia="cs-CZ"/>
        </w:rPr>
      </w:pPr>
      <w:r w:rsidRPr="008950BB">
        <w:rPr>
          <w:rFonts w:ascii="Times New Roman" w:eastAsia="Times New Roman" w:hAnsi="Times New Roman" w:cs="Times New Roman"/>
          <w:b/>
          <w:bCs/>
          <w:sz w:val="24"/>
          <w:szCs w:val="24"/>
          <w:lang w:eastAsia="cs-CZ"/>
        </w:rPr>
        <w:t xml:space="preserve">  </w:t>
      </w:r>
      <w:r w:rsidRPr="008950BB">
        <w:rPr>
          <w:rFonts w:ascii="Times New Roman" w:eastAsia="Times New Roman" w:hAnsi="Times New Roman" w:cs="Times New Roman"/>
          <w:b/>
          <w:bCs/>
          <w:sz w:val="24"/>
          <w:szCs w:val="24"/>
          <w:u w:val="single"/>
          <w:lang w:eastAsia="cs-CZ"/>
        </w:rPr>
        <w:t>Dítě a svět</w:t>
      </w:r>
    </w:p>
    <w:p w14:paraId="4429E821" w14:textId="77777777" w:rsidR="00FE0844" w:rsidRPr="008950BB" w:rsidRDefault="00FE0844" w:rsidP="00FE0844">
      <w:pPr>
        <w:pStyle w:val="Odstavecseseznamem"/>
        <w:spacing w:after="0" w:line="358" w:lineRule="auto"/>
        <w:ind w:left="643"/>
        <w:jc w:val="both"/>
        <w:rPr>
          <w:rFonts w:ascii="Times New Roman" w:eastAsia="Times New Roman" w:hAnsi="Times New Roman" w:cs="Times New Roman"/>
          <w:sz w:val="24"/>
          <w:szCs w:val="24"/>
          <w:lang w:eastAsia="cs-CZ"/>
        </w:rPr>
      </w:pPr>
    </w:p>
    <w:p w14:paraId="16BB018C" w14:textId="77777777" w:rsidR="00FE0844" w:rsidRDefault="00FE0844" w:rsidP="00FE0844">
      <w:pPr>
        <w:spacing w:after="0" w:line="358" w:lineRule="auto"/>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i/>
          <w:iCs/>
          <w:sz w:val="24"/>
          <w:szCs w:val="24"/>
          <w:lang w:eastAsia="cs-CZ"/>
        </w:rPr>
        <w:t xml:space="preserve">   </w:t>
      </w:r>
      <w:r w:rsidRPr="00DC5EEB">
        <w:rPr>
          <w:rFonts w:ascii="Times New Roman" w:eastAsia="Times New Roman" w:hAnsi="Times New Roman" w:cs="Times New Roman"/>
          <w:i/>
          <w:iCs/>
          <w:sz w:val="24"/>
          <w:szCs w:val="24"/>
          <w:lang w:eastAsia="cs-CZ"/>
        </w:rPr>
        <w:t>Dílčí vzdělávací cíle</w:t>
      </w:r>
    </w:p>
    <w:p w14:paraId="1F371D3F" w14:textId="2AB1C943" w:rsidR="00FE0844" w:rsidRPr="004E3F3E" w:rsidRDefault="00B01C98">
      <w:pPr>
        <w:pStyle w:val="Odstavecseseznamem"/>
        <w:numPr>
          <w:ilvl w:val="0"/>
          <w:numId w:val="25"/>
        </w:numPr>
        <w:spacing w:after="0" w:line="358" w:lineRule="auto"/>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sz w:val="24"/>
          <w:szCs w:val="24"/>
          <w:lang w:eastAsia="cs-CZ"/>
        </w:rPr>
        <w:t>p</w:t>
      </w:r>
      <w:r w:rsidR="0088188C">
        <w:rPr>
          <w:rFonts w:ascii="Times New Roman" w:eastAsia="Times New Roman" w:hAnsi="Times New Roman" w:cs="Times New Roman"/>
          <w:sz w:val="24"/>
          <w:szCs w:val="24"/>
          <w:lang w:eastAsia="cs-CZ"/>
        </w:rPr>
        <w:t>oznávání jiných kultur</w:t>
      </w:r>
    </w:p>
    <w:p w14:paraId="2069B502" w14:textId="12784695" w:rsidR="00FE0844" w:rsidRPr="00535243" w:rsidRDefault="00B01C98">
      <w:pPr>
        <w:pStyle w:val="Odstavecseseznamem"/>
        <w:numPr>
          <w:ilvl w:val="0"/>
          <w:numId w:val="25"/>
        </w:numPr>
        <w:spacing w:after="0" w:line="358" w:lineRule="auto"/>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sz w:val="24"/>
          <w:szCs w:val="24"/>
          <w:lang w:eastAsia="cs-CZ"/>
        </w:rPr>
        <w:t>v</w:t>
      </w:r>
      <w:r w:rsidR="007873FE">
        <w:rPr>
          <w:rFonts w:ascii="Times New Roman" w:eastAsia="Times New Roman" w:hAnsi="Times New Roman" w:cs="Times New Roman"/>
          <w:sz w:val="24"/>
          <w:szCs w:val="24"/>
          <w:lang w:eastAsia="cs-CZ"/>
        </w:rPr>
        <w:t>ytvoření podvědomí o vlastní sounáležitosti se světem, se živou a neživou přírodou, lidmi, společností, planetou Zemí</w:t>
      </w:r>
    </w:p>
    <w:p w14:paraId="1251CD45" w14:textId="77777777" w:rsidR="00FE0844" w:rsidRDefault="00FE0844" w:rsidP="00FE0844">
      <w:pPr>
        <w:spacing w:after="0" w:line="358" w:lineRule="auto"/>
        <w:jc w:val="both"/>
        <w:rPr>
          <w:rFonts w:ascii="Times New Roman" w:eastAsia="Times New Roman" w:hAnsi="Times New Roman" w:cs="Times New Roman"/>
          <w:i/>
          <w:iCs/>
          <w:sz w:val="24"/>
          <w:szCs w:val="24"/>
          <w:lang w:eastAsia="cs-CZ"/>
        </w:rPr>
      </w:pPr>
    </w:p>
    <w:p w14:paraId="673C84BD" w14:textId="77777777" w:rsidR="00FE0844" w:rsidRPr="00DC5EEB" w:rsidRDefault="00FE0844" w:rsidP="00FE0844">
      <w:pPr>
        <w:spacing w:after="0" w:line="358" w:lineRule="auto"/>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i/>
          <w:iCs/>
          <w:sz w:val="24"/>
          <w:szCs w:val="24"/>
          <w:lang w:eastAsia="cs-CZ"/>
        </w:rPr>
        <w:t xml:space="preserve">    </w:t>
      </w:r>
      <w:r w:rsidRPr="00DC5EEB">
        <w:rPr>
          <w:rFonts w:ascii="Times New Roman" w:eastAsia="Times New Roman" w:hAnsi="Times New Roman" w:cs="Times New Roman"/>
          <w:i/>
          <w:iCs/>
          <w:sz w:val="24"/>
          <w:szCs w:val="24"/>
          <w:lang w:eastAsia="cs-CZ"/>
        </w:rPr>
        <w:t>Očekávané výstupy:</w:t>
      </w:r>
    </w:p>
    <w:p w14:paraId="17BD3B1A" w14:textId="77777777" w:rsidR="00FE0844" w:rsidRDefault="00FE0844" w:rsidP="00FE0844">
      <w:pPr>
        <w:pStyle w:val="Odstavecseseznamem"/>
        <w:spacing w:after="0" w:line="358" w:lineRule="auto"/>
        <w:ind w:left="980"/>
        <w:jc w:val="both"/>
        <w:rPr>
          <w:rFonts w:ascii="Times New Roman" w:eastAsia="Times New Roman" w:hAnsi="Times New Roman" w:cs="Times New Roman"/>
          <w:i/>
          <w:iCs/>
          <w:sz w:val="24"/>
          <w:szCs w:val="24"/>
          <w:lang w:eastAsia="cs-CZ"/>
        </w:rPr>
      </w:pPr>
    </w:p>
    <w:p w14:paraId="51911243" w14:textId="2F412147" w:rsidR="00FE0844" w:rsidRPr="00B01C98" w:rsidRDefault="00B01C98" w:rsidP="00EF0FF4">
      <w:pPr>
        <w:pStyle w:val="Odstavecseseznamem"/>
        <w:numPr>
          <w:ilvl w:val="0"/>
          <w:numId w:val="19"/>
        </w:numPr>
        <w:spacing w:after="0" w:line="358" w:lineRule="auto"/>
        <w:jc w:val="both"/>
        <w:rPr>
          <w:rFonts w:ascii="Times New Roman" w:eastAsia="Times New Roman" w:hAnsi="Times New Roman" w:cs="Times New Roman"/>
          <w:sz w:val="24"/>
          <w:szCs w:val="24"/>
          <w:lang w:eastAsia="cs-CZ"/>
        </w:rPr>
      </w:pPr>
      <w:r>
        <w:rPr>
          <w:rFonts w:ascii="Times New Roman" w:hAnsi="Times New Roman" w:cs="Times New Roman"/>
          <w:sz w:val="24"/>
          <w:szCs w:val="24"/>
        </w:rPr>
        <w:t>vnímat, že svět má svůj řád, že je rozmanitý a pozoruhodný, nekonečně pestrý a různorodý – jak svět přírody, tak svět lidí</w:t>
      </w:r>
    </w:p>
    <w:p w14:paraId="1622334E" w14:textId="3BDCD00F" w:rsidR="00B01C98" w:rsidRPr="00C9059F" w:rsidRDefault="00B01C98" w:rsidP="00EF0FF4">
      <w:pPr>
        <w:pStyle w:val="Odstavecseseznamem"/>
        <w:numPr>
          <w:ilvl w:val="0"/>
          <w:numId w:val="19"/>
        </w:numPr>
        <w:spacing w:after="0" w:line="358" w:lineRule="auto"/>
        <w:jc w:val="both"/>
        <w:rPr>
          <w:rFonts w:ascii="Times New Roman" w:eastAsia="Times New Roman" w:hAnsi="Times New Roman" w:cs="Times New Roman"/>
          <w:sz w:val="24"/>
          <w:szCs w:val="24"/>
          <w:lang w:eastAsia="cs-CZ"/>
        </w:rPr>
      </w:pPr>
      <w:r>
        <w:rPr>
          <w:rFonts w:ascii="Times New Roman" w:hAnsi="Times New Roman" w:cs="Times New Roman"/>
          <w:sz w:val="24"/>
          <w:szCs w:val="24"/>
        </w:rPr>
        <w:lastRenderedPageBreak/>
        <w:t>mít podvědomí o významu životního prostředí (přírody i společnosti) pro člověka, uvědomovat si, že způsobem, jakým se dítě i ostatní v jeho okolí chovají, ovlivňují vlastní zdraví i životní prostředí</w:t>
      </w:r>
    </w:p>
    <w:p w14:paraId="6A961614" w14:textId="77777777" w:rsidR="00FE0844" w:rsidRDefault="00FE0844" w:rsidP="00FE0844">
      <w:pPr>
        <w:rPr>
          <w:rFonts w:ascii="Times New Roman" w:hAnsi="Times New Roman" w:cs="Times New Roman"/>
          <w:b/>
          <w:bCs/>
          <w:sz w:val="24"/>
          <w:szCs w:val="24"/>
          <w:u w:val="single"/>
        </w:rPr>
      </w:pPr>
      <w:r>
        <w:rPr>
          <w:rFonts w:ascii="Times New Roman" w:hAnsi="Times New Roman" w:cs="Times New Roman"/>
          <w:b/>
          <w:bCs/>
          <w:sz w:val="24"/>
          <w:szCs w:val="24"/>
          <w:u w:val="single"/>
        </w:rPr>
        <w:t>Klíčové k</w:t>
      </w:r>
      <w:r w:rsidRPr="00AC1990">
        <w:rPr>
          <w:rFonts w:ascii="Times New Roman" w:hAnsi="Times New Roman" w:cs="Times New Roman"/>
          <w:b/>
          <w:bCs/>
          <w:sz w:val="24"/>
          <w:szCs w:val="24"/>
          <w:u w:val="single"/>
        </w:rPr>
        <w:t>ompetence:</w:t>
      </w:r>
    </w:p>
    <w:p w14:paraId="1AD9FF32" w14:textId="77777777" w:rsidR="00FE0844" w:rsidRDefault="00FE0844" w:rsidP="00FE0844">
      <w:pPr>
        <w:rPr>
          <w:rFonts w:ascii="Times New Roman" w:hAnsi="Times New Roman" w:cs="Times New Roman"/>
          <w:b/>
          <w:bCs/>
          <w:sz w:val="24"/>
          <w:szCs w:val="24"/>
          <w:u w:val="single"/>
        </w:rPr>
      </w:pPr>
    </w:p>
    <w:p w14:paraId="381FD34B" w14:textId="5BA374B3" w:rsidR="00FE0844" w:rsidRDefault="00334CF0" w:rsidP="00EF0FF4">
      <w:pPr>
        <w:pStyle w:val="Odstavecseseznamem"/>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má elementární poznatky o světě lidí, kultury, přírody i techniky, který dítě obklopuje, o jeho rozmanitostech a proměnách</w:t>
      </w:r>
    </w:p>
    <w:p w14:paraId="37F9AB94" w14:textId="56ECBF40" w:rsidR="00FE0844" w:rsidRDefault="00334CF0" w:rsidP="00EF0FF4">
      <w:pPr>
        <w:pStyle w:val="Odstavecseseznamem"/>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dokončí zadanou práci, postupuje dle instrukcí, je schopno se dobrat výsledků</w:t>
      </w:r>
    </w:p>
    <w:p w14:paraId="0038239D" w14:textId="45411CB3" w:rsidR="00FE0844" w:rsidRDefault="00334CF0" w:rsidP="00EF0FF4">
      <w:pPr>
        <w:pStyle w:val="Odstavecseseznamem"/>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odhaduje své síly, učí se hodnotit svoje osobní pokroky i oceňovat výkony druhých</w:t>
      </w:r>
    </w:p>
    <w:p w14:paraId="04BADF28" w14:textId="0BC81A81" w:rsidR="00FE0844" w:rsidRDefault="000A4792" w:rsidP="00EF0FF4">
      <w:pPr>
        <w:pStyle w:val="Odstavecseseznamem"/>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zpřesňuje si početné představy, užívá číselných i matematických pojmů, vnímá elementární matematické souvislosti</w:t>
      </w:r>
    </w:p>
    <w:p w14:paraId="16AD8056" w14:textId="3585A77B" w:rsidR="000A4792" w:rsidRDefault="000A4792" w:rsidP="00EF0FF4">
      <w:pPr>
        <w:pStyle w:val="Odstavecseseznamem"/>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chápe, že vyhýbání se problémům nevede k cíli, ale že jejich včasné a uvážlivé řešení je naopak výhodou</w:t>
      </w:r>
    </w:p>
    <w:p w14:paraId="6DCE1C97" w14:textId="0C5B6726" w:rsidR="000A4792" w:rsidRDefault="000A4792" w:rsidP="00EF0FF4">
      <w:pPr>
        <w:pStyle w:val="Odstavecseseznamem"/>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ovládá dovednosti předcházející čtení a psaní</w:t>
      </w:r>
    </w:p>
    <w:p w14:paraId="2990C3D8" w14:textId="31BEEB63" w:rsidR="000A4792" w:rsidRDefault="000A4792" w:rsidP="00EF0FF4">
      <w:pPr>
        <w:pStyle w:val="Odstavecseseznamem"/>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ví, že lidé se dorozumívají i jinými jazyky a že je možno se jim učit</w:t>
      </w:r>
    </w:p>
    <w:p w14:paraId="04590358" w14:textId="65F0BB25" w:rsidR="00D13666" w:rsidRDefault="00D13666" w:rsidP="00EF0FF4">
      <w:pPr>
        <w:pStyle w:val="Odstavecseseznamem"/>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chová se při setkání s neznámými lidmi či v neznámých situacích obezřetně, nevhodné chování i komunikaci, která je mu nepříjemná, umí odmítnout</w:t>
      </w:r>
    </w:p>
    <w:p w14:paraId="1E131747" w14:textId="77777777" w:rsidR="00FE0844" w:rsidRPr="00286768" w:rsidRDefault="00FE0844" w:rsidP="00FE0844">
      <w:pPr>
        <w:spacing w:line="360" w:lineRule="auto"/>
        <w:ind w:left="360"/>
        <w:rPr>
          <w:rFonts w:ascii="Times New Roman" w:hAnsi="Times New Roman" w:cs="Times New Roman"/>
          <w:sz w:val="24"/>
          <w:szCs w:val="24"/>
        </w:rPr>
      </w:pPr>
    </w:p>
    <w:p w14:paraId="5D70B1AB" w14:textId="77777777" w:rsidR="00FE0844" w:rsidRDefault="00FE0844" w:rsidP="00FE0844">
      <w:pPr>
        <w:rPr>
          <w:rFonts w:ascii="Times New Roman" w:hAnsi="Times New Roman" w:cs="Times New Roman"/>
          <w:b/>
          <w:bCs/>
          <w:sz w:val="24"/>
          <w:szCs w:val="24"/>
          <w:u w:val="single"/>
        </w:rPr>
      </w:pPr>
      <w:bookmarkStart w:id="15" w:name="_Hlk110287417"/>
      <w:r w:rsidRPr="009903E3">
        <w:rPr>
          <w:rFonts w:ascii="Times New Roman" w:hAnsi="Times New Roman" w:cs="Times New Roman"/>
          <w:b/>
          <w:bCs/>
          <w:sz w:val="24"/>
          <w:szCs w:val="24"/>
          <w:u w:val="single"/>
        </w:rPr>
        <w:t>Vzdělávací nabídka</w:t>
      </w:r>
    </w:p>
    <w:p w14:paraId="475CD3C6" w14:textId="77777777" w:rsidR="00FE0844" w:rsidRDefault="00FE0844">
      <w:pPr>
        <w:pStyle w:val="Odstavecseseznamem"/>
        <w:numPr>
          <w:ilvl w:val="0"/>
          <w:numId w:val="28"/>
        </w:numPr>
        <w:spacing w:line="360" w:lineRule="auto"/>
        <w:rPr>
          <w:rFonts w:ascii="Times New Roman" w:hAnsi="Times New Roman" w:cs="Times New Roman"/>
          <w:sz w:val="24"/>
          <w:szCs w:val="24"/>
        </w:rPr>
      </w:pPr>
      <w:r w:rsidRPr="00A649EA">
        <w:rPr>
          <w:rFonts w:ascii="Times New Roman" w:hAnsi="Times New Roman" w:cs="Times New Roman"/>
          <w:sz w:val="24"/>
          <w:szCs w:val="24"/>
        </w:rPr>
        <w:t xml:space="preserve">lokomoční a </w:t>
      </w:r>
      <w:r>
        <w:rPr>
          <w:rFonts w:ascii="Times New Roman" w:hAnsi="Times New Roman" w:cs="Times New Roman"/>
          <w:sz w:val="24"/>
          <w:szCs w:val="24"/>
        </w:rPr>
        <w:t>nelokomoční pohybové činnosti</w:t>
      </w:r>
    </w:p>
    <w:p w14:paraId="4F3526EC" w14:textId="0C771FCC" w:rsidR="00FE0844" w:rsidRDefault="00FE0844">
      <w:pPr>
        <w:pStyle w:val="Odstavecseseznamem"/>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 xml:space="preserve">zdravotně zaměřené činnosti </w:t>
      </w:r>
    </w:p>
    <w:p w14:paraId="510B9852" w14:textId="46D7A7BA" w:rsidR="00D13666" w:rsidRDefault="00D13666">
      <w:pPr>
        <w:pStyle w:val="Odstavecseseznamem"/>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příležitosti a činnosti směřující k prevencím úrazů</w:t>
      </w:r>
      <w:r w:rsidR="0039401B">
        <w:rPr>
          <w:rFonts w:ascii="Times New Roman" w:hAnsi="Times New Roman" w:cs="Times New Roman"/>
          <w:sz w:val="24"/>
          <w:szCs w:val="24"/>
        </w:rPr>
        <w:t xml:space="preserve"> (hrozících při hrách, pohybových činnostech a dopravních situacích, při setkání s cizími lidmi)</w:t>
      </w:r>
    </w:p>
    <w:p w14:paraId="5A4A55B9" w14:textId="256EFEE8" w:rsidR="0039401B" w:rsidRDefault="0039401B">
      <w:pPr>
        <w:pStyle w:val="Odstavecseseznamem"/>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grafické napodobování symbolů, tvarů, čísel, písmen</w:t>
      </w:r>
    </w:p>
    <w:p w14:paraId="2E35C7CC" w14:textId="15485259" w:rsidR="0039401B" w:rsidRDefault="0039401B">
      <w:pPr>
        <w:pStyle w:val="Odstavecseseznamem"/>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komentování zážitků a aktivit, vyřizování vzkazů a zpráv</w:t>
      </w:r>
    </w:p>
    <w:p w14:paraId="00AE5B3A" w14:textId="77777777" w:rsidR="00D13666" w:rsidRPr="00D13666" w:rsidRDefault="00D13666">
      <w:pPr>
        <w:numPr>
          <w:ilvl w:val="0"/>
          <w:numId w:val="28"/>
        </w:numPr>
        <w:tabs>
          <w:tab w:val="left" w:pos="980"/>
        </w:tabs>
        <w:spacing w:after="0" w:line="348" w:lineRule="auto"/>
        <w:ind w:right="60"/>
        <w:rPr>
          <w:rFonts w:ascii="Times New Roman" w:eastAsia="Symbol" w:hAnsi="Times New Roman" w:cs="Times New Roman"/>
          <w:sz w:val="24"/>
          <w:szCs w:val="24"/>
        </w:rPr>
      </w:pPr>
      <w:r w:rsidRPr="00D13666">
        <w:rPr>
          <w:rFonts w:ascii="Times New Roman" w:eastAsia="Times New Roman" w:hAnsi="Times New Roman" w:cs="Times New Roman"/>
          <w:sz w:val="24"/>
          <w:szCs w:val="24"/>
        </w:rPr>
        <w:t>práce s literárními texty, s obrazovým materiálem, využívání encyklopedií a dalších médií</w:t>
      </w:r>
    </w:p>
    <w:p w14:paraId="74D35090" w14:textId="14D0CD7E" w:rsidR="00D13666" w:rsidRDefault="0039401B">
      <w:pPr>
        <w:pStyle w:val="Odstavecseseznamem"/>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hry a praktické úkony procvičující orientaci v prostoru i v</w:t>
      </w:r>
      <w:r w:rsidR="00836AC7">
        <w:rPr>
          <w:rFonts w:ascii="Times New Roman" w:hAnsi="Times New Roman" w:cs="Times New Roman"/>
          <w:sz w:val="24"/>
          <w:szCs w:val="24"/>
        </w:rPr>
        <w:t> </w:t>
      </w:r>
      <w:r>
        <w:rPr>
          <w:rFonts w:ascii="Times New Roman" w:hAnsi="Times New Roman" w:cs="Times New Roman"/>
          <w:sz w:val="24"/>
          <w:szCs w:val="24"/>
        </w:rPr>
        <w:t>rovině</w:t>
      </w:r>
    </w:p>
    <w:p w14:paraId="6ADA45D2" w14:textId="3A9632D0" w:rsidR="00836AC7" w:rsidRDefault="00836AC7">
      <w:pPr>
        <w:pStyle w:val="Odstavecseseznamem"/>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činnosti zajišťující spokojenost, radost, činnosti vyvolávající veselí a pohodu</w:t>
      </w:r>
    </w:p>
    <w:p w14:paraId="2F282EBB" w14:textId="486F781C" w:rsidR="00836AC7" w:rsidRDefault="00836AC7">
      <w:pPr>
        <w:pStyle w:val="Odstavecseseznamem"/>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výlety do okolí</w:t>
      </w:r>
    </w:p>
    <w:p w14:paraId="775FA460" w14:textId="0CE9A42D" w:rsidR="00836AC7" w:rsidRDefault="00836AC7">
      <w:pPr>
        <w:pStyle w:val="Odstavecseseznamem"/>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estetické a tvůrčí aktivity běžné verbální a neverbální komunikační aktivity dítěte s druhým dítětem i dospělým</w:t>
      </w:r>
    </w:p>
    <w:p w14:paraId="7A4C0C44" w14:textId="7019A58B" w:rsidR="00836AC7" w:rsidRDefault="00836AC7">
      <w:pPr>
        <w:pStyle w:val="Odstavecseseznamem"/>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společenské hry, společenské aktivity nejrůznějšího zaměření</w:t>
      </w:r>
    </w:p>
    <w:p w14:paraId="22F0BB10" w14:textId="69BBCE3B" w:rsidR="00836AC7" w:rsidRDefault="00836AC7">
      <w:pPr>
        <w:pStyle w:val="Odstavecseseznamem"/>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společná setkávání, povídání si, sdílení a aktivní naslouchání druhému</w:t>
      </w:r>
    </w:p>
    <w:p w14:paraId="64E3A1DF" w14:textId="643697C9" w:rsidR="00836AC7" w:rsidRDefault="00836AC7">
      <w:pPr>
        <w:pStyle w:val="Odstavecseseznamem"/>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aktivity podporující uvědomění si vztahů mezi lidmi (kamarádství, přátelství, úcta ke stáří apod.)</w:t>
      </w:r>
    </w:p>
    <w:p w14:paraId="1D69F7AD" w14:textId="7BEB9A03" w:rsidR="00836AC7" w:rsidRDefault="00836AC7">
      <w:pPr>
        <w:pStyle w:val="Odstavecseseznamem"/>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 xml:space="preserve">příprava a realizace společných </w:t>
      </w:r>
      <w:r w:rsidR="00FA3EB6">
        <w:rPr>
          <w:rFonts w:ascii="Times New Roman" w:hAnsi="Times New Roman" w:cs="Times New Roman"/>
          <w:sz w:val="24"/>
          <w:szCs w:val="24"/>
        </w:rPr>
        <w:t>zábav a</w:t>
      </w:r>
      <w:r>
        <w:rPr>
          <w:rFonts w:ascii="Times New Roman" w:hAnsi="Times New Roman" w:cs="Times New Roman"/>
          <w:sz w:val="24"/>
          <w:szCs w:val="24"/>
        </w:rPr>
        <w:t xml:space="preserve"> slavností</w:t>
      </w:r>
    </w:p>
    <w:p w14:paraId="1880697E" w14:textId="36FEF449" w:rsidR="00FA3EB6" w:rsidRDefault="00FA3EB6">
      <w:pPr>
        <w:pStyle w:val="Odstavecseseznamem"/>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poučení o možných nebezpečných situacích a dítěti dostupných způsobech, jak se chránit (dopravní situace, manipulace s předměty, chemické látky apod.)</w:t>
      </w:r>
    </w:p>
    <w:p w14:paraId="71B6A19D" w14:textId="493958DF" w:rsidR="00FA3EB6" w:rsidRDefault="00FA3EB6">
      <w:pPr>
        <w:pStyle w:val="Odstavecseseznamem"/>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hry na téma dopravy, cvičení bezpečného chování v dopravních situacích, kterých se dítě běžně účastní</w:t>
      </w:r>
    </w:p>
    <w:p w14:paraId="25ABFF45" w14:textId="77777777" w:rsidR="00FA3EB6" w:rsidRDefault="00FA3EB6">
      <w:pPr>
        <w:numPr>
          <w:ilvl w:val="0"/>
          <w:numId w:val="28"/>
        </w:numPr>
        <w:tabs>
          <w:tab w:val="left" w:pos="980"/>
        </w:tabs>
        <w:spacing w:after="0" w:line="360" w:lineRule="auto"/>
        <w:rPr>
          <w:rFonts w:ascii="Times New Roman" w:eastAsia="Symbol" w:hAnsi="Times New Roman" w:cs="Times New Roman"/>
        </w:rPr>
      </w:pPr>
      <w:r w:rsidRPr="00FA3EB6">
        <w:rPr>
          <w:rFonts w:ascii="Times New Roman" w:eastAsia="Times New Roman" w:hAnsi="Times New Roman" w:cs="Times New Roman"/>
          <w:sz w:val="24"/>
          <w:szCs w:val="24"/>
        </w:rPr>
        <w:t>kooperativní činnosti ve dvojicích, ve skupinách</w:t>
      </w:r>
    </w:p>
    <w:bookmarkEnd w:id="15"/>
    <w:p w14:paraId="37D72775" w14:textId="77777777" w:rsidR="000F462A" w:rsidRDefault="000F462A" w:rsidP="000F462A">
      <w:pPr>
        <w:rPr>
          <w:rFonts w:ascii="Times New Roman" w:hAnsi="Times New Roman" w:cs="Times New Roman"/>
          <w:b/>
          <w:bCs/>
          <w:sz w:val="24"/>
          <w:szCs w:val="24"/>
          <w:u w:val="single"/>
        </w:rPr>
      </w:pPr>
    </w:p>
    <w:p w14:paraId="6F9FD786" w14:textId="368F7062" w:rsidR="000F462A" w:rsidRDefault="000923C0" w:rsidP="000F462A">
      <w:pPr>
        <w:rPr>
          <w:rFonts w:ascii="Times New Roman" w:hAnsi="Times New Roman" w:cs="Times New Roman"/>
          <w:b/>
          <w:bCs/>
          <w:sz w:val="24"/>
          <w:szCs w:val="24"/>
          <w:u w:val="single"/>
        </w:rPr>
      </w:pPr>
      <w:r w:rsidRPr="000F462A">
        <w:rPr>
          <w:rFonts w:ascii="Times New Roman" w:hAnsi="Times New Roman" w:cs="Times New Roman"/>
          <w:b/>
          <w:bCs/>
          <w:sz w:val="24"/>
          <w:szCs w:val="24"/>
          <w:u w:val="single"/>
        </w:rPr>
        <w:t>Rizika, která mohou vzniknou v průběhu vzdělávání:</w:t>
      </w:r>
    </w:p>
    <w:p w14:paraId="1645D68E" w14:textId="77777777" w:rsidR="000F462A" w:rsidRPr="00CE5A74" w:rsidRDefault="000F462A">
      <w:pPr>
        <w:pStyle w:val="Odstavecseseznamem"/>
        <w:numPr>
          <w:ilvl w:val="0"/>
          <w:numId w:val="32"/>
        </w:numPr>
        <w:spacing w:line="360" w:lineRule="auto"/>
        <w:rPr>
          <w:rFonts w:ascii="Times New Roman" w:hAnsi="Times New Roman" w:cs="Times New Roman"/>
          <w:b/>
          <w:bCs/>
          <w:sz w:val="24"/>
          <w:szCs w:val="24"/>
          <w:u w:val="single"/>
        </w:rPr>
      </w:pPr>
      <w:r w:rsidRPr="00CE5A74">
        <w:rPr>
          <w:rFonts w:ascii="Times New Roman" w:eastAsia="Times New Roman" w:hAnsi="Times New Roman" w:cs="Times New Roman"/>
          <w:sz w:val="24"/>
          <w:szCs w:val="24"/>
          <w:lang w:eastAsia="cs-CZ"/>
        </w:rPr>
        <w:t>denní režim nevyhovující fyziologickým dětským potřebám a zásadám zdravého životního stylu</w:t>
      </w:r>
    </w:p>
    <w:p w14:paraId="4B37E090" w14:textId="77777777" w:rsidR="000F462A" w:rsidRPr="000F462A" w:rsidRDefault="000F462A">
      <w:pPr>
        <w:pStyle w:val="Odstavecseseznamem"/>
        <w:numPr>
          <w:ilvl w:val="0"/>
          <w:numId w:val="26"/>
        </w:numPr>
        <w:spacing w:line="360" w:lineRule="auto"/>
        <w:rPr>
          <w:rFonts w:ascii="Times New Roman" w:hAnsi="Times New Roman" w:cs="Times New Roman"/>
          <w:b/>
          <w:bCs/>
          <w:sz w:val="24"/>
          <w:szCs w:val="24"/>
          <w:u w:val="single"/>
        </w:rPr>
      </w:pPr>
      <w:r w:rsidRPr="000F462A">
        <w:rPr>
          <w:rFonts w:ascii="Times New Roman" w:eastAsia="Times New Roman" w:hAnsi="Times New Roman" w:cs="Times New Roman"/>
          <w:sz w:val="24"/>
          <w:szCs w:val="24"/>
          <w:lang w:eastAsia="cs-CZ"/>
        </w:rPr>
        <w:t>nedostatečný respekt k individuálním potřebám dětí (k potřebě pohybu, odpočinku, látkové výměny, osobního tempa a tepelné pohody, k potřebě soukromí apod.)</w:t>
      </w:r>
    </w:p>
    <w:p w14:paraId="69120BEB" w14:textId="77777777" w:rsidR="000F462A" w:rsidRPr="000F462A" w:rsidRDefault="000F462A">
      <w:pPr>
        <w:pStyle w:val="Odstavecseseznamem"/>
        <w:numPr>
          <w:ilvl w:val="0"/>
          <w:numId w:val="26"/>
        </w:numPr>
        <w:spacing w:line="360" w:lineRule="auto"/>
        <w:rPr>
          <w:rFonts w:ascii="Times New Roman" w:hAnsi="Times New Roman" w:cs="Times New Roman"/>
          <w:b/>
          <w:bCs/>
          <w:sz w:val="24"/>
          <w:szCs w:val="24"/>
          <w:u w:val="single"/>
        </w:rPr>
      </w:pPr>
      <w:r w:rsidRPr="000F462A">
        <w:rPr>
          <w:rFonts w:ascii="Times New Roman" w:eastAsia="Times New Roman" w:hAnsi="Times New Roman" w:cs="Times New Roman"/>
          <w:sz w:val="24"/>
          <w:szCs w:val="24"/>
          <w:lang w:eastAsia="cs-CZ"/>
        </w:rPr>
        <w:t>nejednoznačně formulovaná pravidla chování ve vztahu k druhému, nedodržování přijatých pravidel, špatný vzor</w:t>
      </w:r>
    </w:p>
    <w:p w14:paraId="63A9CC68" w14:textId="77777777" w:rsidR="000F462A" w:rsidRPr="000F462A" w:rsidRDefault="000F462A">
      <w:pPr>
        <w:pStyle w:val="Odstavecseseznamem"/>
        <w:numPr>
          <w:ilvl w:val="0"/>
          <w:numId w:val="26"/>
        </w:numPr>
        <w:spacing w:line="360" w:lineRule="auto"/>
        <w:rPr>
          <w:rFonts w:ascii="Times New Roman" w:hAnsi="Times New Roman" w:cs="Times New Roman"/>
          <w:b/>
          <w:bCs/>
          <w:sz w:val="24"/>
          <w:szCs w:val="24"/>
          <w:u w:val="single"/>
        </w:rPr>
      </w:pPr>
      <w:r w:rsidRPr="000F462A">
        <w:rPr>
          <w:rFonts w:ascii="Times New Roman" w:eastAsia="Times New Roman" w:hAnsi="Times New Roman" w:cs="Times New Roman"/>
          <w:sz w:val="24"/>
          <w:szCs w:val="24"/>
          <w:lang w:eastAsia="cs-CZ"/>
        </w:rPr>
        <w:t>nedostatek porozumění a ocenění úspěchu či úsilí</w:t>
      </w:r>
    </w:p>
    <w:p w14:paraId="56F07497" w14:textId="1B36D068" w:rsidR="000F462A" w:rsidRPr="00CE5A74" w:rsidRDefault="000F462A">
      <w:pPr>
        <w:pStyle w:val="Odstavecseseznamem"/>
        <w:numPr>
          <w:ilvl w:val="0"/>
          <w:numId w:val="26"/>
        </w:numPr>
        <w:spacing w:line="360" w:lineRule="auto"/>
        <w:rPr>
          <w:rFonts w:ascii="Times New Roman" w:hAnsi="Times New Roman" w:cs="Times New Roman"/>
          <w:b/>
          <w:bCs/>
          <w:sz w:val="24"/>
          <w:szCs w:val="24"/>
          <w:u w:val="single"/>
        </w:rPr>
      </w:pPr>
      <w:r w:rsidRPr="000F462A">
        <w:rPr>
          <w:rFonts w:ascii="Times New Roman" w:eastAsia="Times New Roman" w:hAnsi="Times New Roman" w:cs="Times New Roman"/>
          <w:sz w:val="24"/>
          <w:szCs w:val="24"/>
          <w:lang w:eastAsia="cs-CZ"/>
        </w:rPr>
        <w:t>nedostatečná motivace dětí k jejich sebevyjádření a sebeuplatnění</w:t>
      </w:r>
    </w:p>
    <w:p w14:paraId="20E5D716" w14:textId="59559E6C" w:rsidR="00CE5A74" w:rsidRPr="00CE5A74" w:rsidRDefault="00CE5A74">
      <w:pPr>
        <w:pStyle w:val="Odstavecseseznamem"/>
        <w:numPr>
          <w:ilvl w:val="0"/>
          <w:numId w:val="26"/>
        </w:numPr>
        <w:spacing w:line="360" w:lineRule="auto"/>
        <w:rPr>
          <w:rFonts w:ascii="Times New Roman" w:hAnsi="Times New Roman" w:cs="Times New Roman"/>
          <w:b/>
          <w:bCs/>
          <w:sz w:val="24"/>
          <w:szCs w:val="24"/>
          <w:u w:val="single"/>
        </w:rPr>
      </w:pPr>
      <w:r>
        <w:rPr>
          <w:rFonts w:ascii="Times New Roman" w:eastAsia="Times New Roman" w:hAnsi="Times New Roman" w:cs="Times New Roman"/>
          <w:sz w:val="24"/>
          <w:szCs w:val="24"/>
          <w:lang w:eastAsia="cs-CZ"/>
        </w:rPr>
        <w:t>nedostatek příležitosti k poznávacím činnostem založených na vlastní zkušenosti</w:t>
      </w:r>
    </w:p>
    <w:p w14:paraId="44AB7FA2" w14:textId="1185C653" w:rsidR="00CE5A74" w:rsidRPr="00CE5A74" w:rsidRDefault="00CE5A74">
      <w:pPr>
        <w:pStyle w:val="Odstavecseseznamem"/>
        <w:numPr>
          <w:ilvl w:val="0"/>
          <w:numId w:val="26"/>
        </w:numPr>
        <w:spacing w:line="360" w:lineRule="auto"/>
        <w:rPr>
          <w:rFonts w:ascii="Times New Roman" w:hAnsi="Times New Roman" w:cs="Times New Roman"/>
          <w:b/>
          <w:bCs/>
          <w:sz w:val="24"/>
          <w:szCs w:val="24"/>
          <w:u w:val="single"/>
        </w:rPr>
      </w:pPr>
      <w:r>
        <w:rPr>
          <w:rFonts w:ascii="Times New Roman" w:eastAsia="Times New Roman" w:hAnsi="Times New Roman" w:cs="Times New Roman"/>
          <w:sz w:val="24"/>
          <w:szCs w:val="24"/>
          <w:lang w:eastAsia="cs-CZ"/>
        </w:rPr>
        <w:t>nemožnost se spolupodílet na volbě témat a činností</w:t>
      </w:r>
    </w:p>
    <w:p w14:paraId="465C4C4E" w14:textId="13E12254" w:rsidR="00CE5A74" w:rsidRPr="00C5281E" w:rsidRDefault="00CE5A74">
      <w:pPr>
        <w:pStyle w:val="Odstavecseseznamem"/>
        <w:numPr>
          <w:ilvl w:val="0"/>
          <w:numId w:val="26"/>
        </w:numPr>
        <w:spacing w:line="360" w:lineRule="auto"/>
        <w:rPr>
          <w:rFonts w:ascii="Times New Roman" w:hAnsi="Times New Roman" w:cs="Times New Roman"/>
          <w:b/>
          <w:bCs/>
          <w:sz w:val="24"/>
          <w:szCs w:val="24"/>
          <w:u w:val="single"/>
        </w:rPr>
      </w:pPr>
      <w:r>
        <w:rPr>
          <w:rFonts w:ascii="Times New Roman" w:eastAsia="Times New Roman" w:hAnsi="Times New Roman" w:cs="Times New Roman"/>
          <w:sz w:val="24"/>
          <w:szCs w:val="24"/>
          <w:lang w:eastAsia="cs-CZ"/>
        </w:rPr>
        <w:t>nevhodný mravní vzor okolí (např. děti jsou svědky nespravedlivého, hrubého chování)</w:t>
      </w:r>
    </w:p>
    <w:p w14:paraId="3EEEB9CC" w14:textId="675A934F" w:rsidR="00C5281E" w:rsidRDefault="00C5281E" w:rsidP="00C5281E">
      <w:pPr>
        <w:pStyle w:val="Odstavecseseznamem"/>
        <w:spacing w:line="360" w:lineRule="auto"/>
        <w:rPr>
          <w:rFonts w:ascii="Times New Roman" w:eastAsia="Times New Roman" w:hAnsi="Times New Roman" w:cs="Times New Roman"/>
          <w:sz w:val="24"/>
          <w:szCs w:val="24"/>
          <w:lang w:eastAsia="cs-CZ"/>
        </w:rPr>
      </w:pPr>
    </w:p>
    <w:p w14:paraId="18D2337D" w14:textId="530E0A91" w:rsidR="00C5281E" w:rsidRDefault="00C5281E" w:rsidP="00C5281E">
      <w:pPr>
        <w:pStyle w:val="Odstavecseseznamem"/>
        <w:spacing w:line="360" w:lineRule="auto"/>
        <w:rPr>
          <w:rFonts w:ascii="Times New Roman" w:eastAsia="Times New Roman" w:hAnsi="Times New Roman" w:cs="Times New Roman"/>
          <w:sz w:val="24"/>
          <w:szCs w:val="24"/>
          <w:lang w:eastAsia="cs-CZ"/>
        </w:rPr>
      </w:pPr>
    </w:p>
    <w:p w14:paraId="649CAF1A" w14:textId="77777777" w:rsidR="009B11AF" w:rsidRDefault="009B11AF" w:rsidP="0018413F">
      <w:pPr>
        <w:spacing w:line="360" w:lineRule="auto"/>
        <w:rPr>
          <w:rFonts w:ascii="Times New Roman" w:hAnsi="Times New Roman" w:cs="Times New Roman"/>
          <w:b/>
          <w:bCs/>
          <w:sz w:val="24"/>
          <w:szCs w:val="24"/>
          <w:u w:val="single"/>
        </w:rPr>
      </w:pPr>
    </w:p>
    <w:p w14:paraId="00513F29" w14:textId="77777777" w:rsidR="0018413F" w:rsidRPr="008B3F42" w:rsidRDefault="0018413F" w:rsidP="0018413F">
      <w:pPr>
        <w:spacing w:line="360" w:lineRule="auto"/>
        <w:rPr>
          <w:rFonts w:ascii="Times New Roman" w:hAnsi="Times New Roman" w:cs="Times New Roman"/>
          <w:b/>
          <w:bCs/>
          <w:sz w:val="24"/>
          <w:szCs w:val="24"/>
        </w:rPr>
      </w:pPr>
      <w:r w:rsidRPr="008B3F42">
        <w:rPr>
          <w:rFonts w:ascii="Times New Roman" w:hAnsi="Times New Roman" w:cs="Times New Roman"/>
          <w:b/>
          <w:bCs/>
          <w:sz w:val="24"/>
          <w:szCs w:val="24"/>
        </w:rPr>
        <w:lastRenderedPageBreak/>
        <w:t xml:space="preserve">Kromě očekávaných výstupů uvedených výše v rámci rozpracování integrovaných bloků dbá učitel při plánování denních aktivit na celou řadu činností a znalostí, ke kterým by mělo dítě na základě svých osobních dispozic na konci přípravné třídy dospět. </w:t>
      </w:r>
    </w:p>
    <w:p w14:paraId="1464ACC1" w14:textId="77777777" w:rsidR="008B3F42" w:rsidRDefault="008B3F42" w:rsidP="0018413F">
      <w:pPr>
        <w:spacing w:line="360" w:lineRule="auto"/>
        <w:rPr>
          <w:rFonts w:ascii="Times New Roman" w:hAnsi="Times New Roman" w:cs="Times New Roman"/>
          <w:b/>
          <w:bCs/>
          <w:sz w:val="24"/>
          <w:szCs w:val="24"/>
          <w:u w:val="single"/>
        </w:rPr>
      </w:pPr>
    </w:p>
    <w:p w14:paraId="5D44E508" w14:textId="0CE6FC2B" w:rsidR="00064CF9" w:rsidRPr="00064CF9" w:rsidRDefault="00064CF9" w:rsidP="0018413F">
      <w:pPr>
        <w:spacing w:line="360" w:lineRule="auto"/>
        <w:rPr>
          <w:rFonts w:ascii="Times New Roman" w:hAnsi="Times New Roman" w:cs="Times New Roman"/>
          <w:b/>
          <w:bCs/>
          <w:sz w:val="24"/>
          <w:szCs w:val="24"/>
          <w:u w:val="single"/>
        </w:rPr>
      </w:pPr>
      <w:r w:rsidRPr="00064CF9">
        <w:rPr>
          <w:rFonts w:ascii="Times New Roman" w:hAnsi="Times New Roman" w:cs="Times New Roman"/>
          <w:b/>
          <w:bCs/>
          <w:sz w:val="24"/>
          <w:szCs w:val="24"/>
          <w:u w:val="single"/>
        </w:rPr>
        <w:t xml:space="preserve">Hrubá motorika, sebeobsluha  </w:t>
      </w:r>
    </w:p>
    <w:p w14:paraId="48F24185" w14:textId="0FDC1374" w:rsidR="00064CF9" w:rsidRPr="00064CF9" w:rsidRDefault="00064CF9">
      <w:pPr>
        <w:pStyle w:val="Odstavecseseznamem"/>
        <w:numPr>
          <w:ilvl w:val="0"/>
          <w:numId w:val="44"/>
        </w:numPr>
        <w:spacing w:line="360" w:lineRule="auto"/>
        <w:rPr>
          <w:rFonts w:ascii="Times New Roman" w:hAnsi="Times New Roman" w:cs="Times New Roman"/>
          <w:b/>
          <w:bCs/>
          <w:sz w:val="24"/>
          <w:szCs w:val="24"/>
          <w:u w:val="single"/>
        </w:rPr>
      </w:pPr>
      <w:r w:rsidRPr="00064CF9">
        <w:rPr>
          <w:rFonts w:ascii="Times New Roman" w:hAnsi="Times New Roman" w:cs="Times New Roman"/>
          <w:sz w:val="24"/>
          <w:szCs w:val="24"/>
        </w:rPr>
        <w:t xml:space="preserve">koordinované pohyby (tzn. hry s míčem, udržení rovnováhy, běh, skoky, bezpečný pohyb)  </w:t>
      </w:r>
    </w:p>
    <w:p w14:paraId="5ACF3732" w14:textId="5A855E04" w:rsidR="008B3F42" w:rsidRPr="008B3F42" w:rsidRDefault="00064CF9">
      <w:pPr>
        <w:pStyle w:val="Odstavecseseznamem"/>
        <w:numPr>
          <w:ilvl w:val="0"/>
          <w:numId w:val="44"/>
        </w:numPr>
        <w:spacing w:line="360" w:lineRule="auto"/>
        <w:rPr>
          <w:rFonts w:ascii="Times New Roman" w:hAnsi="Times New Roman" w:cs="Times New Roman"/>
          <w:b/>
          <w:bCs/>
          <w:sz w:val="24"/>
          <w:szCs w:val="24"/>
          <w:u w:val="single"/>
        </w:rPr>
      </w:pPr>
      <w:r w:rsidRPr="00064CF9">
        <w:rPr>
          <w:rFonts w:ascii="Times New Roman" w:hAnsi="Times New Roman" w:cs="Times New Roman"/>
          <w:sz w:val="24"/>
          <w:szCs w:val="24"/>
        </w:rPr>
        <w:t xml:space="preserve">bez pomoci druhého se svlékne, oblékne i obuje </w:t>
      </w:r>
    </w:p>
    <w:p w14:paraId="1E45B06E" w14:textId="728E24C1" w:rsidR="008B3F42" w:rsidRPr="008B3F42" w:rsidRDefault="00064CF9">
      <w:pPr>
        <w:pStyle w:val="Odstavecseseznamem"/>
        <w:numPr>
          <w:ilvl w:val="0"/>
          <w:numId w:val="44"/>
        </w:numPr>
        <w:spacing w:line="360" w:lineRule="auto"/>
        <w:rPr>
          <w:rFonts w:ascii="Times New Roman" w:hAnsi="Times New Roman" w:cs="Times New Roman"/>
          <w:b/>
          <w:bCs/>
          <w:sz w:val="24"/>
          <w:szCs w:val="24"/>
          <w:u w:val="single"/>
        </w:rPr>
      </w:pPr>
      <w:r w:rsidRPr="00064CF9">
        <w:rPr>
          <w:rFonts w:ascii="Times New Roman" w:hAnsi="Times New Roman" w:cs="Times New Roman"/>
          <w:sz w:val="24"/>
          <w:szCs w:val="24"/>
        </w:rPr>
        <w:t xml:space="preserve">stolování (používání příboru, nalije si nápoj, čistě stoluje, používá ubrousek)  </w:t>
      </w:r>
    </w:p>
    <w:p w14:paraId="2FCE2E41" w14:textId="77777777" w:rsidR="008B3F42" w:rsidRPr="008B3F42" w:rsidRDefault="00064CF9">
      <w:pPr>
        <w:pStyle w:val="Odstavecseseznamem"/>
        <w:numPr>
          <w:ilvl w:val="0"/>
          <w:numId w:val="44"/>
        </w:numPr>
        <w:spacing w:line="360" w:lineRule="auto"/>
        <w:rPr>
          <w:rFonts w:ascii="Times New Roman" w:hAnsi="Times New Roman" w:cs="Times New Roman"/>
          <w:b/>
          <w:bCs/>
          <w:sz w:val="24"/>
          <w:szCs w:val="24"/>
          <w:u w:val="single"/>
        </w:rPr>
      </w:pPr>
      <w:r w:rsidRPr="00064CF9">
        <w:rPr>
          <w:rFonts w:ascii="Times New Roman" w:hAnsi="Times New Roman" w:cs="Times New Roman"/>
          <w:sz w:val="24"/>
          <w:szCs w:val="24"/>
        </w:rPr>
        <w:t>osobní hygiena (vysmrká se, umývání rukou, používání toalety a toaletního papíru)</w:t>
      </w:r>
    </w:p>
    <w:p w14:paraId="5D0B8A0A" w14:textId="1EBB85AA" w:rsidR="008B3F42" w:rsidRPr="008B3F42" w:rsidRDefault="00064CF9">
      <w:pPr>
        <w:pStyle w:val="Odstavecseseznamem"/>
        <w:numPr>
          <w:ilvl w:val="0"/>
          <w:numId w:val="44"/>
        </w:numPr>
        <w:spacing w:line="360" w:lineRule="auto"/>
        <w:rPr>
          <w:rFonts w:ascii="Times New Roman" w:hAnsi="Times New Roman" w:cs="Times New Roman"/>
          <w:b/>
          <w:bCs/>
          <w:sz w:val="24"/>
          <w:szCs w:val="24"/>
          <w:u w:val="single"/>
        </w:rPr>
      </w:pPr>
      <w:r w:rsidRPr="00064CF9">
        <w:rPr>
          <w:rFonts w:ascii="Times New Roman" w:hAnsi="Times New Roman" w:cs="Times New Roman"/>
          <w:sz w:val="24"/>
          <w:szCs w:val="24"/>
        </w:rPr>
        <w:t xml:space="preserve">úklid (uklízí předměty na určené místo, připravuje pomůcky) </w:t>
      </w:r>
    </w:p>
    <w:p w14:paraId="72E01501" w14:textId="77777777" w:rsidR="008B3F42" w:rsidRPr="008B3F42" w:rsidRDefault="00064CF9">
      <w:pPr>
        <w:pStyle w:val="Odstavecseseznamem"/>
        <w:numPr>
          <w:ilvl w:val="0"/>
          <w:numId w:val="44"/>
        </w:numPr>
        <w:spacing w:line="360" w:lineRule="auto"/>
        <w:rPr>
          <w:rFonts w:ascii="Times New Roman" w:hAnsi="Times New Roman" w:cs="Times New Roman"/>
          <w:b/>
          <w:bCs/>
          <w:sz w:val="24"/>
          <w:szCs w:val="24"/>
          <w:u w:val="single"/>
        </w:rPr>
      </w:pPr>
      <w:r w:rsidRPr="00064CF9">
        <w:rPr>
          <w:rFonts w:ascii="Times New Roman" w:hAnsi="Times New Roman" w:cs="Times New Roman"/>
          <w:sz w:val="24"/>
          <w:szCs w:val="24"/>
        </w:rPr>
        <w:t xml:space="preserve"> pečuje o své věci a udržuje v nich pořádek</w:t>
      </w:r>
    </w:p>
    <w:p w14:paraId="5A1EC982" w14:textId="77777777" w:rsidR="008B3F42" w:rsidRPr="008B3F42" w:rsidRDefault="008B3F42" w:rsidP="008B3F42">
      <w:pPr>
        <w:pStyle w:val="Odstavecseseznamem"/>
        <w:spacing w:line="360" w:lineRule="auto"/>
        <w:rPr>
          <w:rFonts w:ascii="Times New Roman" w:hAnsi="Times New Roman" w:cs="Times New Roman"/>
          <w:b/>
          <w:bCs/>
          <w:sz w:val="24"/>
          <w:szCs w:val="24"/>
          <w:u w:val="single"/>
        </w:rPr>
      </w:pPr>
    </w:p>
    <w:p w14:paraId="36FA0478" w14:textId="77777777" w:rsidR="008B3F42" w:rsidRPr="008B3F42" w:rsidRDefault="008B3F42" w:rsidP="0018413F">
      <w:pPr>
        <w:spacing w:line="360" w:lineRule="auto"/>
        <w:rPr>
          <w:rFonts w:ascii="Times New Roman" w:hAnsi="Times New Roman" w:cs="Times New Roman"/>
          <w:b/>
          <w:bCs/>
          <w:sz w:val="24"/>
          <w:szCs w:val="24"/>
          <w:u w:val="single"/>
        </w:rPr>
      </w:pPr>
      <w:r w:rsidRPr="008B3F42">
        <w:rPr>
          <w:rFonts w:ascii="Times New Roman" w:hAnsi="Times New Roman" w:cs="Times New Roman"/>
          <w:b/>
          <w:bCs/>
          <w:sz w:val="24"/>
          <w:szCs w:val="24"/>
          <w:u w:val="single"/>
        </w:rPr>
        <w:t xml:space="preserve">Jemná motorika, koordinace oko – ruka, pravolevá orientace </w:t>
      </w:r>
    </w:p>
    <w:p w14:paraId="315F8023" w14:textId="37C37CD5" w:rsidR="008B3F42" w:rsidRPr="008B3F42" w:rsidRDefault="008B3F42">
      <w:pPr>
        <w:pStyle w:val="Odstavecseseznamem"/>
        <w:numPr>
          <w:ilvl w:val="0"/>
          <w:numId w:val="45"/>
        </w:numPr>
        <w:spacing w:line="360" w:lineRule="auto"/>
        <w:rPr>
          <w:rFonts w:ascii="Times New Roman" w:hAnsi="Times New Roman" w:cs="Times New Roman"/>
          <w:b/>
          <w:bCs/>
          <w:sz w:val="24"/>
          <w:szCs w:val="24"/>
          <w:u w:val="single"/>
        </w:rPr>
      </w:pPr>
      <w:r w:rsidRPr="008B3F42">
        <w:rPr>
          <w:rFonts w:ascii="Times New Roman" w:hAnsi="Times New Roman" w:cs="Times New Roman"/>
          <w:sz w:val="24"/>
          <w:szCs w:val="24"/>
        </w:rPr>
        <w:t xml:space="preserve">zručnost při práci s předměty, hračkami, nástroji (stavebnice, modelování, kresba, stříhání, lepení, listování v knize aj.) </w:t>
      </w:r>
    </w:p>
    <w:p w14:paraId="3C351ED2" w14:textId="5CEC3B59" w:rsidR="008B3F42" w:rsidRPr="008B3F42" w:rsidRDefault="008B3F42">
      <w:pPr>
        <w:pStyle w:val="Odstavecseseznamem"/>
        <w:numPr>
          <w:ilvl w:val="0"/>
          <w:numId w:val="45"/>
        </w:numPr>
        <w:spacing w:line="360" w:lineRule="auto"/>
        <w:rPr>
          <w:rFonts w:ascii="Times New Roman" w:hAnsi="Times New Roman" w:cs="Times New Roman"/>
          <w:b/>
          <w:bCs/>
          <w:sz w:val="24"/>
          <w:szCs w:val="24"/>
          <w:u w:val="single"/>
        </w:rPr>
      </w:pPr>
      <w:r w:rsidRPr="008B3F42">
        <w:rPr>
          <w:rFonts w:ascii="Times New Roman" w:hAnsi="Times New Roman" w:cs="Times New Roman"/>
          <w:sz w:val="24"/>
          <w:szCs w:val="24"/>
        </w:rPr>
        <w:t xml:space="preserve"> práce s drobným materiálem (navlékání korálků, šití, drobné stavebnice aj.) </w:t>
      </w:r>
    </w:p>
    <w:p w14:paraId="3C2FC515" w14:textId="0FA894F8" w:rsidR="008B3F42" w:rsidRPr="008B3F42" w:rsidRDefault="008B3F42">
      <w:pPr>
        <w:pStyle w:val="Odstavecseseznamem"/>
        <w:numPr>
          <w:ilvl w:val="0"/>
          <w:numId w:val="45"/>
        </w:numPr>
        <w:spacing w:line="360" w:lineRule="auto"/>
        <w:rPr>
          <w:rFonts w:ascii="Times New Roman" w:hAnsi="Times New Roman" w:cs="Times New Roman"/>
          <w:b/>
          <w:bCs/>
          <w:sz w:val="24"/>
          <w:szCs w:val="24"/>
          <w:u w:val="single"/>
        </w:rPr>
      </w:pPr>
      <w:r w:rsidRPr="008B3F42">
        <w:rPr>
          <w:rFonts w:ascii="Times New Roman" w:hAnsi="Times New Roman" w:cs="Times New Roman"/>
          <w:sz w:val="24"/>
          <w:szCs w:val="24"/>
        </w:rPr>
        <w:t xml:space="preserve"> správné držení tužky  </w:t>
      </w:r>
    </w:p>
    <w:p w14:paraId="09F12B6A" w14:textId="77777777" w:rsidR="008B3F42" w:rsidRPr="008B3F42" w:rsidRDefault="008B3F42">
      <w:pPr>
        <w:pStyle w:val="Odstavecseseznamem"/>
        <w:numPr>
          <w:ilvl w:val="0"/>
          <w:numId w:val="45"/>
        </w:numPr>
        <w:spacing w:line="360" w:lineRule="auto"/>
        <w:rPr>
          <w:rFonts w:ascii="Times New Roman" w:hAnsi="Times New Roman" w:cs="Times New Roman"/>
          <w:b/>
          <w:bCs/>
          <w:sz w:val="24"/>
          <w:szCs w:val="24"/>
          <w:u w:val="single"/>
        </w:rPr>
      </w:pPr>
      <w:r w:rsidRPr="008B3F42">
        <w:rPr>
          <w:rFonts w:ascii="Times New Roman" w:hAnsi="Times New Roman" w:cs="Times New Roman"/>
          <w:sz w:val="24"/>
          <w:szCs w:val="24"/>
        </w:rPr>
        <w:t xml:space="preserve">grafomotorika a plynulost tahu (vybarvování, kresba s detaily, obkreslování, překreslování, dokreslování) </w:t>
      </w:r>
    </w:p>
    <w:p w14:paraId="5AB2800B" w14:textId="77777777" w:rsidR="008B3F42" w:rsidRPr="008B3F42" w:rsidRDefault="008B3F42">
      <w:pPr>
        <w:pStyle w:val="Odstavecseseznamem"/>
        <w:numPr>
          <w:ilvl w:val="0"/>
          <w:numId w:val="45"/>
        </w:numPr>
        <w:spacing w:line="360" w:lineRule="auto"/>
        <w:rPr>
          <w:rFonts w:ascii="Times New Roman" w:hAnsi="Times New Roman" w:cs="Times New Roman"/>
          <w:b/>
          <w:bCs/>
          <w:sz w:val="24"/>
          <w:szCs w:val="24"/>
          <w:u w:val="single"/>
        </w:rPr>
      </w:pPr>
      <w:r w:rsidRPr="008B3F42">
        <w:rPr>
          <w:rFonts w:ascii="Times New Roman" w:hAnsi="Times New Roman" w:cs="Times New Roman"/>
          <w:sz w:val="24"/>
          <w:szCs w:val="24"/>
        </w:rPr>
        <w:t xml:space="preserve">rozlišování pravé a levé strany, ruky, řazení prvků zleva doprava </w:t>
      </w:r>
    </w:p>
    <w:p w14:paraId="785320B7" w14:textId="75442540" w:rsidR="00064CF9" w:rsidRPr="008B3F42" w:rsidRDefault="008B3F42">
      <w:pPr>
        <w:pStyle w:val="Odstavecseseznamem"/>
        <w:numPr>
          <w:ilvl w:val="0"/>
          <w:numId w:val="45"/>
        </w:numPr>
        <w:spacing w:line="360" w:lineRule="auto"/>
        <w:rPr>
          <w:rFonts w:ascii="Times New Roman" w:hAnsi="Times New Roman" w:cs="Times New Roman"/>
          <w:b/>
          <w:bCs/>
          <w:sz w:val="24"/>
          <w:szCs w:val="24"/>
          <w:u w:val="single"/>
        </w:rPr>
      </w:pPr>
      <w:r w:rsidRPr="008B3F42">
        <w:rPr>
          <w:rFonts w:ascii="Times New Roman" w:hAnsi="Times New Roman" w:cs="Times New Roman"/>
          <w:sz w:val="24"/>
          <w:szCs w:val="24"/>
        </w:rPr>
        <w:t>vyhraněná lateralita ruky a oka</w:t>
      </w:r>
    </w:p>
    <w:p w14:paraId="1A364721" w14:textId="77777777" w:rsidR="008B3F42" w:rsidRPr="008B3F42" w:rsidRDefault="008B3F42" w:rsidP="008B3F42">
      <w:pPr>
        <w:spacing w:line="360" w:lineRule="auto"/>
        <w:rPr>
          <w:rFonts w:ascii="Times New Roman" w:hAnsi="Times New Roman" w:cs="Times New Roman"/>
          <w:b/>
          <w:bCs/>
          <w:sz w:val="24"/>
          <w:szCs w:val="24"/>
          <w:u w:val="single"/>
        </w:rPr>
      </w:pPr>
      <w:r w:rsidRPr="008B3F42">
        <w:rPr>
          <w:rFonts w:ascii="Times New Roman" w:hAnsi="Times New Roman" w:cs="Times New Roman"/>
          <w:b/>
          <w:bCs/>
          <w:sz w:val="24"/>
          <w:szCs w:val="24"/>
          <w:u w:val="single"/>
        </w:rPr>
        <w:t xml:space="preserve">Zrakové a sluchové vnímání </w:t>
      </w:r>
    </w:p>
    <w:p w14:paraId="2B17379D" w14:textId="5ED0D9AD" w:rsidR="008B3F42" w:rsidRPr="008B3F42" w:rsidRDefault="008B3F42">
      <w:pPr>
        <w:pStyle w:val="Odstavecseseznamem"/>
        <w:numPr>
          <w:ilvl w:val="0"/>
          <w:numId w:val="46"/>
        </w:numPr>
        <w:spacing w:line="360" w:lineRule="auto"/>
        <w:rPr>
          <w:rFonts w:ascii="Times New Roman" w:hAnsi="Times New Roman" w:cs="Times New Roman"/>
          <w:b/>
          <w:bCs/>
          <w:sz w:val="24"/>
          <w:szCs w:val="24"/>
          <w:u w:val="single"/>
        </w:rPr>
      </w:pPr>
      <w:r w:rsidRPr="008B3F42">
        <w:rPr>
          <w:rFonts w:ascii="Times New Roman" w:hAnsi="Times New Roman" w:cs="Times New Roman"/>
          <w:sz w:val="24"/>
          <w:szCs w:val="24"/>
        </w:rPr>
        <w:t xml:space="preserve">vnímání barev (přiřazuje barvy i její odstíny, pojmenuje, ukáže) </w:t>
      </w:r>
    </w:p>
    <w:p w14:paraId="54191100" w14:textId="31DD460D" w:rsidR="008E2035" w:rsidRPr="008E2035" w:rsidRDefault="008B3F42">
      <w:pPr>
        <w:pStyle w:val="Odstavecseseznamem"/>
        <w:numPr>
          <w:ilvl w:val="0"/>
          <w:numId w:val="46"/>
        </w:numPr>
        <w:spacing w:line="360" w:lineRule="auto"/>
        <w:rPr>
          <w:rFonts w:ascii="Times New Roman" w:hAnsi="Times New Roman" w:cs="Times New Roman"/>
          <w:b/>
          <w:bCs/>
          <w:sz w:val="24"/>
          <w:szCs w:val="24"/>
          <w:u w:val="single"/>
        </w:rPr>
      </w:pPr>
      <w:r w:rsidRPr="008B3F42">
        <w:rPr>
          <w:rFonts w:ascii="Times New Roman" w:hAnsi="Times New Roman" w:cs="Times New Roman"/>
          <w:sz w:val="24"/>
          <w:szCs w:val="24"/>
        </w:rPr>
        <w:t>figura a pozadí (vyhledá pře</w:t>
      </w:r>
      <w:r w:rsidR="008E2035">
        <w:rPr>
          <w:rFonts w:ascii="Times New Roman" w:hAnsi="Times New Roman" w:cs="Times New Roman"/>
          <w:sz w:val="24"/>
          <w:szCs w:val="24"/>
        </w:rPr>
        <w:t>d</w:t>
      </w:r>
      <w:r w:rsidRPr="008B3F42">
        <w:rPr>
          <w:rFonts w:ascii="Times New Roman" w:hAnsi="Times New Roman" w:cs="Times New Roman"/>
          <w:sz w:val="24"/>
          <w:szCs w:val="24"/>
        </w:rPr>
        <w:t xml:space="preserve">mět na obrázku, odliší od sebe překrývající se obrázky, sleduje linii mezi ostatními) </w:t>
      </w:r>
    </w:p>
    <w:p w14:paraId="5D968A9B" w14:textId="735047AE" w:rsidR="008E2035" w:rsidRPr="008E2035" w:rsidRDefault="008B3F42">
      <w:pPr>
        <w:pStyle w:val="Odstavecseseznamem"/>
        <w:numPr>
          <w:ilvl w:val="0"/>
          <w:numId w:val="46"/>
        </w:numPr>
        <w:spacing w:line="360" w:lineRule="auto"/>
        <w:rPr>
          <w:rFonts w:ascii="Times New Roman" w:hAnsi="Times New Roman" w:cs="Times New Roman"/>
          <w:b/>
          <w:bCs/>
          <w:sz w:val="24"/>
          <w:szCs w:val="24"/>
          <w:u w:val="single"/>
        </w:rPr>
      </w:pPr>
      <w:r w:rsidRPr="008B3F42">
        <w:rPr>
          <w:rFonts w:ascii="Times New Roman" w:hAnsi="Times New Roman" w:cs="Times New Roman"/>
          <w:sz w:val="24"/>
          <w:szCs w:val="24"/>
        </w:rPr>
        <w:t xml:space="preserve"> zraková diferenciace (v řadě najde odlišující se obrázek tvarem, velikostí, polohou, detailem, vyhledává stejné obrázky) </w:t>
      </w:r>
    </w:p>
    <w:p w14:paraId="087FE921" w14:textId="015EAA12" w:rsidR="008E2035" w:rsidRPr="008E2035" w:rsidRDefault="008B3F42">
      <w:pPr>
        <w:pStyle w:val="Odstavecseseznamem"/>
        <w:numPr>
          <w:ilvl w:val="0"/>
          <w:numId w:val="46"/>
        </w:numPr>
        <w:spacing w:line="360" w:lineRule="auto"/>
        <w:rPr>
          <w:rFonts w:ascii="Times New Roman" w:hAnsi="Times New Roman" w:cs="Times New Roman"/>
          <w:b/>
          <w:bCs/>
          <w:sz w:val="24"/>
          <w:szCs w:val="24"/>
          <w:u w:val="single"/>
        </w:rPr>
      </w:pPr>
      <w:r w:rsidRPr="008B3F42">
        <w:rPr>
          <w:rFonts w:ascii="Times New Roman" w:hAnsi="Times New Roman" w:cs="Times New Roman"/>
          <w:sz w:val="24"/>
          <w:szCs w:val="24"/>
        </w:rPr>
        <w:lastRenderedPageBreak/>
        <w:t xml:space="preserve"> zraková analýza a syntéza (poskládá obrázek z několika částí s předlohou, doplní chybějící části v obrázku) </w:t>
      </w:r>
    </w:p>
    <w:p w14:paraId="055CD61B" w14:textId="558E7408" w:rsidR="008E2035" w:rsidRPr="008E2035" w:rsidRDefault="008B3F42">
      <w:pPr>
        <w:pStyle w:val="Odstavecseseznamem"/>
        <w:numPr>
          <w:ilvl w:val="0"/>
          <w:numId w:val="46"/>
        </w:numPr>
        <w:spacing w:line="360" w:lineRule="auto"/>
        <w:rPr>
          <w:rFonts w:ascii="Times New Roman" w:hAnsi="Times New Roman" w:cs="Times New Roman"/>
          <w:b/>
          <w:bCs/>
          <w:sz w:val="24"/>
          <w:szCs w:val="24"/>
          <w:u w:val="single"/>
        </w:rPr>
      </w:pPr>
      <w:r w:rsidRPr="008B3F42">
        <w:rPr>
          <w:rFonts w:ascii="Times New Roman" w:hAnsi="Times New Roman" w:cs="Times New Roman"/>
          <w:sz w:val="24"/>
          <w:szCs w:val="24"/>
        </w:rPr>
        <w:t xml:space="preserve">zraková paměť (pamatuje si, pozná, co chybí, umístí na správné místo)  </w:t>
      </w:r>
    </w:p>
    <w:p w14:paraId="68B2BABB" w14:textId="2BB274EC" w:rsidR="008E2035" w:rsidRPr="008E2035" w:rsidRDefault="008B3F42">
      <w:pPr>
        <w:pStyle w:val="Odstavecseseznamem"/>
        <w:numPr>
          <w:ilvl w:val="0"/>
          <w:numId w:val="46"/>
        </w:numPr>
        <w:spacing w:line="360" w:lineRule="auto"/>
        <w:rPr>
          <w:rFonts w:ascii="Times New Roman" w:hAnsi="Times New Roman" w:cs="Times New Roman"/>
          <w:b/>
          <w:bCs/>
          <w:sz w:val="24"/>
          <w:szCs w:val="24"/>
          <w:u w:val="single"/>
        </w:rPr>
      </w:pPr>
      <w:r w:rsidRPr="008B3F42">
        <w:rPr>
          <w:rFonts w:ascii="Times New Roman" w:hAnsi="Times New Roman" w:cs="Times New Roman"/>
          <w:sz w:val="24"/>
          <w:szCs w:val="24"/>
        </w:rPr>
        <w:t xml:space="preserve">rozlišuje jednoduché symboly, značky (písmena, číslice, dopravní značky, piktogramy)  </w:t>
      </w:r>
    </w:p>
    <w:p w14:paraId="3B366EBE" w14:textId="3F38E50C" w:rsidR="008E2035" w:rsidRPr="008E2035" w:rsidRDefault="008B3F42">
      <w:pPr>
        <w:pStyle w:val="Odstavecseseznamem"/>
        <w:numPr>
          <w:ilvl w:val="0"/>
          <w:numId w:val="46"/>
        </w:numPr>
        <w:spacing w:line="360" w:lineRule="auto"/>
        <w:rPr>
          <w:rFonts w:ascii="Times New Roman" w:hAnsi="Times New Roman" w:cs="Times New Roman"/>
          <w:b/>
          <w:bCs/>
          <w:sz w:val="24"/>
          <w:szCs w:val="24"/>
          <w:u w:val="single"/>
        </w:rPr>
      </w:pPr>
      <w:r w:rsidRPr="008B3F42">
        <w:rPr>
          <w:rFonts w:ascii="Times New Roman" w:hAnsi="Times New Roman" w:cs="Times New Roman"/>
          <w:sz w:val="24"/>
          <w:szCs w:val="24"/>
        </w:rPr>
        <w:t xml:space="preserve">naslouchání (ukáže směr, pozná předmět dle zvuku, pozná píseň dle melodie, naslouchá vyprávění) </w:t>
      </w:r>
    </w:p>
    <w:p w14:paraId="3E681BB7" w14:textId="52A021E9" w:rsidR="008E2035" w:rsidRPr="008E2035" w:rsidRDefault="008B3F42">
      <w:pPr>
        <w:pStyle w:val="Odstavecseseznamem"/>
        <w:numPr>
          <w:ilvl w:val="0"/>
          <w:numId w:val="46"/>
        </w:numPr>
        <w:spacing w:line="360" w:lineRule="auto"/>
        <w:rPr>
          <w:rFonts w:ascii="Times New Roman" w:hAnsi="Times New Roman" w:cs="Times New Roman"/>
          <w:b/>
          <w:bCs/>
          <w:sz w:val="24"/>
          <w:szCs w:val="24"/>
          <w:u w:val="single"/>
        </w:rPr>
      </w:pPr>
      <w:r w:rsidRPr="008E2035">
        <w:rPr>
          <w:rFonts w:ascii="Times New Roman" w:hAnsi="Times New Roman" w:cs="Times New Roman"/>
          <w:sz w:val="24"/>
          <w:szCs w:val="24"/>
        </w:rPr>
        <w:t>sluchová diferenciace (rozezná rozdíly mezi hláskami – měkké,</w:t>
      </w:r>
      <w:r w:rsidR="008E2035">
        <w:rPr>
          <w:rFonts w:ascii="Times New Roman" w:hAnsi="Times New Roman" w:cs="Times New Roman"/>
          <w:sz w:val="24"/>
          <w:szCs w:val="24"/>
        </w:rPr>
        <w:t xml:space="preserve"> </w:t>
      </w:r>
      <w:r w:rsidRPr="008E2035">
        <w:rPr>
          <w:rFonts w:ascii="Times New Roman" w:hAnsi="Times New Roman" w:cs="Times New Roman"/>
          <w:sz w:val="24"/>
          <w:szCs w:val="24"/>
        </w:rPr>
        <w:t>tvrdé,</w:t>
      </w:r>
      <w:r w:rsidR="008E2035">
        <w:rPr>
          <w:rFonts w:ascii="Times New Roman" w:hAnsi="Times New Roman" w:cs="Times New Roman"/>
          <w:sz w:val="24"/>
          <w:szCs w:val="24"/>
        </w:rPr>
        <w:t xml:space="preserve"> </w:t>
      </w:r>
      <w:r w:rsidRPr="008E2035">
        <w:rPr>
          <w:rFonts w:ascii="Times New Roman" w:hAnsi="Times New Roman" w:cs="Times New Roman"/>
          <w:sz w:val="24"/>
          <w:szCs w:val="24"/>
        </w:rPr>
        <w:t>krátké,</w:t>
      </w:r>
      <w:r w:rsidR="008E2035">
        <w:rPr>
          <w:rFonts w:ascii="Times New Roman" w:hAnsi="Times New Roman" w:cs="Times New Roman"/>
          <w:sz w:val="24"/>
          <w:szCs w:val="24"/>
        </w:rPr>
        <w:t xml:space="preserve"> </w:t>
      </w:r>
      <w:r w:rsidRPr="008E2035">
        <w:rPr>
          <w:rFonts w:ascii="Times New Roman" w:hAnsi="Times New Roman" w:cs="Times New Roman"/>
          <w:sz w:val="24"/>
          <w:szCs w:val="24"/>
        </w:rPr>
        <w:t xml:space="preserve">dlouhé, rozeznává zvuky běžných předmětů, hudebních nástrojů)  </w:t>
      </w:r>
    </w:p>
    <w:p w14:paraId="189E17C9" w14:textId="0AC11E1F" w:rsidR="008E2035" w:rsidRPr="008E2035" w:rsidRDefault="008B3F42">
      <w:pPr>
        <w:pStyle w:val="Odstavecseseznamem"/>
        <w:numPr>
          <w:ilvl w:val="0"/>
          <w:numId w:val="46"/>
        </w:numPr>
        <w:spacing w:line="360" w:lineRule="auto"/>
        <w:rPr>
          <w:rFonts w:ascii="Times New Roman" w:hAnsi="Times New Roman" w:cs="Times New Roman"/>
          <w:b/>
          <w:bCs/>
          <w:sz w:val="24"/>
          <w:szCs w:val="24"/>
          <w:u w:val="single"/>
        </w:rPr>
      </w:pPr>
      <w:r w:rsidRPr="008E2035">
        <w:rPr>
          <w:rFonts w:ascii="Times New Roman" w:hAnsi="Times New Roman" w:cs="Times New Roman"/>
          <w:sz w:val="24"/>
          <w:szCs w:val="24"/>
        </w:rPr>
        <w:t xml:space="preserve">sluchová analýza a syntéza (roztleskává slova na slabiky, zvládá rozpočítadla, určí, zda se slova rýmují, pozná první a poslední samohlásku ve slově, určí, zda slovo obsahuje danou hlásku) </w:t>
      </w:r>
    </w:p>
    <w:p w14:paraId="69277785" w14:textId="54F2289C" w:rsidR="008E2035" w:rsidRPr="008E2035" w:rsidRDefault="008B3F42">
      <w:pPr>
        <w:pStyle w:val="Odstavecseseznamem"/>
        <w:numPr>
          <w:ilvl w:val="0"/>
          <w:numId w:val="46"/>
        </w:numPr>
        <w:spacing w:line="360" w:lineRule="auto"/>
        <w:rPr>
          <w:rFonts w:ascii="Times New Roman" w:hAnsi="Times New Roman" w:cs="Times New Roman"/>
          <w:b/>
          <w:bCs/>
          <w:sz w:val="24"/>
          <w:szCs w:val="24"/>
          <w:u w:val="single"/>
        </w:rPr>
      </w:pPr>
      <w:r w:rsidRPr="008E2035">
        <w:rPr>
          <w:rFonts w:ascii="Times New Roman" w:hAnsi="Times New Roman" w:cs="Times New Roman"/>
          <w:sz w:val="24"/>
          <w:szCs w:val="24"/>
        </w:rPr>
        <w:t xml:space="preserve">vnímání rytmu (napodobí rytmus, určí shodnost dvou rytmických struktur) </w:t>
      </w:r>
    </w:p>
    <w:p w14:paraId="525610D8" w14:textId="29892D86" w:rsidR="008B3F42" w:rsidRPr="008E2035" w:rsidRDefault="008B3F42">
      <w:pPr>
        <w:pStyle w:val="Odstavecseseznamem"/>
        <w:numPr>
          <w:ilvl w:val="0"/>
          <w:numId w:val="46"/>
        </w:numPr>
        <w:spacing w:line="360" w:lineRule="auto"/>
        <w:rPr>
          <w:rFonts w:ascii="Times New Roman" w:hAnsi="Times New Roman" w:cs="Times New Roman"/>
          <w:b/>
          <w:bCs/>
          <w:sz w:val="24"/>
          <w:szCs w:val="24"/>
          <w:u w:val="single"/>
        </w:rPr>
      </w:pPr>
      <w:r w:rsidRPr="008E2035">
        <w:rPr>
          <w:rFonts w:ascii="Times New Roman" w:hAnsi="Times New Roman" w:cs="Times New Roman"/>
          <w:sz w:val="24"/>
          <w:szCs w:val="24"/>
        </w:rPr>
        <w:t>sluchová paměť (zopakuje alespoň pět nesouvisejících slov) reaguje správně na světelné a akustické signály</w:t>
      </w:r>
    </w:p>
    <w:p w14:paraId="478B1277" w14:textId="3D502BA8" w:rsidR="008B3F42" w:rsidRDefault="008B3F42" w:rsidP="008B3F42">
      <w:pPr>
        <w:spacing w:line="360" w:lineRule="auto"/>
        <w:rPr>
          <w:rFonts w:ascii="Times New Roman" w:hAnsi="Times New Roman" w:cs="Times New Roman"/>
          <w:b/>
          <w:bCs/>
          <w:sz w:val="24"/>
          <w:szCs w:val="24"/>
          <w:u w:val="single"/>
        </w:rPr>
      </w:pPr>
    </w:p>
    <w:p w14:paraId="38ABDAE3" w14:textId="0ADA6B4D" w:rsidR="002F3741" w:rsidRDefault="0018413F" w:rsidP="0018413F">
      <w:pPr>
        <w:spacing w:line="360" w:lineRule="auto"/>
        <w:rPr>
          <w:rFonts w:ascii="Times New Roman" w:hAnsi="Times New Roman" w:cs="Times New Roman"/>
          <w:sz w:val="24"/>
          <w:szCs w:val="24"/>
          <w:u w:val="single"/>
        </w:rPr>
      </w:pPr>
      <w:r w:rsidRPr="00431424">
        <w:rPr>
          <w:rFonts w:ascii="Times New Roman" w:hAnsi="Times New Roman" w:cs="Times New Roman"/>
          <w:b/>
          <w:bCs/>
          <w:sz w:val="24"/>
          <w:szCs w:val="24"/>
          <w:u w:val="single"/>
        </w:rPr>
        <w:t>Rozumová výchova</w:t>
      </w:r>
      <w:r w:rsidRPr="00431424">
        <w:rPr>
          <w:rFonts w:ascii="Times New Roman" w:hAnsi="Times New Roman" w:cs="Times New Roman"/>
          <w:sz w:val="24"/>
          <w:szCs w:val="24"/>
          <w:u w:val="single"/>
        </w:rPr>
        <w:t xml:space="preserve"> – </w:t>
      </w:r>
      <w:r w:rsidRPr="00431424">
        <w:rPr>
          <w:rFonts w:ascii="Times New Roman" w:hAnsi="Times New Roman" w:cs="Times New Roman"/>
          <w:b/>
          <w:bCs/>
          <w:sz w:val="24"/>
          <w:szCs w:val="24"/>
          <w:u w:val="single"/>
        </w:rPr>
        <w:t>oblast jazyka a komunikace</w:t>
      </w:r>
      <w:r w:rsidRPr="00431424">
        <w:rPr>
          <w:rFonts w:ascii="Times New Roman" w:hAnsi="Times New Roman" w:cs="Times New Roman"/>
          <w:sz w:val="24"/>
          <w:szCs w:val="24"/>
          <w:u w:val="single"/>
        </w:rPr>
        <w:t xml:space="preserve"> </w:t>
      </w:r>
    </w:p>
    <w:p w14:paraId="404C6ABF" w14:textId="77777777" w:rsidR="002F3741" w:rsidRPr="002F3741" w:rsidRDefault="0018413F">
      <w:pPr>
        <w:pStyle w:val="Odstavecseseznamem"/>
        <w:numPr>
          <w:ilvl w:val="0"/>
          <w:numId w:val="42"/>
        </w:numPr>
        <w:spacing w:line="360" w:lineRule="auto"/>
        <w:rPr>
          <w:rFonts w:ascii="Times New Roman" w:hAnsi="Times New Roman" w:cs="Times New Roman"/>
          <w:sz w:val="24"/>
          <w:szCs w:val="24"/>
          <w:u w:val="single"/>
        </w:rPr>
      </w:pPr>
      <w:r w:rsidRPr="002F3741">
        <w:rPr>
          <w:rFonts w:ascii="Times New Roman" w:hAnsi="Times New Roman" w:cs="Times New Roman"/>
          <w:sz w:val="24"/>
          <w:szCs w:val="24"/>
        </w:rPr>
        <w:t xml:space="preserve">dokázat poslouchat a klást jednoduché otázky </w:t>
      </w:r>
    </w:p>
    <w:p w14:paraId="74DF9A4C" w14:textId="77777777" w:rsidR="00011C11" w:rsidRPr="00011C11" w:rsidRDefault="0018413F">
      <w:pPr>
        <w:pStyle w:val="Odstavecseseznamem"/>
        <w:numPr>
          <w:ilvl w:val="0"/>
          <w:numId w:val="42"/>
        </w:numPr>
        <w:spacing w:line="360" w:lineRule="auto"/>
        <w:rPr>
          <w:rFonts w:ascii="Times New Roman" w:hAnsi="Times New Roman" w:cs="Times New Roman"/>
          <w:sz w:val="24"/>
          <w:szCs w:val="24"/>
          <w:u w:val="single"/>
        </w:rPr>
      </w:pPr>
      <w:r w:rsidRPr="002F3741">
        <w:rPr>
          <w:rFonts w:ascii="Times New Roman" w:hAnsi="Times New Roman" w:cs="Times New Roman"/>
          <w:sz w:val="24"/>
          <w:szCs w:val="24"/>
        </w:rPr>
        <w:t xml:space="preserve">vypravovat o svých zkušenostech a událostech v logické návaznosti </w:t>
      </w:r>
    </w:p>
    <w:p w14:paraId="2162F95A" w14:textId="77777777" w:rsidR="00011C11" w:rsidRPr="00011C11" w:rsidRDefault="0018413F">
      <w:pPr>
        <w:pStyle w:val="Odstavecseseznamem"/>
        <w:numPr>
          <w:ilvl w:val="0"/>
          <w:numId w:val="42"/>
        </w:numPr>
        <w:spacing w:line="360" w:lineRule="auto"/>
        <w:rPr>
          <w:rFonts w:ascii="Times New Roman" w:hAnsi="Times New Roman" w:cs="Times New Roman"/>
          <w:sz w:val="24"/>
          <w:szCs w:val="24"/>
          <w:u w:val="single"/>
        </w:rPr>
      </w:pPr>
      <w:r w:rsidRPr="00011C11">
        <w:rPr>
          <w:rFonts w:ascii="Times New Roman" w:hAnsi="Times New Roman" w:cs="Times New Roman"/>
          <w:sz w:val="24"/>
          <w:szCs w:val="24"/>
        </w:rPr>
        <w:t xml:space="preserve">aktivně se zapojovat do společné konverzace, schopnost komunikovat v různých prostředích </w:t>
      </w:r>
    </w:p>
    <w:p w14:paraId="4D7B68AE" w14:textId="2815A3CA" w:rsidR="00011C11" w:rsidRPr="00011C11" w:rsidRDefault="0018413F" w:rsidP="00064CF9">
      <w:pPr>
        <w:pStyle w:val="Odstavecseseznamem"/>
        <w:spacing w:line="360" w:lineRule="auto"/>
        <w:rPr>
          <w:rFonts w:ascii="Times New Roman" w:hAnsi="Times New Roman" w:cs="Times New Roman"/>
          <w:sz w:val="24"/>
          <w:szCs w:val="24"/>
          <w:u w:val="single"/>
        </w:rPr>
      </w:pPr>
      <w:r w:rsidRPr="00011C11">
        <w:rPr>
          <w:rFonts w:ascii="Times New Roman" w:hAnsi="Times New Roman" w:cs="Times New Roman"/>
          <w:sz w:val="24"/>
          <w:szCs w:val="24"/>
        </w:rPr>
        <w:t xml:space="preserve">umět zacházet s knihou </w:t>
      </w:r>
    </w:p>
    <w:p w14:paraId="152D583B" w14:textId="77777777" w:rsidR="00011C11" w:rsidRPr="00011C11" w:rsidRDefault="0018413F">
      <w:pPr>
        <w:pStyle w:val="Odstavecseseznamem"/>
        <w:numPr>
          <w:ilvl w:val="0"/>
          <w:numId w:val="42"/>
        </w:numPr>
        <w:spacing w:line="360" w:lineRule="auto"/>
        <w:rPr>
          <w:rFonts w:ascii="Times New Roman" w:hAnsi="Times New Roman" w:cs="Times New Roman"/>
          <w:sz w:val="24"/>
          <w:szCs w:val="24"/>
          <w:u w:val="single"/>
        </w:rPr>
      </w:pPr>
      <w:r w:rsidRPr="00011C11">
        <w:rPr>
          <w:rFonts w:ascii="Times New Roman" w:hAnsi="Times New Roman" w:cs="Times New Roman"/>
          <w:sz w:val="24"/>
          <w:szCs w:val="24"/>
        </w:rPr>
        <w:t>aktivně používat základní slovní zásobu</w:t>
      </w:r>
    </w:p>
    <w:p w14:paraId="1F50BB9B" w14:textId="77777777" w:rsidR="00011C11" w:rsidRPr="00011C11" w:rsidRDefault="0018413F">
      <w:pPr>
        <w:pStyle w:val="Odstavecseseznamem"/>
        <w:numPr>
          <w:ilvl w:val="0"/>
          <w:numId w:val="42"/>
        </w:numPr>
        <w:spacing w:line="360" w:lineRule="auto"/>
        <w:rPr>
          <w:rFonts w:ascii="Times New Roman" w:hAnsi="Times New Roman" w:cs="Times New Roman"/>
          <w:sz w:val="24"/>
          <w:szCs w:val="24"/>
          <w:u w:val="single"/>
        </w:rPr>
      </w:pPr>
      <w:r w:rsidRPr="00011C11">
        <w:rPr>
          <w:rFonts w:ascii="Times New Roman" w:hAnsi="Times New Roman" w:cs="Times New Roman"/>
          <w:sz w:val="24"/>
          <w:szCs w:val="24"/>
        </w:rPr>
        <w:t>chápat obsah čteného, umět reprodukovat, umět vyprávět pohádku</w:t>
      </w:r>
    </w:p>
    <w:p w14:paraId="2186A7B2" w14:textId="2E196552" w:rsidR="0018413F" w:rsidRPr="00011C11" w:rsidRDefault="0018413F">
      <w:pPr>
        <w:pStyle w:val="Odstavecseseznamem"/>
        <w:numPr>
          <w:ilvl w:val="0"/>
          <w:numId w:val="42"/>
        </w:numPr>
        <w:spacing w:line="360" w:lineRule="auto"/>
        <w:rPr>
          <w:rFonts w:ascii="Times New Roman" w:hAnsi="Times New Roman" w:cs="Times New Roman"/>
          <w:sz w:val="24"/>
          <w:szCs w:val="24"/>
          <w:u w:val="single"/>
        </w:rPr>
      </w:pPr>
      <w:r w:rsidRPr="00011C11">
        <w:rPr>
          <w:rFonts w:ascii="Times New Roman" w:hAnsi="Times New Roman" w:cs="Times New Roman"/>
          <w:sz w:val="24"/>
          <w:szCs w:val="24"/>
        </w:rPr>
        <w:t>pojmenovat předměty denního použití</w:t>
      </w:r>
    </w:p>
    <w:p w14:paraId="0CF96090" w14:textId="77777777" w:rsidR="008E2035" w:rsidRPr="008E2035" w:rsidRDefault="0018413F" w:rsidP="008E2035">
      <w:pPr>
        <w:spacing w:line="360" w:lineRule="auto"/>
        <w:rPr>
          <w:rFonts w:ascii="Times New Roman" w:hAnsi="Times New Roman" w:cs="Times New Roman"/>
          <w:b/>
          <w:bCs/>
          <w:sz w:val="24"/>
          <w:szCs w:val="24"/>
          <w:u w:val="single"/>
        </w:rPr>
      </w:pPr>
      <w:r w:rsidRPr="0018413F">
        <w:rPr>
          <w:rFonts w:ascii="Times New Roman" w:hAnsi="Times New Roman" w:cs="Times New Roman"/>
          <w:b/>
          <w:bCs/>
          <w:sz w:val="24"/>
          <w:szCs w:val="24"/>
        </w:rPr>
        <w:t xml:space="preserve"> </w:t>
      </w:r>
      <w:r w:rsidR="008E2035" w:rsidRPr="008E2035">
        <w:rPr>
          <w:rFonts w:ascii="Times New Roman" w:hAnsi="Times New Roman" w:cs="Times New Roman"/>
          <w:b/>
          <w:bCs/>
          <w:sz w:val="24"/>
          <w:szCs w:val="24"/>
          <w:u w:val="single"/>
        </w:rPr>
        <w:t xml:space="preserve">Matematická </w:t>
      </w:r>
      <w:proofErr w:type="spellStart"/>
      <w:r w:rsidR="008E2035" w:rsidRPr="008E2035">
        <w:rPr>
          <w:rFonts w:ascii="Times New Roman" w:hAnsi="Times New Roman" w:cs="Times New Roman"/>
          <w:b/>
          <w:bCs/>
          <w:sz w:val="24"/>
          <w:szCs w:val="24"/>
          <w:u w:val="single"/>
        </w:rPr>
        <w:t>pregramotnost</w:t>
      </w:r>
      <w:proofErr w:type="spellEnd"/>
      <w:r w:rsidR="008E2035" w:rsidRPr="008E2035">
        <w:rPr>
          <w:rFonts w:ascii="Times New Roman" w:hAnsi="Times New Roman" w:cs="Times New Roman"/>
          <w:b/>
          <w:bCs/>
          <w:sz w:val="24"/>
          <w:szCs w:val="24"/>
          <w:u w:val="single"/>
        </w:rPr>
        <w:t xml:space="preserve">, logické myšlení  </w:t>
      </w:r>
    </w:p>
    <w:p w14:paraId="6B661E12" w14:textId="5904D7BD" w:rsidR="008E2035" w:rsidRPr="008E2035" w:rsidRDefault="008E2035">
      <w:pPr>
        <w:pStyle w:val="Odstavecseseznamem"/>
        <w:numPr>
          <w:ilvl w:val="0"/>
          <w:numId w:val="47"/>
        </w:numPr>
        <w:spacing w:line="360" w:lineRule="auto"/>
        <w:rPr>
          <w:rFonts w:ascii="Times New Roman" w:hAnsi="Times New Roman" w:cs="Times New Roman"/>
          <w:b/>
          <w:bCs/>
          <w:sz w:val="24"/>
          <w:szCs w:val="24"/>
          <w:u w:val="single"/>
        </w:rPr>
      </w:pPr>
      <w:r w:rsidRPr="008E2035">
        <w:rPr>
          <w:rFonts w:ascii="Times New Roman" w:hAnsi="Times New Roman" w:cs="Times New Roman"/>
          <w:sz w:val="24"/>
          <w:szCs w:val="24"/>
        </w:rPr>
        <w:t xml:space="preserve">má představu o číslech (počítá na prstech či předmětech, počítá po jedné) </w:t>
      </w:r>
    </w:p>
    <w:p w14:paraId="4F01FE4D" w14:textId="77777777" w:rsidR="008E2035" w:rsidRPr="008E2035" w:rsidRDefault="008E2035">
      <w:pPr>
        <w:pStyle w:val="Odstavecseseznamem"/>
        <w:numPr>
          <w:ilvl w:val="0"/>
          <w:numId w:val="47"/>
        </w:numPr>
        <w:spacing w:line="360" w:lineRule="auto"/>
        <w:rPr>
          <w:rFonts w:ascii="Times New Roman" w:hAnsi="Times New Roman" w:cs="Times New Roman"/>
          <w:b/>
          <w:bCs/>
          <w:sz w:val="24"/>
          <w:szCs w:val="24"/>
          <w:u w:val="single"/>
        </w:rPr>
      </w:pPr>
      <w:r w:rsidRPr="008E2035">
        <w:rPr>
          <w:rFonts w:ascii="Times New Roman" w:hAnsi="Times New Roman" w:cs="Times New Roman"/>
          <w:sz w:val="24"/>
          <w:szCs w:val="24"/>
        </w:rPr>
        <w:t xml:space="preserve">porovnává vlastnosti (malý, velký, hodně, málo, krátký, dlouhý, méně, více) </w:t>
      </w:r>
    </w:p>
    <w:p w14:paraId="640991C0" w14:textId="77777777" w:rsidR="008E2035" w:rsidRPr="008E2035" w:rsidRDefault="008E2035">
      <w:pPr>
        <w:pStyle w:val="Odstavecseseznamem"/>
        <w:numPr>
          <w:ilvl w:val="0"/>
          <w:numId w:val="47"/>
        </w:numPr>
        <w:spacing w:line="360" w:lineRule="auto"/>
        <w:rPr>
          <w:rFonts w:ascii="Times New Roman" w:hAnsi="Times New Roman" w:cs="Times New Roman"/>
          <w:b/>
          <w:bCs/>
          <w:sz w:val="24"/>
          <w:szCs w:val="24"/>
          <w:u w:val="single"/>
        </w:rPr>
      </w:pPr>
      <w:r w:rsidRPr="008E2035">
        <w:rPr>
          <w:rFonts w:ascii="Times New Roman" w:hAnsi="Times New Roman" w:cs="Times New Roman"/>
          <w:sz w:val="24"/>
          <w:szCs w:val="24"/>
        </w:rPr>
        <w:t xml:space="preserve"> třídí, přiřazuje, seřazuje dle daného kritéria (barva, velikost, tvar) </w:t>
      </w:r>
    </w:p>
    <w:p w14:paraId="0A58B035" w14:textId="77777777" w:rsidR="008E2035" w:rsidRPr="008E2035" w:rsidRDefault="008E2035">
      <w:pPr>
        <w:pStyle w:val="Odstavecseseznamem"/>
        <w:numPr>
          <w:ilvl w:val="0"/>
          <w:numId w:val="47"/>
        </w:numPr>
        <w:spacing w:line="360" w:lineRule="auto"/>
        <w:rPr>
          <w:rFonts w:ascii="Times New Roman" w:hAnsi="Times New Roman" w:cs="Times New Roman"/>
          <w:b/>
          <w:bCs/>
          <w:sz w:val="24"/>
          <w:szCs w:val="24"/>
          <w:u w:val="single"/>
        </w:rPr>
      </w:pPr>
      <w:r w:rsidRPr="008E2035">
        <w:rPr>
          <w:rFonts w:ascii="Times New Roman" w:hAnsi="Times New Roman" w:cs="Times New Roman"/>
          <w:sz w:val="24"/>
          <w:szCs w:val="24"/>
        </w:rPr>
        <w:lastRenderedPageBreak/>
        <w:t xml:space="preserve"> porovnává počet, vyjmenuje číselnou řadu do pěti (deseti) </w:t>
      </w:r>
    </w:p>
    <w:p w14:paraId="118955A0" w14:textId="5CA6A72D" w:rsidR="000E025A" w:rsidRPr="000E025A" w:rsidRDefault="008E2035">
      <w:pPr>
        <w:pStyle w:val="Odstavecseseznamem"/>
        <w:numPr>
          <w:ilvl w:val="0"/>
          <w:numId w:val="47"/>
        </w:numPr>
        <w:spacing w:line="360" w:lineRule="auto"/>
        <w:rPr>
          <w:rFonts w:ascii="Times New Roman" w:hAnsi="Times New Roman" w:cs="Times New Roman"/>
          <w:b/>
          <w:bCs/>
          <w:sz w:val="24"/>
          <w:szCs w:val="24"/>
          <w:u w:val="single"/>
        </w:rPr>
      </w:pPr>
      <w:r w:rsidRPr="008E2035">
        <w:rPr>
          <w:rFonts w:ascii="Times New Roman" w:hAnsi="Times New Roman" w:cs="Times New Roman"/>
          <w:sz w:val="24"/>
          <w:szCs w:val="24"/>
        </w:rPr>
        <w:t xml:space="preserve"> pojmenuje základní geometrické tvary </w:t>
      </w:r>
    </w:p>
    <w:p w14:paraId="5602AFD7" w14:textId="77777777" w:rsidR="000E025A" w:rsidRPr="000E025A" w:rsidRDefault="008E2035">
      <w:pPr>
        <w:pStyle w:val="Odstavecseseznamem"/>
        <w:numPr>
          <w:ilvl w:val="0"/>
          <w:numId w:val="47"/>
        </w:numPr>
        <w:spacing w:line="360" w:lineRule="auto"/>
        <w:rPr>
          <w:rFonts w:ascii="Times New Roman" w:hAnsi="Times New Roman" w:cs="Times New Roman"/>
          <w:b/>
          <w:bCs/>
          <w:sz w:val="24"/>
          <w:szCs w:val="24"/>
          <w:u w:val="single"/>
        </w:rPr>
      </w:pPr>
      <w:r w:rsidRPr="008E2035">
        <w:rPr>
          <w:rFonts w:ascii="Times New Roman" w:hAnsi="Times New Roman" w:cs="Times New Roman"/>
          <w:sz w:val="24"/>
          <w:szCs w:val="24"/>
        </w:rPr>
        <w:t xml:space="preserve">chápe jednoduché vztahy a souvislosti, řeší problémy, situace, hádanky, labyrinty </w:t>
      </w:r>
    </w:p>
    <w:p w14:paraId="411CFD8B" w14:textId="77777777" w:rsidR="000E025A" w:rsidRPr="000E025A" w:rsidRDefault="008E2035">
      <w:pPr>
        <w:pStyle w:val="Odstavecseseznamem"/>
        <w:numPr>
          <w:ilvl w:val="0"/>
          <w:numId w:val="47"/>
        </w:numPr>
        <w:spacing w:line="360" w:lineRule="auto"/>
        <w:rPr>
          <w:rFonts w:ascii="Times New Roman" w:hAnsi="Times New Roman" w:cs="Times New Roman"/>
          <w:b/>
          <w:bCs/>
          <w:sz w:val="24"/>
          <w:szCs w:val="24"/>
          <w:u w:val="single"/>
        </w:rPr>
      </w:pPr>
      <w:r w:rsidRPr="008E2035">
        <w:rPr>
          <w:rFonts w:ascii="Times New Roman" w:hAnsi="Times New Roman" w:cs="Times New Roman"/>
          <w:sz w:val="24"/>
          <w:szCs w:val="24"/>
        </w:rPr>
        <w:t xml:space="preserve"> prostorová představivost (užívá správně pojmy nad, pod, dole, nahoře, uvnitř</w:t>
      </w:r>
    </w:p>
    <w:p w14:paraId="60B645E4" w14:textId="77777777" w:rsidR="000E025A" w:rsidRPr="000E025A" w:rsidRDefault="008E2035">
      <w:pPr>
        <w:pStyle w:val="Odstavecseseznamem"/>
        <w:numPr>
          <w:ilvl w:val="0"/>
          <w:numId w:val="47"/>
        </w:numPr>
        <w:spacing w:line="360" w:lineRule="auto"/>
        <w:rPr>
          <w:rFonts w:ascii="Times New Roman" w:hAnsi="Times New Roman" w:cs="Times New Roman"/>
          <w:b/>
          <w:bCs/>
          <w:sz w:val="24"/>
          <w:szCs w:val="24"/>
          <w:u w:val="single"/>
        </w:rPr>
      </w:pPr>
      <w:r w:rsidRPr="008E2035">
        <w:rPr>
          <w:rFonts w:ascii="Times New Roman" w:hAnsi="Times New Roman" w:cs="Times New Roman"/>
          <w:sz w:val="24"/>
          <w:szCs w:val="24"/>
        </w:rPr>
        <w:t>vnímání času (</w:t>
      </w:r>
      <w:r w:rsidR="000E025A" w:rsidRPr="008E2035">
        <w:rPr>
          <w:rFonts w:ascii="Times New Roman" w:hAnsi="Times New Roman" w:cs="Times New Roman"/>
          <w:sz w:val="24"/>
          <w:szCs w:val="24"/>
        </w:rPr>
        <w:t>přiřazuje</w:t>
      </w:r>
      <w:r w:rsidRPr="008E2035">
        <w:rPr>
          <w:rFonts w:ascii="Times New Roman" w:hAnsi="Times New Roman" w:cs="Times New Roman"/>
          <w:sz w:val="24"/>
          <w:szCs w:val="24"/>
        </w:rPr>
        <w:t xml:space="preserve"> činnosti obvyklé pro ráno,</w:t>
      </w:r>
      <w:r>
        <w:t xml:space="preserve"> dopoledne, odpoledne, večer, užívá </w:t>
      </w:r>
      <w:r w:rsidRPr="000E025A">
        <w:rPr>
          <w:rFonts w:ascii="Times New Roman" w:hAnsi="Times New Roman" w:cs="Times New Roman"/>
          <w:sz w:val="24"/>
          <w:szCs w:val="24"/>
        </w:rPr>
        <w:t xml:space="preserve">správně pojmy dříve, později, dnes, včera, orientuje se ve dnech v týdnu, ročních období) </w:t>
      </w:r>
    </w:p>
    <w:p w14:paraId="7902F028" w14:textId="4BA414D8" w:rsidR="0018413F" w:rsidRPr="000E025A" w:rsidRDefault="008E2035">
      <w:pPr>
        <w:pStyle w:val="Odstavecseseznamem"/>
        <w:numPr>
          <w:ilvl w:val="0"/>
          <w:numId w:val="47"/>
        </w:numPr>
        <w:spacing w:line="360" w:lineRule="auto"/>
        <w:rPr>
          <w:rFonts w:ascii="Times New Roman" w:hAnsi="Times New Roman" w:cs="Times New Roman"/>
          <w:b/>
          <w:bCs/>
          <w:sz w:val="24"/>
          <w:szCs w:val="24"/>
          <w:u w:val="single"/>
        </w:rPr>
      </w:pPr>
      <w:r w:rsidRPr="000E025A">
        <w:rPr>
          <w:rFonts w:ascii="Times New Roman" w:hAnsi="Times New Roman" w:cs="Times New Roman"/>
          <w:sz w:val="24"/>
          <w:szCs w:val="24"/>
        </w:rPr>
        <w:t xml:space="preserve"> užívá pojmy označující velikost a hmotnost (dlouhý, krátký, těžký, lehký apod.)</w:t>
      </w:r>
    </w:p>
    <w:p w14:paraId="07A333CB" w14:textId="697146E3" w:rsidR="000E025A" w:rsidRPr="000E025A" w:rsidRDefault="000E025A" w:rsidP="000E025A">
      <w:pPr>
        <w:spacing w:line="360" w:lineRule="auto"/>
        <w:rPr>
          <w:rFonts w:ascii="Times New Roman" w:hAnsi="Times New Roman" w:cs="Times New Roman"/>
          <w:b/>
          <w:bCs/>
          <w:sz w:val="24"/>
          <w:szCs w:val="24"/>
          <w:u w:val="single"/>
        </w:rPr>
      </w:pPr>
      <w:r w:rsidRPr="000E025A">
        <w:rPr>
          <w:rFonts w:ascii="Times New Roman" w:hAnsi="Times New Roman" w:cs="Times New Roman"/>
          <w:b/>
          <w:bCs/>
          <w:sz w:val="24"/>
          <w:szCs w:val="24"/>
          <w:u w:val="single"/>
        </w:rPr>
        <w:t xml:space="preserve">Pozornost, paměť </w:t>
      </w:r>
    </w:p>
    <w:p w14:paraId="2E9C33A7" w14:textId="0A79E56D" w:rsidR="000E025A" w:rsidRPr="000E025A" w:rsidRDefault="000E025A">
      <w:pPr>
        <w:pStyle w:val="Odstavecseseznamem"/>
        <w:numPr>
          <w:ilvl w:val="0"/>
          <w:numId w:val="48"/>
        </w:numPr>
        <w:spacing w:line="360" w:lineRule="auto"/>
        <w:rPr>
          <w:rFonts w:ascii="Times New Roman" w:hAnsi="Times New Roman" w:cs="Times New Roman"/>
          <w:b/>
          <w:bCs/>
          <w:sz w:val="24"/>
          <w:szCs w:val="24"/>
          <w:u w:val="single"/>
        </w:rPr>
      </w:pPr>
      <w:r w:rsidRPr="000E025A">
        <w:rPr>
          <w:rFonts w:ascii="Times New Roman" w:hAnsi="Times New Roman" w:cs="Times New Roman"/>
          <w:sz w:val="24"/>
          <w:szCs w:val="24"/>
        </w:rPr>
        <w:t xml:space="preserve">soustředí pozornost na činnosti po určitou dobu (10-15 min.) </w:t>
      </w:r>
    </w:p>
    <w:p w14:paraId="53BD4CC1" w14:textId="77777777" w:rsidR="000E025A" w:rsidRPr="000E025A" w:rsidRDefault="000E025A">
      <w:pPr>
        <w:pStyle w:val="Odstavecseseznamem"/>
        <w:numPr>
          <w:ilvl w:val="0"/>
          <w:numId w:val="48"/>
        </w:numPr>
        <w:spacing w:line="360" w:lineRule="auto"/>
        <w:rPr>
          <w:rFonts w:ascii="Times New Roman" w:hAnsi="Times New Roman" w:cs="Times New Roman"/>
          <w:b/>
          <w:bCs/>
          <w:sz w:val="24"/>
          <w:szCs w:val="24"/>
          <w:u w:val="single"/>
        </w:rPr>
      </w:pPr>
      <w:r w:rsidRPr="000E025A">
        <w:rPr>
          <w:rFonts w:ascii="Times New Roman" w:hAnsi="Times New Roman" w:cs="Times New Roman"/>
          <w:sz w:val="24"/>
          <w:szCs w:val="24"/>
        </w:rPr>
        <w:t xml:space="preserve">soustředí se na činnosti, které pro něj nejsou zajímavé </w:t>
      </w:r>
    </w:p>
    <w:p w14:paraId="3BADEF78" w14:textId="77777777" w:rsidR="000E025A" w:rsidRPr="000E025A" w:rsidRDefault="000E025A">
      <w:pPr>
        <w:pStyle w:val="Odstavecseseznamem"/>
        <w:numPr>
          <w:ilvl w:val="0"/>
          <w:numId w:val="48"/>
        </w:numPr>
        <w:spacing w:line="360" w:lineRule="auto"/>
        <w:rPr>
          <w:rFonts w:ascii="Times New Roman" w:hAnsi="Times New Roman" w:cs="Times New Roman"/>
          <w:b/>
          <w:bCs/>
          <w:sz w:val="24"/>
          <w:szCs w:val="24"/>
          <w:u w:val="single"/>
        </w:rPr>
      </w:pPr>
      <w:r w:rsidRPr="000E025A">
        <w:rPr>
          <w:rFonts w:ascii="Times New Roman" w:hAnsi="Times New Roman" w:cs="Times New Roman"/>
          <w:sz w:val="24"/>
          <w:szCs w:val="24"/>
        </w:rPr>
        <w:t xml:space="preserve">pamatuje si, co prožilo a po přiměřené době si to vybavit a reprodukovat </w:t>
      </w:r>
    </w:p>
    <w:p w14:paraId="2A038EBA" w14:textId="77777777" w:rsidR="000E025A" w:rsidRPr="000E025A" w:rsidRDefault="000E025A">
      <w:pPr>
        <w:pStyle w:val="Odstavecseseznamem"/>
        <w:numPr>
          <w:ilvl w:val="0"/>
          <w:numId w:val="48"/>
        </w:numPr>
        <w:spacing w:line="360" w:lineRule="auto"/>
        <w:rPr>
          <w:rFonts w:ascii="Times New Roman" w:hAnsi="Times New Roman" w:cs="Times New Roman"/>
          <w:b/>
          <w:bCs/>
          <w:sz w:val="24"/>
          <w:szCs w:val="24"/>
          <w:u w:val="single"/>
        </w:rPr>
      </w:pPr>
      <w:r w:rsidRPr="000E025A">
        <w:rPr>
          <w:rFonts w:ascii="Times New Roman" w:hAnsi="Times New Roman" w:cs="Times New Roman"/>
          <w:sz w:val="24"/>
          <w:szCs w:val="24"/>
        </w:rPr>
        <w:t xml:space="preserve">pamatuje si říkadla, básničky, písničky </w:t>
      </w:r>
    </w:p>
    <w:p w14:paraId="70AB8959" w14:textId="77777777" w:rsidR="000E025A" w:rsidRPr="000E025A" w:rsidRDefault="000E025A">
      <w:pPr>
        <w:pStyle w:val="Odstavecseseznamem"/>
        <w:numPr>
          <w:ilvl w:val="0"/>
          <w:numId w:val="48"/>
        </w:numPr>
        <w:spacing w:line="360" w:lineRule="auto"/>
        <w:rPr>
          <w:rFonts w:ascii="Times New Roman" w:hAnsi="Times New Roman" w:cs="Times New Roman"/>
          <w:b/>
          <w:bCs/>
          <w:sz w:val="24"/>
          <w:szCs w:val="24"/>
          <w:u w:val="single"/>
        </w:rPr>
      </w:pPr>
      <w:r w:rsidRPr="000E025A">
        <w:rPr>
          <w:rFonts w:ascii="Times New Roman" w:hAnsi="Times New Roman" w:cs="Times New Roman"/>
          <w:sz w:val="24"/>
          <w:szCs w:val="24"/>
        </w:rPr>
        <w:t xml:space="preserve">přijme úkol a věnuje se mu soustředěně, dokončí ho bez odbíhání </w:t>
      </w:r>
    </w:p>
    <w:p w14:paraId="34C65301" w14:textId="06431774" w:rsidR="000E025A" w:rsidRPr="000E025A" w:rsidRDefault="000E025A">
      <w:pPr>
        <w:pStyle w:val="Odstavecseseznamem"/>
        <w:numPr>
          <w:ilvl w:val="0"/>
          <w:numId w:val="48"/>
        </w:numPr>
        <w:spacing w:line="360" w:lineRule="auto"/>
        <w:rPr>
          <w:rFonts w:ascii="Times New Roman" w:hAnsi="Times New Roman" w:cs="Times New Roman"/>
          <w:b/>
          <w:bCs/>
          <w:sz w:val="24"/>
          <w:szCs w:val="24"/>
          <w:u w:val="single"/>
        </w:rPr>
      </w:pPr>
      <w:r w:rsidRPr="000E025A">
        <w:rPr>
          <w:rFonts w:ascii="Times New Roman" w:hAnsi="Times New Roman" w:cs="Times New Roman"/>
          <w:sz w:val="24"/>
          <w:szCs w:val="24"/>
        </w:rPr>
        <w:t>pracuje dle pokynů a samostatně</w:t>
      </w:r>
    </w:p>
    <w:p w14:paraId="6BD9A80D" w14:textId="77777777" w:rsidR="00011C11" w:rsidRDefault="0018413F" w:rsidP="0018413F">
      <w:pPr>
        <w:spacing w:line="360" w:lineRule="auto"/>
        <w:rPr>
          <w:rFonts w:ascii="Times New Roman" w:hAnsi="Times New Roman" w:cs="Times New Roman"/>
          <w:sz w:val="24"/>
          <w:szCs w:val="24"/>
          <w:u w:val="single"/>
        </w:rPr>
      </w:pPr>
      <w:r w:rsidRPr="0018413F">
        <w:rPr>
          <w:rFonts w:ascii="Times New Roman" w:hAnsi="Times New Roman" w:cs="Times New Roman"/>
          <w:sz w:val="24"/>
          <w:szCs w:val="24"/>
        </w:rPr>
        <w:t xml:space="preserve"> </w:t>
      </w:r>
      <w:r w:rsidRPr="00431424">
        <w:rPr>
          <w:rFonts w:ascii="Times New Roman" w:hAnsi="Times New Roman" w:cs="Times New Roman"/>
          <w:b/>
          <w:bCs/>
          <w:sz w:val="24"/>
          <w:szCs w:val="24"/>
          <w:u w:val="single"/>
        </w:rPr>
        <w:t>Hudební projev</w:t>
      </w:r>
      <w:r w:rsidRPr="00431424">
        <w:rPr>
          <w:rFonts w:ascii="Times New Roman" w:hAnsi="Times New Roman" w:cs="Times New Roman"/>
          <w:sz w:val="24"/>
          <w:szCs w:val="24"/>
          <w:u w:val="single"/>
        </w:rPr>
        <w:t xml:space="preserve"> </w:t>
      </w:r>
    </w:p>
    <w:p w14:paraId="52FF45D5" w14:textId="77777777" w:rsidR="00011C11" w:rsidRPr="00011C11" w:rsidRDefault="0018413F">
      <w:pPr>
        <w:pStyle w:val="Odstavecseseznamem"/>
        <w:numPr>
          <w:ilvl w:val="0"/>
          <w:numId w:val="43"/>
        </w:numPr>
        <w:spacing w:line="360" w:lineRule="auto"/>
        <w:rPr>
          <w:rFonts w:ascii="Times New Roman" w:hAnsi="Times New Roman" w:cs="Times New Roman"/>
          <w:sz w:val="24"/>
          <w:szCs w:val="24"/>
          <w:u w:val="single"/>
        </w:rPr>
      </w:pPr>
      <w:r w:rsidRPr="00011C11">
        <w:rPr>
          <w:rFonts w:ascii="Times New Roman" w:hAnsi="Times New Roman" w:cs="Times New Roman"/>
          <w:sz w:val="24"/>
          <w:szCs w:val="24"/>
        </w:rPr>
        <w:t xml:space="preserve">zazpívat písničku s důrazem na správnou melodii a rytmus </w:t>
      </w:r>
    </w:p>
    <w:p w14:paraId="6ED83459" w14:textId="77777777" w:rsidR="00011C11" w:rsidRPr="00011C11" w:rsidRDefault="0018413F">
      <w:pPr>
        <w:pStyle w:val="Odstavecseseznamem"/>
        <w:numPr>
          <w:ilvl w:val="0"/>
          <w:numId w:val="43"/>
        </w:numPr>
        <w:spacing w:line="360" w:lineRule="auto"/>
        <w:rPr>
          <w:rFonts w:ascii="Times New Roman" w:hAnsi="Times New Roman" w:cs="Times New Roman"/>
          <w:sz w:val="24"/>
          <w:szCs w:val="24"/>
          <w:u w:val="single"/>
        </w:rPr>
      </w:pPr>
      <w:r w:rsidRPr="00011C11">
        <w:rPr>
          <w:rFonts w:ascii="Times New Roman" w:hAnsi="Times New Roman" w:cs="Times New Roman"/>
          <w:sz w:val="24"/>
          <w:szCs w:val="24"/>
        </w:rPr>
        <w:t xml:space="preserve">vytleskávat daný rytmus a umět ho vyjádřit různými pohyby </w:t>
      </w:r>
    </w:p>
    <w:p w14:paraId="07412120" w14:textId="77777777" w:rsidR="00011C11" w:rsidRPr="00011C11" w:rsidRDefault="0018413F">
      <w:pPr>
        <w:pStyle w:val="Odstavecseseznamem"/>
        <w:numPr>
          <w:ilvl w:val="0"/>
          <w:numId w:val="43"/>
        </w:numPr>
        <w:spacing w:line="360" w:lineRule="auto"/>
        <w:rPr>
          <w:rFonts w:ascii="Times New Roman" w:hAnsi="Times New Roman" w:cs="Times New Roman"/>
          <w:sz w:val="24"/>
          <w:szCs w:val="24"/>
          <w:u w:val="single"/>
        </w:rPr>
      </w:pPr>
      <w:r w:rsidRPr="00011C11">
        <w:rPr>
          <w:rFonts w:ascii="Times New Roman" w:hAnsi="Times New Roman" w:cs="Times New Roman"/>
          <w:sz w:val="24"/>
          <w:szCs w:val="24"/>
        </w:rPr>
        <w:t xml:space="preserve">doprovodit zpívanou píseň jednoduchým hudebním nástrojem </w:t>
      </w:r>
    </w:p>
    <w:p w14:paraId="3536BDBD" w14:textId="77777777" w:rsidR="00011C11" w:rsidRPr="00011C11" w:rsidRDefault="0018413F">
      <w:pPr>
        <w:pStyle w:val="Odstavecseseznamem"/>
        <w:numPr>
          <w:ilvl w:val="0"/>
          <w:numId w:val="43"/>
        </w:numPr>
        <w:spacing w:line="360" w:lineRule="auto"/>
        <w:rPr>
          <w:rFonts w:ascii="Times New Roman" w:hAnsi="Times New Roman" w:cs="Times New Roman"/>
          <w:sz w:val="24"/>
          <w:szCs w:val="24"/>
          <w:u w:val="single"/>
        </w:rPr>
      </w:pPr>
      <w:r w:rsidRPr="00011C11">
        <w:rPr>
          <w:rFonts w:ascii="Times New Roman" w:hAnsi="Times New Roman" w:cs="Times New Roman"/>
          <w:sz w:val="24"/>
          <w:szCs w:val="24"/>
        </w:rPr>
        <w:t xml:space="preserve">umět naslouchat úryvku hudební skladby </w:t>
      </w:r>
    </w:p>
    <w:p w14:paraId="49B9DFB3" w14:textId="77777777" w:rsidR="00011C11" w:rsidRPr="00011C11" w:rsidRDefault="00011C11">
      <w:pPr>
        <w:pStyle w:val="Odstavecseseznamem"/>
        <w:numPr>
          <w:ilvl w:val="0"/>
          <w:numId w:val="43"/>
        </w:numPr>
        <w:spacing w:line="360" w:lineRule="auto"/>
        <w:rPr>
          <w:rFonts w:ascii="Times New Roman" w:hAnsi="Times New Roman" w:cs="Times New Roman"/>
          <w:sz w:val="24"/>
          <w:szCs w:val="24"/>
          <w:u w:val="single"/>
        </w:rPr>
      </w:pPr>
      <w:r w:rsidRPr="00011C11">
        <w:rPr>
          <w:rFonts w:ascii="Times New Roman" w:hAnsi="Times New Roman" w:cs="Times New Roman"/>
          <w:sz w:val="24"/>
          <w:szCs w:val="24"/>
        </w:rPr>
        <w:t>v</w:t>
      </w:r>
      <w:r w:rsidR="0018413F" w:rsidRPr="00011C11">
        <w:rPr>
          <w:rFonts w:ascii="Times New Roman" w:hAnsi="Times New Roman" w:cs="Times New Roman"/>
          <w:sz w:val="24"/>
          <w:szCs w:val="24"/>
        </w:rPr>
        <w:t>yjádřit pocity a dojmy</w:t>
      </w:r>
    </w:p>
    <w:p w14:paraId="5630A637" w14:textId="77777777" w:rsidR="00011C11" w:rsidRPr="00011C11" w:rsidRDefault="0018413F">
      <w:pPr>
        <w:pStyle w:val="Odstavecseseznamem"/>
        <w:numPr>
          <w:ilvl w:val="0"/>
          <w:numId w:val="43"/>
        </w:numPr>
        <w:spacing w:line="360" w:lineRule="auto"/>
        <w:rPr>
          <w:rFonts w:ascii="Times New Roman" w:hAnsi="Times New Roman" w:cs="Times New Roman"/>
          <w:sz w:val="24"/>
          <w:szCs w:val="24"/>
          <w:u w:val="single"/>
        </w:rPr>
      </w:pPr>
      <w:r w:rsidRPr="00011C11">
        <w:rPr>
          <w:rFonts w:ascii="Times New Roman" w:hAnsi="Times New Roman" w:cs="Times New Roman"/>
          <w:sz w:val="24"/>
          <w:szCs w:val="24"/>
        </w:rPr>
        <w:t>umět zatančit jednoduchý taneček</w:t>
      </w:r>
    </w:p>
    <w:p w14:paraId="13F6BF9A" w14:textId="016D3902" w:rsidR="0018413F" w:rsidRPr="00011C11" w:rsidRDefault="0018413F">
      <w:pPr>
        <w:pStyle w:val="Odstavecseseznamem"/>
        <w:numPr>
          <w:ilvl w:val="0"/>
          <w:numId w:val="43"/>
        </w:numPr>
        <w:spacing w:line="360" w:lineRule="auto"/>
        <w:rPr>
          <w:rFonts w:ascii="Times New Roman" w:hAnsi="Times New Roman" w:cs="Times New Roman"/>
          <w:sz w:val="24"/>
          <w:szCs w:val="24"/>
          <w:u w:val="single"/>
        </w:rPr>
      </w:pPr>
      <w:r w:rsidRPr="00011C11">
        <w:rPr>
          <w:rFonts w:ascii="Times New Roman" w:hAnsi="Times New Roman" w:cs="Times New Roman"/>
          <w:sz w:val="24"/>
          <w:szCs w:val="24"/>
        </w:rPr>
        <w:t xml:space="preserve">rozvoj sluchového vnímání, sluchové diferenciace </w:t>
      </w:r>
    </w:p>
    <w:p w14:paraId="369F5BD0" w14:textId="77777777" w:rsidR="000E025A" w:rsidRPr="000E025A" w:rsidRDefault="000E025A" w:rsidP="0018413F">
      <w:pPr>
        <w:spacing w:line="360" w:lineRule="auto"/>
        <w:rPr>
          <w:rFonts w:ascii="Times New Roman" w:hAnsi="Times New Roman" w:cs="Times New Roman"/>
          <w:b/>
          <w:bCs/>
          <w:sz w:val="24"/>
          <w:szCs w:val="24"/>
          <w:u w:val="single"/>
        </w:rPr>
      </w:pPr>
      <w:r w:rsidRPr="000E025A">
        <w:rPr>
          <w:rFonts w:ascii="Times New Roman" w:hAnsi="Times New Roman" w:cs="Times New Roman"/>
          <w:b/>
          <w:bCs/>
          <w:sz w:val="24"/>
          <w:szCs w:val="24"/>
          <w:u w:val="single"/>
        </w:rPr>
        <w:t xml:space="preserve">Kultura a tvořivost </w:t>
      </w:r>
    </w:p>
    <w:p w14:paraId="14BB6D74" w14:textId="77777777" w:rsidR="000E025A" w:rsidRPr="000E025A" w:rsidRDefault="000E025A">
      <w:pPr>
        <w:pStyle w:val="Odstavecseseznamem"/>
        <w:numPr>
          <w:ilvl w:val="0"/>
          <w:numId w:val="49"/>
        </w:numPr>
        <w:spacing w:line="360" w:lineRule="auto"/>
        <w:rPr>
          <w:rFonts w:ascii="Times New Roman" w:hAnsi="Times New Roman" w:cs="Times New Roman"/>
          <w:b/>
          <w:bCs/>
          <w:sz w:val="24"/>
          <w:szCs w:val="24"/>
          <w:u w:val="single"/>
        </w:rPr>
      </w:pPr>
      <w:r w:rsidRPr="000E025A">
        <w:rPr>
          <w:rFonts w:ascii="Times New Roman" w:hAnsi="Times New Roman" w:cs="Times New Roman"/>
          <w:sz w:val="24"/>
          <w:szCs w:val="24"/>
        </w:rPr>
        <w:t xml:space="preserve">pozorně poslouchá a sleduje literární, filmové, dramatické či hudební představení </w:t>
      </w:r>
    </w:p>
    <w:p w14:paraId="468BA68F" w14:textId="35AFCB61" w:rsidR="000E025A" w:rsidRPr="000E025A" w:rsidRDefault="000E025A">
      <w:pPr>
        <w:pStyle w:val="Odstavecseseznamem"/>
        <w:numPr>
          <w:ilvl w:val="0"/>
          <w:numId w:val="49"/>
        </w:numPr>
        <w:spacing w:line="360" w:lineRule="auto"/>
        <w:rPr>
          <w:rFonts w:ascii="Times New Roman" w:hAnsi="Times New Roman" w:cs="Times New Roman"/>
          <w:b/>
          <w:bCs/>
          <w:sz w:val="24"/>
          <w:szCs w:val="24"/>
          <w:u w:val="single"/>
        </w:rPr>
      </w:pPr>
      <w:r w:rsidRPr="000E025A">
        <w:rPr>
          <w:rFonts w:ascii="Times New Roman" w:hAnsi="Times New Roman" w:cs="Times New Roman"/>
          <w:sz w:val="24"/>
          <w:szCs w:val="24"/>
        </w:rPr>
        <w:t xml:space="preserve"> zaujme ho </w:t>
      </w:r>
      <w:r w:rsidR="00CF48BC" w:rsidRPr="000E025A">
        <w:rPr>
          <w:rFonts w:ascii="Times New Roman" w:hAnsi="Times New Roman" w:cs="Times New Roman"/>
          <w:sz w:val="24"/>
          <w:szCs w:val="24"/>
        </w:rPr>
        <w:t>tematická</w:t>
      </w:r>
      <w:r w:rsidRPr="000E025A">
        <w:rPr>
          <w:rFonts w:ascii="Times New Roman" w:hAnsi="Times New Roman" w:cs="Times New Roman"/>
          <w:sz w:val="24"/>
          <w:szCs w:val="24"/>
        </w:rPr>
        <w:t xml:space="preserve"> výstava, návštěva ZOO apod. </w:t>
      </w:r>
    </w:p>
    <w:p w14:paraId="3556D510" w14:textId="77777777" w:rsidR="000E025A" w:rsidRPr="000E025A" w:rsidRDefault="000E025A">
      <w:pPr>
        <w:pStyle w:val="Odstavecseseznamem"/>
        <w:numPr>
          <w:ilvl w:val="0"/>
          <w:numId w:val="49"/>
        </w:numPr>
        <w:spacing w:line="360" w:lineRule="auto"/>
        <w:rPr>
          <w:rFonts w:ascii="Times New Roman" w:hAnsi="Times New Roman" w:cs="Times New Roman"/>
          <w:b/>
          <w:bCs/>
          <w:sz w:val="24"/>
          <w:szCs w:val="24"/>
          <w:u w:val="single"/>
        </w:rPr>
      </w:pPr>
      <w:r w:rsidRPr="000E025A">
        <w:rPr>
          <w:rFonts w:ascii="Times New Roman" w:hAnsi="Times New Roman" w:cs="Times New Roman"/>
          <w:sz w:val="24"/>
          <w:szCs w:val="24"/>
        </w:rPr>
        <w:t xml:space="preserve"> aktivně se účastní kulturních programů, akcí, slavností </w:t>
      </w:r>
    </w:p>
    <w:p w14:paraId="259AD258" w14:textId="77777777" w:rsidR="000E025A" w:rsidRPr="000E025A" w:rsidRDefault="000E025A">
      <w:pPr>
        <w:pStyle w:val="Odstavecseseznamem"/>
        <w:numPr>
          <w:ilvl w:val="0"/>
          <w:numId w:val="49"/>
        </w:numPr>
        <w:spacing w:line="360" w:lineRule="auto"/>
        <w:rPr>
          <w:rFonts w:ascii="Times New Roman" w:hAnsi="Times New Roman" w:cs="Times New Roman"/>
          <w:b/>
          <w:bCs/>
          <w:sz w:val="24"/>
          <w:szCs w:val="24"/>
          <w:u w:val="single"/>
        </w:rPr>
      </w:pPr>
      <w:r w:rsidRPr="000E025A">
        <w:rPr>
          <w:rFonts w:ascii="Times New Roman" w:hAnsi="Times New Roman" w:cs="Times New Roman"/>
          <w:sz w:val="24"/>
          <w:szCs w:val="24"/>
        </w:rPr>
        <w:t xml:space="preserve"> vnímá a prožívá, zážitky komentuje, hodnotí </w:t>
      </w:r>
    </w:p>
    <w:p w14:paraId="61EC7971" w14:textId="77777777" w:rsidR="000E025A" w:rsidRPr="000E025A" w:rsidRDefault="000E025A">
      <w:pPr>
        <w:pStyle w:val="Odstavecseseznamem"/>
        <w:numPr>
          <w:ilvl w:val="0"/>
          <w:numId w:val="49"/>
        </w:numPr>
        <w:spacing w:line="360" w:lineRule="auto"/>
        <w:rPr>
          <w:rFonts w:ascii="Times New Roman" w:hAnsi="Times New Roman" w:cs="Times New Roman"/>
          <w:b/>
          <w:bCs/>
          <w:sz w:val="24"/>
          <w:szCs w:val="24"/>
          <w:u w:val="single"/>
        </w:rPr>
      </w:pPr>
      <w:r w:rsidRPr="000E025A">
        <w:rPr>
          <w:rFonts w:ascii="Times New Roman" w:hAnsi="Times New Roman" w:cs="Times New Roman"/>
          <w:sz w:val="24"/>
          <w:szCs w:val="24"/>
        </w:rPr>
        <w:t xml:space="preserve"> zajímá se o knihy, pohádky, příběhy, má své oblíbené hrdiny </w:t>
      </w:r>
    </w:p>
    <w:p w14:paraId="26B65138" w14:textId="77777777" w:rsidR="000E025A" w:rsidRPr="000E025A" w:rsidRDefault="000E025A">
      <w:pPr>
        <w:pStyle w:val="Odstavecseseznamem"/>
        <w:numPr>
          <w:ilvl w:val="0"/>
          <w:numId w:val="49"/>
        </w:numPr>
        <w:spacing w:line="360" w:lineRule="auto"/>
        <w:rPr>
          <w:rFonts w:ascii="Times New Roman" w:hAnsi="Times New Roman" w:cs="Times New Roman"/>
          <w:b/>
          <w:bCs/>
          <w:sz w:val="24"/>
          <w:szCs w:val="24"/>
          <w:u w:val="single"/>
        </w:rPr>
      </w:pPr>
      <w:r w:rsidRPr="000E025A">
        <w:rPr>
          <w:rFonts w:ascii="Times New Roman" w:hAnsi="Times New Roman" w:cs="Times New Roman"/>
          <w:sz w:val="24"/>
          <w:szCs w:val="24"/>
        </w:rPr>
        <w:lastRenderedPageBreak/>
        <w:t xml:space="preserve">zná celou řadu písní, básní, zpívá a dodržuje rytmus </w:t>
      </w:r>
    </w:p>
    <w:p w14:paraId="347D16DB" w14:textId="77777777" w:rsidR="000E025A" w:rsidRPr="000E025A" w:rsidRDefault="000E025A">
      <w:pPr>
        <w:pStyle w:val="Odstavecseseznamem"/>
        <w:numPr>
          <w:ilvl w:val="0"/>
          <w:numId w:val="49"/>
        </w:numPr>
        <w:spacing w:line="360" w:lineRule="auto"/>
        <w:rPr>
          <w:rFonts w:ascii="Times New Roman" w:hAnsi="Times New Roman" w:cs="Times New Roman"/>
          <w:b/>
          <w:bCs/>
          <w:sz w:val="24"/>
          <w:szCs w:val="24"/>
          <w:u w:val="single"/>
        </w:rPr>
      </w:pPr>
      <w:r w:rsidRPr="000E025A">
        <w:rPr>
          <w:rFonts w:ascii="Times New Roman" w:hAnsi="Times New Roman" w:cs="Times New Roman"/>
          <w:sz w:val="24"/>
          <w:szCs w:val="24"/>
        </w:rPr>
        <w:t xml:space="preserve"> tvoří, modeluje, kreslí, maluje, lepí, trhá, sestavuje</w:t>
      </w:r>
    </w:p>
    <w:p w14:paraId="2CA14DC6" w14:textId="2400244B" w:rsidR="00011C11" w:rsidRPr="000E025A" w:rsidRDefault="000E025A">
      <w:pPr>
        <w:pStyle w:val="Odstavecseseznamem"/>
        <w:numPr>
          <w:ilvl w:val="0"/>
          <w:numId w:val="49"/>
        </w:numPr>
        <w:spacing w:line="360" w:lineRule="auto"/>
        <w:rPr>
          <w:rFonts w:ascii="Times New Roman" w:hAnsi="Times New Roman" w:cs="Times New Roman"/>
          <w:b/>
          <w:bCs/>
          <w:sz w:val="24"/>
          <w:szCs w:val="24"/>
          <w:u w:val="single"/>
        </w:rPr>
      </w:pPr>
      <w:r w:rsidRPr="000E025A">
        <w:rPr>
          <w:rFonts w:ascii="Times New Roman" w:hAnsi="Times New Roman" w:cs="Times New Roman"/>
          <w:sz w:val="24"/>
          <w:szCs w:val="24"/>
        </w:rPr>
        <w:t xml:space="preserve"> hraje tvořivé a námětové hry (na školu, na rodinu, na lékaře apod.) a dokáže hrát krátkou divadelní roli</w:t>
      </w:r>
    </w:p>
    <w:p w14:paraId="5C53A734" w14:textId="1DC1A9C0" w:rsidR="008B3F42" w:rsidRDefault="008B3F42" w:rsidP="008B3F42">
      <w:pPr>
        <w:spacing w:line="360" w:lineRule="auto"/>
        <w:rPr>
          <w:rFonts w:ascii="Times New Roman" w:hAnsi="Times New Roman" w:cs="Times New Roman"/>
          <w:sz w:val="24"/>
          <w:szCs w:val="24"/>
          <w:u w:val="single"/>
        </w:rPr>
      </w:pPr>
      <w:r w:rsidRPr="00431424">
        <w:rPr>
          <w:rFonts w:ascii="Times New Roman" w:hAnsi="Times New Roman" w:cs="Times New Roman"/>
          <w:b/>
          <w:bCs/>
          <w:sz w:val="24"/>
          <w:szCs w:val="24"/>
          <w:u w:val="single"/>
        </w:rPr>
        <w:t>Sociální dovednosti</w:t>
      </w:r>
      <w:r w:rsidRPr="00431424">
        <w:rPr>
          <w:rFonts w:ascii="Times New Roman" w:hAnsi="Times New Roman" w:cs="Times New Roman"/>
          <w:sz w:val="24"/>
          <w:szCs w:val="24"/>
          <w:u w:val="single"/>
        </w:rPr>
        <w:t xml:space="preserve"> </w:t>
      </w:r>
    </w:p>
    <w:p w14:paraId="71C5A042" w14:textId="45A1FD96" w:rsidR="000E025A" w:rsidRPr="000E025A" w:rsidRDefault="000E025A">
      <w:pPr>
        <w:pStyle w:val="Odstavecseseznamem"/>
        <w:numPr>
          <w:ilvl w:val="0"/>
          <w:numId w:val="50"/>
        </w:numPr>
        <w:spacing w:line="360" w:lineRule="auto"/>
        <w:rPr>
          <w:rFonts w:ascii="Times New Roman" w:hAnsi="Times New Roman" w:cs="Times New Roman"/>
          <w:sz w:val="24"/>
          <w:szCs w:val="24"/>
        </w:rPr>
      </w:pPr>
      <w:r w:rsidRPr="000E025A">
        <w:rPr>
          <w:rFonts w:ascii="Times New Roman" w:hAnsi="Times New Roman" w:cs="Times New Roman"/>
          <w:sz w:val="24"/>
          <w:szCs w:val="24"/>
        </w:rPr>
        <w:t xml:space="preserve">navazuje kontakty s dětmi i dospělými, kamarádí se, komunikuje </w:t>
      </w:r>
    </w:p>
    <w:p w14:paraId="2B9018B2" w14:textId="77777777" w:rsidR="000E025A" w:rsidRPr="000E025A" w:rsidRDefault="000E025A">
      <w:pPr>
        <w:pStyle w:val="Odstavecseseznamem"/>
        <w:numPr>
          <w:ilvl w:val="0"/>
          <w:numId w:val="50"/>
        </w:numPr>
        <w:spacing w:line="360" w:lineRule="auto"/>
        <w:rPr>
          <w:rFonts w:ascii="Times New Roman" w:hAnsi="Times New Roman" w:cs="Times New Roman"/>
          <w:sz w:val="24"/>
          <w:szCs w:val="24"/>
        </w:rPr>
      </w:pPr>
      <w:r w:rsidRPr="000E025A">
        <w:rPr>
          <w:rFonts w:ascii="Times New Roman" w:hAnsi="Times New Roman" w:cs="Times New Roman"/>
          <w:sz w:val="24"/>
          <w:szCs w:val="24"/>
        </w:rPr>
        <w:t xml:space="preserve"> uplatňuje základní společenská pravidla (pozdraví, poděkuje, omluví se, požádá) </w:t>
      </w:r>
    </w:p>
    <w:p w14:paraId="6FCDA674" w14:textId="77777777" w:rsidR="000E025A" w:rsidRPr="000E025A" w:rsidRDefault="000E025A">
      <w:pPr>
        <w:pStyle w:val="Odstavecseseznamem"/>
        <w:numPr>
          <w:ilvl w:val="0"/>
          <w:numId w:val="50"/>
        </w:numPr>
        <w:spacing w:line="360" w:lineRule="auto"/>
        <w:rPr>
          <w:rFonts w:ascii="Times New Roman" w:hAnsi="Times New Roman" w:cs="Times New Roman"/>
          <w:sz w:val="24"/>
          <w:szCs w:val="24"/>
        </w:rPr>
      </w:pPr>
      <w:r w:rsidRPr="000E025A">
        <w:rPr>
          <w:rFonts w:ascii="Times New Roman" w:hAnsi="Times New Roman" w:cs="Times New Roman"/>
          <w:sz w:val="24"/>
          <w:szCs w:val="24"/>
        </w:rPr>
        <w:t xml:space="preserve"> zapojuje se do skupiny (spolupracuje, domlouvá se, respektuje pravidla) </w:t>
      </w:r>
    </w:p>
    <w:p w14:paraId="2A2AAB48" w14:textId="77777777" w:rsidR="000E025A" w:rsidRPr="000E025A" w:rsidRDefault="000E025A">
      <w:pPr>
        <w:pStyle w:val="Odstavecseseznamem"/>
        <w:numPr>
          <w:ilvl w:val="0"/>
          <w:numId w:val="50"/>
        </w:numPr>
        <w:spacing w:line="360" w:lineRule="auto"/>
        <w:rPr>
          <w:rFonts w:ascii="Times New Roman" w:hAnsi="Times New Roman" w:cs="Times New Roman"/>
          <w:sz w:val="24"/>
          <w:szCs w:val="24"/>
        </w:rPr>
      </w:pPr>
      <w:r w:rsidRPr="000E025A">
        <w:rPr>
          <w:rFonts w:ascii="Times New Roman" w:hAnsi="Times New Roman" w:cs="Times New Roman"/>
          <w:sz w:val="24"/>
          <w:szCs w:val="24"/>
        </w:rPr>
        <w:t xml:space="preserve"> zapojuje se do kolektivních her </w:t>
      </w:r>
    </w:p>
    <w:p w14:paraId="13A03003" w14:textId="77777777" w:rsidR="000E025A" w:rsidRPr="000E025A" w:rsidRDefault="000E025A">
      <w:pPr>
        <w:pStyle w:val="Odstavecseseznamem"/>
        <w:numPr>
          <w:ilvl w:val="0"/>
          <w:numId w:val="50"/>
        </w:numPr>
        <w:spacing w:line="360" w:lineRule="auto"/>
        <w:rPr>
          <w:rFonts w:ascii="Times New Roman" w:hAnsi="Times New Roman" w:cs="Times New Roman"/>
          <w:sz w:val="24"/>
          <w:szCs w:val="24"/>
        </w:rPr>
      </w:pPr>
      <w:r w:rsidRPr="000E025A">
        <w:rPr>
          <w:rFonts w:ascii="Times New Roman" w:hAnsi="Times New Roman" w:cs="Times New Roman"/>
          <w:sz w:val="24"/>
          <w:szCs w:val="24"/>
        </w:rPr>
        <w:t xml:space="preserve"> má svůj názor, který vyslovuje, obhajuje, umí se dohodnout </w:t>
      </w:r>
    </w:p>
    <w:p w14:paraId="0AFA6245" w14:textId="341A1125" w:rsidR="00431424" w:rsidRDefault="000E025A">
      <w:pPr>
        <w:pStyle w:val="Odstavecseseznamem"/>
        <w:numPr>
          <w:ilvl w:val="0"/>
          <w:numId w:val="50"/>
        </w:numPr>
        <w:spacing w:line="360" w:lineRule="auto"/>
        <w:rPr>
          <w:rFonts w:ascii="Times New Roman" w:hAnsi="Times New Roman" w:cs="Times New Roman"/>
          <w:sz w:val="24"/>
          <w:szCs w:val="24"/>
        </w:rPr>
      </w:pPr>
      <w:r w:rsidRPr="000E025A">
        <w:rPr>
          <w:rFonts w:ascii="Times New Roman" w:hAnsi="Times New Roman" w:cs="Times New Roman"/>
          <w:sz w:val="24"/>
          <w:szCs w:val="24"/>
        </w:rPr>
        <w:t xml:space="preserve"> k ostatním se chová přátelsky, citlivě a ohleduplně</w:t>
      </w:r>
    </w:p>
    <w:p w14:paraId="2E76D44D" w14:textId="77777777" w:rsidR="00CF48BC" w:rsidRDefault="00CF48BC" w:rsidP="00CF48BC">
      <w:pPr>
        <w:spacing w:line="360" w:lineRule="auto"/>
        <w:rPr>
          <w:rFonts w:ascii="Times New Roman" w:hAnsi="Times New Roman" w:cs="Times New Roman"/>
          <w:b/>
          <w:bCs/>
          <w:sz w:val="24"/>
          <w:szCs w:val="24"/>
          <w:u w:val="single"/>
        </w:rPr>
      </w:pPr>
    </w:p>
    <w:p w14:paraId="398F1C0D" w14:textId="304A539F" w:rsidR="00CF48BC" w:rsidRPr="00CF48BC" w:rsidRDefault="00CF48BC" w:rsidP="00CF48BC">
      <w:pPr>
        <w:spacing w:line="360" w:lineRule="auto"/>
        <w:rPr>
          <w:rFonts w:ascii="Times New Roman" w:hAnsi="Times New Roman" w:cs="Times New Roman"/>
          <w:b/>
          <w:bCs/>
          <w:sz w:val="24"/>
          <w:szCs w:val="24"/>
          <w:u w:val="single"/>
        </w:rPr>
      </w:pPr>
      <w:r w:rsidRPr="00CF48BC">
        <w:rPr>
          <w:rFonts w:ascii="Times New Roman" w:hAnsi="Times New Roman" w:cs="Times New Roman"/>
          <w:b/>
          <w:bCs/>
          <w:sz w:val="24"/>
          <w:szCs w:val="24"/>
          <w:u w:val="single"/>
        </w:rPr>
        <w:t xml:space="preserve">Orientace ve svém prostředí, ve světě, v praktickém životě </w:t>
      </w:r>
    </w:p>
    <w:p w14:paraId="62D483BC" w14:textId="0DCEACA6" w:rsidR="00CF48BC" w:rsidRPr="00CF48BC" w:rsidRDefault="00CF48BC">
      <w:pPr>
        <w:pStyle w:val="Odstavecseseznamem"/>
        <w:numPr>
          <w:ilvl w:val="0"/>
          <w:numId w:val="51"/>
        </w:numPr>
        <w:spacing w:line="360" w:lineRule="auto"/>
        <w:rPr>
          <w:rFonts w:ascii="Times New Roman" w:hAnsi="Times New Roman" w:cs="Times New Roman"/>
          <w:sz w:val="24"/>
          <w:szCs w:val="24"/>
        </w:rPr>
      </w:pPr>
      <w:r w:rsidRPr="00CF48BC">
        <w:rPr>
          <w:rFonts w:ascii="Times New Roman" w:hAnsi="Times New Roman" w:cs="Times New Roman"/>
          <w:sz w:val="24"/>
          <w:szCs w:val="24"/>
        </w:rPr>
        <w:t>vyzná se ve svém prostředí (domov, škola) a orientuje se v okolí (ví, kde bydlí, kam chodí do škol</w:t>
      </w:r>
      <w:r>
        <w:rPr>
          <w:rFonts w:ascii="Times New Roman" w:hAnsi="Times New Roman" w:cs="Times New Roman"/>
          <w:sz w:val="24"/>
          <w:szCs w:val="24"/>
        </w:rPr>
        <w:t>y</w:t>
      </w:r>
      <w:r w:rsidRPr="00CF48BC">
        <w:rPr>
          <w:rFonts w:ascii="Times New Roman" w:hAnsi="Times New Roman" w:cs="Times New Roman"/>
          <w:sz w:val="24"/>
          <w:szCs w:val="24"/>
        </w:rPr>
        <w:t xml:space="preserve">, kde jsou obchody, hřiště, kam se obrátit v nouzi apod.) </w:t>
      </w:r>
    </w:p>
    <w:p w14:paraId="4E1D63B9" w14:textId="58877F41" w:rsidR="00CF48BC" w:rsidRDefault="00CF48BC">
      <w:pPr>
        <w:pStyle w:val="Odstavecseseznamem"/>
        <w:numPr>
          <w:ilvl w:val="0"/>
          <w:numId w:val="51"/>
        </w:numPr>
        <w:spacing w:line="360" w:lineRule="auto"/>
        <w:rPr>
          <w:rFonts w:ascii="Times New Roman" w:hAnsi="Times New Roman" w:cs="Times New Roman"/>
          <w:sz w:val="24"/>
          <w:szCs w:val="24"/>
        </w:rPr>
      </w:pPr>
      <w:r w:rsidRPr="00CF48BC">
        <w:rPr>
          <w:rFonts w:ascii="Times New Roman" w:hAnsi="Times New Roman" w:cs="Times New Roman"/>
          <w:sz w:val="24"/>
          <w:szCs w:val="24"/>
        </w:rPr>
        <w:t xml:space="preserve"> zvládá praktické činnosti a situace (vyřídí vzkaz, nakoupí a zaplatí v obchodě, řekne, co potřebuje, ptá se na to, čemu nerozumí, obslouží se, dbá na pořádek a čistotu, postará se o zvířátko či rostlinu)  </w:t>
      </w:r>
    </w:p>
    <w:p w14:paraId="71A330A2" w14:textId="77777777" w:rsidR="00CF48BC" w:rsidRPr="00CF48BC" w:rsidRDefault="00CF48BC">
      <w:pPr>
        <w:pStyle w:val="Odstavecseseznamem"/>
        <w:numPr>
          <w:ilvl w:val="0"/>
          <w:numId w:val="51"/>
        </w:numPr>
        <w:spacing w:line="360" w:lineRule="auto"/>
        <w:rPr>
          <w:rFonts w:ascii="Times New Roman" w:hAnsi="Times New Roman" w:cs="Times New Roman"/>
          <w:sz w:val="24"/>
          <w:szCs w:val="24"/>
        </w:rPr>
      </w:pPr>
      <w:r w:rsidRPr="00CF48BC">
        <w:rPr>
          <w:rFonts w:ascii="Times New Roman" w:hAnsi="Times New Roman" w:cs="Times New Roman"/>
          <w:sz w:val="24"/>
          <w:szCs w:val="24"/>
        </w:rPr>
        <w:t xml:space="preserve">ví a dodržuje správné chování (doma, ve školce, u lékaře, v autobuse, v divadle, na ulici aj.), uvědomuje si možná nebezpečí </w:t>
      </w:r>
    </w:p>
    <w:p w14:paraId="602F4597" w14:textId="77777777" w:rsidR="00E7070D" w:rsidRDefault="00CF48BC">
      <w:pPr>
        <w:pStyle w:val="Odstavecseseznamem"/>
        <w:numPr>
          <w:ilvl w:val="0"/>
          <w:numId w:val="51"/>
        </w:numPr>
        <w:spacing w:line="360" w:lineRule="auto"/>
        <w:rPr>
          <w:rFonts w:ascii="Times New Roman" w:hAnsi="Times New Roman" w:cs="Times New Roman"/>
          <w:sz w:val="24"/>
          <w:szCs w:val="24"/>
        </w:rPr>
      </w:pPr>
      <w:r w:rsidRPr="00CF48BC">
        <w:rPr>
          <w:rFonts w:ascii="Times New Roman" w:hAnsi="Times New Roman" w:cs="Times New Roman"/>
          <w:sz w:val="24"/>
          <w:szCs w:val="24"/>
        </w:rPr>
        <w:t xml:space="preserve"> má poznatky ze světa přírody, lidí, kultury, techniky, rozumí běžným okolnostem, dějům, situacím </w:t>
      </w:r>
    </w:p>
    <w:p w14:paraId="2471ECD8" w14:textId="77777777" w:rsidR="00E7070D" w:rsidRDefault="00CF48BC">
      <w:pPr>
        <w:pStyle w:val="Odstavecseseznamem"/>
        <w:numPr>
          <w:ilvl w:val="0"/>
          <w:numId w:val="51"/>
        </w:numPr>
        <w:spacing w:line="360" w:lineRule="auto"/>
        <w:rPr>
          <w:rFonts w:ascii="Times New Roman" w:hAnsi="Times New Roman" w:cs="Times New Roman"/>
          <w:sz w:val="24"/>
          <w:szCs w:val="24"/>
        </w:rPr>
      </w:pPr>
      <w:r w:rsidRPr="00E7070D">
        <w:rPr>
          <w:rFonts w:ascii="Times New Roman" w:hAnsi="Times New Roman" w:cs="Times New Roman"/>
          <w:sz w:val="24"/>
          <w:szCs w:val="24"/>
        </w:rPr>
        <w:t xml:space="preserve">zná lidské tělo, některé orgány a k čemu slouží, rozlišuje pohlaví  </w:t>
      </w:r>
    </w:p>
    <w:p w14:paraId="4760A79E" w14:textId="77777777" w:rsidR="00E7070D" w:rsidRDefault="00CF48BC">
      <w:pPr>
        <w:pStyle w:val="Odstavecseseznamem"/>
        <w:numPr>
          <w:ilvl w:val="0"/>
          <w:numId w:val="51"/>
        </w:numPr>
        <w:spacing w:line="360" w:lineRule="auto"/>
        <w:rPr>
          <w:rFonts w:ascii="Times New Roman" w:hAnsi="Times New Roman" w:cs="Times New Roman"/>
          <w:sz w:val="24"/>
          <w:szCs w:val="24"/>
        </w:rPr>
      </w:pPr>
      <w:r w:rsidRPr="00E7070D">
        <w:rPr>
          <w:rFonts w:ascii="Times New Roman" w:hAnsi="Times New Roman" w:cs="Times New Roman"/>
          <w:sz w:val="24"/>
          <w:szCs w:val="24"/>
        </w:rPr>
        <w:t>rozlišuje povolání, pomůcky, nástroje, ví, k čemu jsou peníze</w:t>
      </w:r>
    </w:p>
    <w:p w14:paraId="6A33336D" w14:textId="77777777" w:rsidR="00E7070D" w:rsidRDefault="00CF48BC">
      <w:pPr>
        <w:pStyle w:val="Odstavecseseznamem"/>
        <w:numPr>
          <w:ilvl w:val="0"/>
          <w:numId w:val="51"/>
        </w:numPr>
        <w:spacing w:line="360" w:lineRule="auto"/>
        <w:rPr>
          <w:rFonts w:ascii="Times New Roman" w:hAnsi="Times New Roman" w:cs="Times New Roman"/>
          <w:sz w:val="24"/>
          <w:szCs w:val="24"/>
        </w:rPr>
      </w:pPr>
      <w:r w:rsidRPr="00E7070D">
        <w:rPr>
          <w:rFonts w:ascii="Times New Roman" w:hAnsi="Times New Roman" w:cs="Times New Roman"/>
          <w:sz w:val="24"/>
          <w:szCs w:val="24"/>
        </w:rPr>
        <w:t xml:space="preserve">zná jména rostlin, stromů, zvířat </w:t>
      </w:r>
    </w:p>
    <w:p w14:paraId="07D5794B" w14:textId="77777777" w:rsidR="00E7070D" w:rsidRDefault="00CF48BC">
      <w:pPr>
        <w:pStyle w:val="Odstavecseseznamem"/>
        <w:numPr>
          <w:ilvl w:val="0"/>
          <w:numId w:val="51"/>
        </w:numPr>
        <w:spacing w:line="360" w:lineRule="auto"/>
        <w:rPr>
          <w:rFonts w:ascii="Times New Roman" w:hAnsi="Times New Roman" w:cs="Times New Roman"/>
          <w:sz w:val="24"/>
          <w:szCs w:val="24"/>
        </w:rPr>
      </w:pPr>
      <w:r w:rsidRPr="00E7070D">
        <w:rPr>
          <w:rFonts w:ascii="Times New Roman" w:hAnsi="Times New Roman" w:cs="Times New Roman"/>
          <w:sz w:val="24"/>
          <w:szCs w:val="24"/>
        </w:rPr>
        <w:t xml:space="preserve">zná dopravní prostředky, technické přístroje </w:t>
      </w:r>
    </w:p>
    <w:p w14:paraId="390255A2" w14:textId="77777777" w:rsidR="00E7070D" w:rsidRDefault="00CF48BC">
      <w:pPr>
        <w:pStyle w:val="Odstavecseseznamem"/>
        <w:numPr>
          <w:ilvl w:val="0"/>
          <w:numId w:val="51"/>
        </w:numPr>
        <w:spacing w:line="360" w:lineRule="auto"/>
        <w:rPr>
          <w:rFonts w:ascii="Times New Roman" w:hAnsi="Times New Roman" w:cs="Times New Roman"/>
          <w:sz w:val="24"/>
          <w:szCs w:val="24"/>
        </w:rPr>
      </w:pPr>
      <w:r w:rsidRPr="00E7070D">
        <w:rPr>
          <w:rFonts w:ascii="Times New Roman" w:hAnsi="Times New Roman" w:cs="Times New Roman"/>
          <w:sz w:val="24"/>
          <w:szCs w:val="24"/>
        </w:rPr>
        <w:t xml:space="preserve"> zná proměny ročních období, počasí a jeho změny </w:t>
      </w:r>
    </w:p>
    <w:p w14:paraId="475F5521" w14:textId="77777777" w:rsidR="00E7070D" w:rsidRDefault="00CF48BC">
      <w:pPr>
        <w:pStyle w:val="Odstavecseseznamem"/>
        <w:numPr>
          <w:ilvl w:val="0"/>
          <w:numId w:val="51"/>
        </w:numPr>
        <w:spacing w:line="360" w:lineRule="auto"/>
        <w:rPr>
          <w:rFonts w:ascii="Times New Roman" w:hAnsi="Times New Roman" w:cs="Times New Roman"/>
          <w:sz w:val="24"/>
          <w:szCs w:val="24"/>
        </w:rPr>
      </w:pPr>
      <w:r w:rsidRPr="00E7070D">
        <w:rPr>
          <w:rFonts w:ascii="Times New Roman" w:hAnsi="Times New Roman" w:cs="Times New Roman"/>
          <w:sz w:val="24"/>
          <w:szCs w:val="24"/>
        </w:rPr>
        <w:t xml:space="preserve"> životní prostředí, ochrana, nakládání s odpady </w:t>
      </w:r>
    </w:p>
    <w:p w14:paraId="210AEEAA" w14:textId="5B9B2AB4" w:rsidR="00864D17" w:rsidRPr="00790BCF" w:rsidRDefault="00CF48BC" w:rsidP="00864D17">
      <w:pPr>
        <w:pStyle w:val="Odstavecseseznamem"/>
        <w:numPr>
          <w:ilvl w:val="0"/>
          <w:numId w:val="51"/>
        </w:numPr>
        <w:spacing w:line="360" w:lineRule="auto"/>
        <w:rPr>
          <w:rFonts w:ascii="Times New Roman" w:hAnsi="Times New Roman" w:cs="Times New Roman"/>
          <w:sz w:val="24"/>
          <w:szCs w:val="24"/>
        </w:rPr>
      </w:pPr>
      <w:r w:rsidRPr="00E7070D">
        <w:rPr>
          <w:rFonts w:ascii="Times New Roman" w:hAnsi="Times New Roman" w:cs="Times New Roman"/>
          <w:sz w:val="24"/>
          <w:szCs w:val="24"/>
        </w:rPr>
        <w:t>má poznatky o zemi (města, hory, řeky, kultura), o jiných zemích, národech, planetě</w:t>
      </w:r>
    </w:p>
    <w:p w14:paraId="4C83160D" w14:textId="58102A13" w:rsidR="00431424" w:rsidRPr="00CF48BC" w:rsidRDefault="00CF48BC" w:rsidP="00CF48BC">
      <w:pPr>
        <w:pStyle w:val="Odstavecseseznamem"/>
        <w:numPr>
          <w:ilvl w:val="0"/>
          <w:numId w:val="8"/>
        </w:numPr>
        <w:spacing w:line="360" w:lineRule="auto"/>
        <w:rPr>
          <w:rFonts w:ascii="Times New Roman" w:hAnsi="Times New Roman" w:cs="Times New Roman"/>
          <w:b/>
          <w:bCs/>
          <w:sz w:val="28"/>
          <w:szCs w:val="28"/>
          <w:u w:val="single"/>
        </w:rPr>
      </w:pPr>
      <w:r>
        <w:rPr>
          <w:rFonts w:ascii="Times New Roman" w:hAnsi="Times New Roman" w:cs="Times New Roman"/>
          <w:b/>
          <w:bCs/>
          <w:sz w:val="28"/>
          <w:szCs w:val="28"/>
        </w:rPr>
        <w:lastRenderedPageBreak/>
        <w:t xml:space="preserve"> </w:t>
      </w:r>
      <w:r w:rsidR="00431424" w:rsidRPr="00CF48BC">
        <w:rPr>
          <w:rFonts w:ascii="Times New Roman" w:hAnsi="Times New Roman" w:cs="Times New Roman"/>
          <w:b/>
          <w:bCs/>
          <w:sz w:val="28"/>
          <w:szCs w:val="28"/>
        </w:rPr>
        <w:t xml:space="preserve"> Týdenní výchovně vzdělávací plán</w:t>
      </w:r>
    </w:p>
    <w:p w14:paraId="049AE56F" w14:textId="615FFBB9" w:rsidR="00011C11" w:rsidRDefault="00431424" w:rsidP="000F462A">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431424">
        <w:rPr>
          <w:rFonts w:ascii="Times New Roman" w:hAnsi="Times New Roman" w:cs="Times New Roman"/>
          <w:sz w:val="24"/>
          <w:szCs w:val="24"/>
        </w:rPr>
        <w:t>Dle obsahu jednotlivých bloků plánuje učitel</w:t>
      </w:r>
      <w:r w:rsidR="00907D30">
        <w:rPr>
          <w:rFonts w:ascii="Times New Roman" w:hAnsi="Times New Roman" w:cs="Times New Roman"/>
          <w:sz w:val="24"/>
          <w:szCs w:val="24"/>
        </w:rPr>
        <w:t>ka</w:t>
      </w:r>
      <w:r w:rsidRPr="00431424">
        <w:rPr>
          <w:rFonts w:ascii="Times New Roman" w:hAnsi="Times New Roman" w:cs="Times New Roman"/>
          <w:sz w:val="24"/>
          <w:szCs w:val="24"/>
        </w:rPr>
        <w:t xml:space="preserve"> konkrétní činnost na každý den. Sestavuje týdenní plán, který se odvíjí od individuálních pokroků žáků. Dostatečné množství času věnuje opakování jednotlivých aktivit vedoucích k upevňování poznatků a dovedností u každého žáka. Týdenní plán učitel doplňuje podle aktuální situace a potřeby. Dbá na naplňování očekávaných výstupů, rozvoj kompetencí, a především na klidnou atmosféru. </w:t>
      </w:r>
    </w:p>
    <w:p w14:paraId="3A48C678" w14:textId="14F2B067" w:rsidR="0025727D" w:rsidRDefault="0025727D" w:rsidP="000F462A">
      <w:pPr>
        <w:spacing w:line="360" w:lineRule="auto"/>
        <w:rPr>
          <w:rFonts w:ascii="Times New Roman" w:hAnsi="Times New Roman" w:cs="Times New Roman"/>
          <w:sz w:val="24"/>
          <w:szCs w:val="24"/>
        </w:rPr>
      </w:pPr>
    </w:p>
    <w:p w14:paraId="3D662BD8" w14:textId="13ACE1CD" w:rsidR="0025727D" w:rsidRDefault="0025727D" w:rsidP="000F462A">
      <w:pPr>
        <w:spacing w:line="360" w:lineRule="auto"/>
        <w:rPr>
          <w:rFonts w:ascii="Times New Roman" w:hAnsi="Times New Roman" w:cs="Times New Roman"/>
          <w:sz w:val="24"/>
          <w:szCs w:val="24"/>
        </w:rPr>
      </w:pPr>
    </w:p>
    <w:p w14:paraId="6A5F3143" w14:textId="60F1D598" w:rsidR="0025727D" w:rsidRDefault="0025727D" w:rsidP="000F462A">
      <w:pPr>
        <w:spacing w:line="360" w:lineRule="auto"/>
        <w:rPr>
          <w:rFonts w:ascii="Times New Roman" w:hAnsi="Times New Roman" w:cs="Times New Roman"/>
          <w:sz w:val="24"/>
          <w:szCs w:val="24"/>
        </w:rPr>
      </w:pPr>
    </w:p>
    <w:p w14:paraId="389C0488" w14:textId="5466A6DA" w:rsidR="0025727D" w:rsidRDefault="0025727D" w:rsidP="000F462A">
      <w:pPr>
        <w:spacing w:line="360" w:lineRule="auto"/>
        <w:rPr>
          <w:rFonts w:ascii="Times New Roman" w:hAnsi="Times New Roman" w:cs="Times New Roman"/>
          <w:sz w:val="24"/>
          <w:szCs w:val="24"/>
        </w:rPr>
      </w:pPr>
    </w:p>
    <w:p w14:paraId="011BE40C" w14:textId="26085496" w:rsidR="0025727D" w:rsidRDefault="0025727D" w:rsidP="000F462A">
      <w:pPr>
        <w:spacing w:line="360" w:lineRule="auto"/>
        <w:rPr>
          <w:rFonts w:ascii="Times New Roman" w:hAnsi="Times New Roman" w:cs="Times New Roman"/>
          <w:sz w:val="24"/>
          <w:szCs w:val="24"/>
        </w:rPr>
      </w:pPr>
    </w:p>
    <w:p w14:paraId="28A1C920" w14:textId="61AD8C4E" w:rsidR="0025727D" w:rsidRDefault="0025727D" w:rsidP="000F462A">
      <w:pPr>
        <w:spacing w:line="360" w:lineRule="auto"/>
        <w:rPr>
          <w:rFonts w:ascii="Times New Roman" w:hAnsi="Times New Roman" w:cs="Times New Roman"/>
          <w:sz w:val="24"/>
          <w:szCs w:val="24"/>
        </w:rPr>
      </w:pPr>
    </w:p>
    <w:p w14:paraId="59EC6CF4" w14:textId="5E1CC247" w:rsidR="0025727D" w:rsidRDefault="0025727D" w:rsidP="000F462A">
      <w:pPr>
        <w:spacing w:line="360" w:lineRule="auto"/>
        <w:rPr>
          <w:rFonts w:ascii="Times New Roman" w:hAnsi="Times New Roman" w:cs="Times New Roman"/>
          <w:sz w:val="24"/>
          <w:szCs w:val="24"/>
        </w:rPr>
      </w:pPr>
    </w:p>
    <w:p w14:paraId="1055FE61" w14:textId="4E0C87E2" w:rsidR="0025727D" w:rsidRDefault="0025727D" w:rsidP="000F462A">
      <w:pPr>
        <w:spacing w:line="360" w:lineRule="auto"/>
        <w:rPr>
          <w:rFonts w:ascii="Times New Roman" w:hAnsi="Times New Roman" w:cs="Times New Roman"/>
          <w:sz w:val="24"/>
          <w:szCs w:val="24"/>
        </w:rPr>
      </w:pPr>
    </w:p>
    <w:p w14:paraId="51C5CF3A" w14:textId="2CABD404" w:rsidR="0025727D" w:rsidRDefault="0025727D" w:rsidP="000F462A">
      <w:pPr>
        <w:spacing w:line="360" w:lineRule="auto"/>
        <w:rPr>
          <w:rFonts w:ascii="Times New Roman" w:hAnsi="Times New Roman" w:cs="Times New Roman"/>
          <w:sz w:val="24"/>
          <w:szCs w:val="24"/>
        </w:rPr>
      </w:pPr>
    </w:p>
    <w:p w14:paraId="56F15F2A" w14:textId="04DCB391" w:rsidR="0025727D" w:rsidRDefault="0025727D" w:rsidP="000F462A">
      <w:pPr>
        <w:spacing w:line="360" w:lineRule="auto"/>
        <w:rPr>
          <w:rFonts w:ascii="Times New Roman" w:hAnsi="Times New Roman" w:cs="Times New Roman"/>
          <w:sz w:val="24"/>
          <w:szCs w:val="24"/>
        </w:rPr>
      </w:pPr>
    </w:p>
    <w:p w14:paraId="21E164F8" w14:textId="5EEB46C6" w:rsidR="0025727D" w:rsidRDefault="0025727D" w:rsidP="000F462A">
      <w:pPr>
        <w:spacing w:line="360" w:lineRule="auto"/>
        <w:rPr>
          <w:rFonts w:ascii="Times New Roman" w:hAnsi="Times New Roman" w:cs="Times New Roman"/>
          <w:sz w:val="24"/>
          <w:szCs w:val="24"/>
        </w:rPr>
      </w:pPr>
    </w:p>
    <w:p w14:paraId="0306FB1E" w14:textId="3DDC5191" w:rsidR="0025727D" w:rsidRDefault="0025727D" w:rsidP="000F462A">
      <w:pPr>
        <w:spacing w:line="360" w:lineRule="auto"/>
        <w:rPr>
          <w:rFonts w:ascii="Times New Roman" w:hAnsi="Times New Roman" w:cs="Times New Roman"/>
          <w:sz w:val="24"/>
          <w:szCs w:val="24"/>
        </w:rPr>
      </w:pPr>
    </w:p>
    <w:p w14:paraId="4831ECD6" w14:textId="3E57B153" w:rsidR="0025727D" w:rsidRDefault="0025727D" w:rsidP="000F462A">
      <w:pPr>
        <w:spacing w:line="360" w:lineRule="auto"/>
        <w:rPr>
          <w:rFonts w:ascii="Times New Roman" w:hAnsi="Times New Roman" w:cs="Times New Roman"/>
          <w:sz w:val="24"/>
          <w:szCs w:val="24"/>
        </w:rPr>
      </w:pPr>
    </w:p>
    <w:p w14:paraId="453A7FFD" w14:textId="704CE7A5" w:rsidR="0025727D" w:rsidRDefault="0025727D" w:rsidP="000F462A">
      <w:pPr>
        <w:spacing w:line="360" w:lineRule="auto"/>
        <w:rPr>
          <w:rFonts w:ascii="Times New Roman" w:hAnsi="Times New Roman" w:cs="Times New Roman"/>
          <w:sz w:val="24"/>
          <w:szCs w:val="24"/>
        </w:rPr>
      </w:pPr>
    </w:p>
    <w:p w14:paraId="515FA3DF" w14:textId="3AFB9205" w:rsidR="0025727D" w:rsidRDefault="0025727D" w:rsidP="000F462A">
      <w:pPr>
        <w:spacing w:line="360" w:lineRule="auto"/>
        <w:rPr>
          <w:rFonts w:ascii="Times New Roman" w:hAnsi="Times New Roman" w:cs="Times New Roman"/>
          <w:sz w:val="24"/>
          <w:szCs w:val="24"/>
        </w:rPr>
      </w:pPr>
    </w:p>
    <w:p w14:paraId="601D9CFC" w14:textId="6B1C6136" w:rsidR="00E7070D" w:rsidRDefault="00E7070D" w:rsidP="000F462A">
      <w:pPr>
        <w:spacing w:line="360" w:lineRule="auto"/>
        <w:rPr>
          <w:rFonts w:ascii="Times New Roman" w:hAnsi="Times New Roman" w:cs="Times New Roman"/>
          <w:sz w:val="24"/>
          <w:szCs w:val="24"/>
        </w:rPr>
      </w:pPr>
    </w:p>
    <w:p w14:paraId="3ACA4383" w14:textId="77777777" w:rsidR="00E7070D" w:rsidRDefault="00E7070D" w:rsidP="000F462A">
      <w:pPr>
        <w:spacing w:line="360" w:lineRule="auto"/>
        <w:rPr>
          <w:rFonts w:ascii="Times New Roman" w:hAnsi="Times New Roman" w:cs="Times New Roman"/>
          <w:sz w:val="24"/>
          <w:szCs w:val="24"/>
        </w:rPr>
      </w:pPr>
    </w:p>
    <w:p w14:paraId="2342B698" w14:textId="77777777" w:rsidR="00011C11" w:rsidRDefault="00011C11" w:rsidP="000F462A">
      <w:pPr>
        <w:spacing w:line="360" w:lineRule="auto"/>
        <w:rPr>
          <w:rFonts w:ascii="Times New Roman" w:hAnsi="Times New Roman" w:cs="Times New Roman"/>
          <w:sz w:val="24"/>
          <w:szCs w:val="24"/>
        </w:rPr>
      </w:pPr>
    </w:p>
    <w:p w14:paraId="18D24906" w14:textId="230D1FF6" w:rsidR="00431424" w:rsidRDefault="00431424" w:rsidP="00EF0FF4">
      <w:pPr>
        <w:pStyle w:val="Odstavecseseznamem"/>
        <w:numPr>
          <w:ilvl w:val="0"/>
          <w:numId w:val="8"/>
        </w:numPr>
        <w:spacing w:line="360" w:lineRule="auto"/>
        <w:rPr>
          <w:rFonts w:ascii="Times New Roman" w:hAnsi="Times New Roman" w:cs="Times New Roman"/>
          <w:b/>
          <w:bCs/>
          <w:sz w:val="28"/>
          <w:szCs w:val="28"/>
        </w:rPr>
      </w:pPr>
      <w:r w:rsidRPr="00431424">
        <w:rPr>
          <w:rFonts w:ascii="Times New Roman" w:hAnsi="Times New Roman" w:cs="Times New Roman"/>
          <w:b/>
          <w:bCs/>
          <w:sz w:val="28"/>
          <w:szCs w:val="28"/>
        </w:rPr>
        <w:lastRenderedPageBreak/>
        <w:t>Evaluace</w:t>
      </w:r>
    </w:p>
    <w:p w14:paraId="7FAB46B6" w14:textId="3A1A6CBC" w:rsidR="007A48BE" w:rsidRDefault="001B4DDD" w:rsidP="007A48BE">
      <w:pPr>
        <w:spacing w:line="360" w:lineRule="auto"/>
        <w:rPr>
          <w:rFonts w:ascii="Times New Roman" w:hAnsi="Times New Roman" w:cs="Times New Roman"/>
          <w:sz w:val="24"/>
          <w:szCs w:val="24"/>
        </w:rPr>
      </w:pPr>
      <w:r>
        <w:rPr>
          <w:rFonts w:ascii="Times New Roman" w:hAnsi="Times New Roman" w:cs="Times New Roman"/>
          <w:b/>
          <w:bCs/>
          <w:sz w:val="28"/>
          <w:szCs w:val="28"/>
        </w:rPr>
        <w:t xml:space="preserve">      </w:t>
      </w:r>
      <w:r w:rsidR="00E402F7" w:rsidRPr="00E402F7">
        <w:rPr>
          <w:rFonts w:ascii="Times New Roman" w:hAnsi="Times New Roman" w:cs="Times New Roman"/>
          <w:sz w:val="24"/>
          <w:szCs w:val="24"/>
        </w:rPr>
        <w:t>Cílem hodnocení je ověřit naplňování stanovených cílů a záměrů ve školním vzdělávacím programu a jeho soulad s cíli RVP</w:t>
      </w:r>
      <w:r w:rsidR="00E402F7">
        <w:rPr>
          <w:rFonts w:ascii="Times New Roman" w:hAnsi="Times New Roman" w:cs="Times New Roman"/>
          <w:sz w:val="24"/>
          <w:szCs w:val="24"/>
        </w:rPr>
        <w:t>.</w:t>
      </w:r>
      <w:r w:rsidR="0013321A">
        <w:rPr>
          <w:rFonts w:ascii="Times New Roman" w:hAnsi="Times New Roman" w:cs="Times New Roman"/>
          <w:sz w:val="24"/>
          <w:szCs w:val="24"/>
        </w:rPr>
        <w:t xml:space="preserve"> </w:t>
      </w:r>
      <w:r w:rsidR="0013321A" w:rsidRPr="0013321A">
        <w:rPr>
          <w:rFonts w:ascii="Times New Roman" w:hAnsi="Times New Roman" w:cs="Times New Roman"/>
          <w:sz w:val="24"/>
          <w:szCs w:val="24"/>
        </w:rPr>
        <w:t>Evaluace a autoevaluace v PT je samozřejmá, funkční a smysluplná součást výchovně vzdělávací práce</w:t>
      </w:r>
      <w:r w:rsidR="007A48BE">
        <w:rPr>
          <w:rFonts w:ascii="Times New Roman" w:hAnsi="Times New Roman" w:cs="Times New Roman"/>
          <w:sz w:val="24"/>
          <w:szCs w:val="24"/>
        </w:rPr>
        <w:t>.</w:t>
      </w:r>
    </w:p>
    <w:p w14:paraId="22CA3A92" w14:textId="4335B773" w:rsidR="007A48BE" w:rsidRDefault="007A48BE" w:rsidP="007A48BE">
      <w:pPr>
        <w:spacing w:line="360" w:lineRule="auto"/>
        <w:rPr>
          <w:rFonts w:ascii="Times New Roman" w:hAnsi="Times New Roman" w:cs="Times New Roman"/>
          <w:sz w:val="24"/>
          <w:szCs w:val="24"/>
        </w:rPr>
      </w:pPr>
    </w:p>
    <w:p w14:paraId="4111C889" w14:textId="4919FFC5" w:rsidR="007A48BE" w:rsidRPr="007A48BE" w:rsidRDefault="007A48BE" w:rsidP="007A48BE">
      <w:pPr>
        <w:spacing w:line="360" w:lineRule="auto"/>
        <w:rPr>
          <w:rFonts w:ascii="Times New Roman" w:hAnsi="Times New Roman" w:cs="Times New Roman"/>
          <w:b/>
          <w:bCs/>
          <w:sz w:val="24"/>
          <w:szCs w:val="24"/>
        </w:rPr>
      </w:pPr>
      <w:r w:rsidRPr="007A48BE">
        <w:rPr>
          <w:rFonts w:ascii="Times New Roman" w:hAnsi="Times New Roman" w:cs="Times New Roman"/>
          <w:b/>
          <w:bCs/>
          <w:sz w:val="24"/>
          <w:szCs w:val="24"/>
        </w:rPr>
        <w:t xml:space="preserve">Učitelka </w:t>
      </w:r>
    </w:p>
    <w:p w14:paraId="78033E1D" w14:textId="77777777" w:rsidR="0025727D" w:rsidRDefault="007A48BE">
      <w:pPr>
        <w:pStyle w:val="Odstavecseseznamem"/>
        <w:numPr>
          <w:ilvl w:val="0"/>
          <w:numId w:val="52"/>
        </w:numPr>
        <w:spacing w:line="360" w:lineRule="auto"/>
        <w:rPr>
          <w:rFonts w:ascii="Times New Roman" w:hAnsi="Times New Roman" w:cs="Times New Roman"/>
          <w:sz w:val="24"/>
          <w:szCs w:val="24"/>
        </w:rPr>
      </w:pPr>
      <w:r w:rsidRPr="0025727D">
        <w:rPr>
          <w:rFonts w:ascii="Times New Roman" w:hAnsi="Times New Roman" w:cs="Times New Roman"/>
          <w:sz w:val="24"/>
          <w:szCs w:val="24"/>
        </w:rPr>
        <w:t>slovní hodnocení dětí v průběhu a na závěr činností – denně</w:t>
      </w:r>
    </w:p>
    <w:p w14:paraId="765C3632" w14:textId="77777777" w:rsidR="0025727D" w:rsidRDefault="007A48BE">
      <w:pPr>
        <w:pStyle w:val="Odstavecseseznamem"/>
        <w:numPr>
          <w:ilvl w:val="0"/>
          <w:numId w:val="52"/>
        </w:numPr>
        <w:spacing w:line="360" w:lineRule="auto"/>
        <w:rPr>
          <w:rFonts w:ascii="Times New Roman" w:hAnsi="Times New Roman" w:cs="Times New Roman"/>
          <w:sz w:val="24"/>
          <w:szCs w:val="24"/>
        </w:rPr>
      </w:pPr>
      <w:r w:rsidRPr="0025727D">
        <w:rPr>
          <w:rFonts w:ascii="Times New Roman" w:hAnsi="Times New Roman" w:cs="Times New Roman"/>
          <w:sz w:val="24"/>
          <w:szCs w:val="24"/>
        </w:rPr>
        <w:t>autoevaluace výchovně vzdělávací činnosti učitele (co se povedlo, co děti zaujalo nebo naopak nezaujalo, jaké nabízené činnosti děti preferovaly, na co se zaměřit dále)</w:t>
      </w:r>
    </w:p>
    <w:p w14:paraId="61BCF034" w14:textId="77777777" w:rsidR="0025727D" w:rsidRDefault="007A48BE">
      <w:pPr>
        <w:pStyle w:val="Odstavecseseznamem"/>
        <w:numPr>
          <w:ilvl w:val="0"/>
          <w:numId w:val="52"/>
        </w:numPr>
        <w:spacing w:line="360" w:lineRule="auto"/>
        <w:rPr>
          <w:rFonts w:ascii="Times New Roman" w:hAnsi="Times New Roman" w:cs="Times New Roman"/>
          <w:sz w:val="24"/>
          <w:szCs w:val="24"/>
        </w:rPr>
      </w:pPr>
      <w:r w:rsidRPr="0025727D">
        <w:rPr>
          <w:rFonts w:ascii="Times New Roman" w:hAnsi="Times New Roman" w:cs="Times New Roman"/>
          <w:sz w:val="24"/>
          <w:szCs w:val="24"/>
        </w:rPr>
        <w:t>po ukončení tématu – hodnocení týdne</w:t>
      </w:r>
    </w:p>
    <w:p w14:paraId="140C077D" w14:textId="77777777" w:rsidR="0025727D" w:rsidRDefault="007A48BE">
      <w:pPr>
        <w:pStyle w:val="Odstavecseseznamem"/>
        <w:numPr>
          <w:ilvl w:val="0"/>
          <w:numId w:val="52"/>
        </w:numPr>
        <w:spacing w:line="360" w:lineRule="auto"/>
        <w:rPr>
          <w:rFonts w:ascii="Times New Roman" w:hAnsi="Times New Roman" w:cs="Times New Roman"/>
          <w:sz w:val="24"/>
          <w:szCs w:val="24"/>
        </w:rPr>
      </w:pPr>
      <w:r w:rsidRPr="0025727D">
        <w:rPr>
          <w:rFonts w:ascii="Times New Roman" w:hAnsi="Times New Roman" w:cs="Times New Roman"/>
          <w:sz w:val="24"/>
          <w:szCs w:val="24"/>
        </w:rPr>
        <w:t>tematické části – hodnocení integrovaného bloku</w:t>
      </w:r>
    </w:p>
    <w:p w14:paraId="37DA374E" w14:textId="12D15D2E" w:rsidR="0025727D" w:rsidRDefault="007A48BE">
      <w:pPr>
        <w:pStyle w:val="Odstavecseseznamem"/>
        <w:numPr>
          <w:ilvl w:val="0"/>
          <w:numId w:val="52"/>
        </w:numPr>
        <w:spacing w:line="360" w:lineRule="auto"/>
        <w:rPr>
          <w:rFonts w:ascii="Times New Roman" w:hAnsi="Times New Roman" w:cs="Times New Roman"/>
          <w:sz w:val="24"/>
          <w:szCs w:val="24"/>
        </w:rPr>
      </w:pPr>
      <w:r w:rsidRPr="0025727D">
        <w:rPr>
          <w:rFonts w:ascii="Times New Roman" w:hAnsi="Times New Roman" w:cs="Times New Roman"/>
          <w:sz w:val="24"/>
          <w:szCs w:val="24"/>
        </w:rPr>
        <w:t>evaluace dětí – čtvrtletně do záznamového archu</w:t>
      </w:r>
      <w:r w:rsidR="005C20F1" w:rsidRPr="0025727D">
        <w:rPr>
          <w:rFonts w:ascii="Times New Roman" w:hAnsi="Times New Roman" w:cs="Times New Roman"/>
          <w:sz w:val="24"/>
          <w:szCs w:val="24"/>
        </w:rPr>
        <w:t xml:space="preserve"> pro diagnostickou a pedagogickou práci s dítětem v přípravné třídě ZŠ</w:t>
      </w:r>
      <w:r w:rsidRPr="0025727D">
        <w:rPr>
          <w:rFonts w:ascii="Times New Roman" w:hAnsi="Times New Roman" w:cs="Times New Roman"/>
          <w:sz w:val="24"/>
          <w:szCs w:val="24"/>
        </w:rPr>
        <w:t>, hodnocení se zaměřuje na konkrétní znalosti, dovednosti a návyky dětí, porovnává individuální vývoj dítěte</w:t>
      </w:r>
    </w:p>
    <w:p w14:paraId="04F06C81" w14:textId="1222202F" w:rsidR="00CB0D56" w:rsidRDefault="00CB0D56">
      <w:pPr>
        <w:pStyle w:val="Odstavecseseznamem"/>
        <w:numPr>
          <w:ilvl w:val="0"/>
          <w:numId w:val="52"/>
        </w:numPr>
        <w:spacing w:line="360" w:lineRule="auto"/>
        <w:rPr>
          <w:rFonts w:ascii="Times New Roman" w:hAnsi="Times New Roman" w:cs="Times New Roman"/>
          <w:sz w:val="24"/>
          <w:szCs w:val="24"/>
        </w:rPr>
      </w:pPr>
      <w:r>
        <w:rPr>
          <w:rFonts w:ascii="Times New Roman" w:hAnsi="Times New Roman" w:cs="Times New Roman"/>
          <w:sz w:val="24"/>
          <w:szCs w:val="24"/>
        </w:rPr>
        <w:t>třikrát ročně – diagnostika postavy, domečku a zvířátka</w:t>
      </w:r>
    </w:p>
    <w:p w14:paraId="25279E2F" w14:textId="65ECDF07" w:rsidR="00CB0D56" w:rsidRDefault="00CB0D56">
      <w:pPr>
        <w:pStyle w:val="Odstavecseseznamem"/>
        <w:numPr>
          <w:ilvl w:val="0"/>
          <w:numId w:val="52"/>
        </w:numPr>
        <w:spacing w:line="360" w:lineRule="auto"/>
        <w:rPr>
          <w:rFonts w:ascii="Times New Roman" w:hAnsi="Times New Roman" w:cs="Times New Roman"/>
          <w:sz w:val="24"/>
          <w:szCs w:val="24"/>
        </w:rPr>
      </w:pPr>
      <w:r>
        <w:rPr>
          <w:rFonts w:ascii="Times New Roman" w:hAnsi="Times New Roman" w:cs="Times New Roman"/>
          <w:sz w:val="24"/>
          <w:szCs w:val="24"/>
        </w:rPr>
        <w:t xml:space="preserve">před zápisem do ZŠ: </w:t>
      </w:r>
      <w:r w:rsidRPr="0025727D">
        <w:rPr>
          <w:rFonts w:ascii="Times New Roman" w:hAnsi="Times New Roman" w:cs="Times New Roman"/>
          <w:sz w:val="24"/>
          <w:szCs w:val="24"/>
        </w:rPr>
        <w:t>„</w:t>
      </w:r>
      <w:r w:rsidR="000E34DD" w:rsidRPr="0025727D">
        <w:rPr>
          <w:rFonts w:ascii="Times New Roman" w:hAnsi="Times New Roman" w:cs="Times New Roman"/>
          <w:sz w:val="24"/>
          <w:szCs w:val="24"/>
        </w:rPr>
        <w:t>Diagnostika školní připravenosti“</w:t>
      </w:r>
    </w:p>
    <w:p w14:paraId="4C3A86B1" w14:textId="2BE4E116" w:rsidR="00CB0D56" w:rsidRDefault="007A48BE">
      <w:pPr>
        <w:pStyle w:val="Odstavecseseznamem"/>
        <w:numPr>
          <w:ilvl w:val="0"/>
          <w:numId w:val="52"/>
        </w:numPr>
        <w:spacing w:line="360" w:lineRule="auto"/>
        <w:rPr>
          <w:rFonts w:ascii="Times New Roman" w:hAnsi="Times New Roman" w:cs="Times New Roman"/>
          <w:sz w:val="24"/>
          <w:szCs w:val="24"/>
        </w:rPr>
      </w:pPr>
      <w:r w:rsidRPr="00CB0D56">
        <w:rPr>
          <w:rFonts w:ascii="Times New Roman" w:hAnsi="Times New Roman" w:cs="Times New Roman"/>
          <w:sz w:val="24"/>
          <w:szCs w:val="24"/>
        </w:rPr>
        <w:t xml:space="preserve">vedení portfolia dítěte – </w:t>
      </w:r>
      <w:r w:rsidR="00245E43">
        <w:rPr>
          <w:rFonts w:ascii="Times New Roman" w:hAnsi="Times New Roman" w:cs="Times New Roman"/>
          <w:sz w:val="24"/>
          <w:szCs w:val="24"/>
        </w:rPr>
        <w:t>grafomotorické listy</w:t>
      </w:r>
      <w:r w:rsidRPr="00CB0D56">
        <w:rPr>
          <w:rFonts w:ascii="Times New Roman" w:hAnsi="Times New Roman" w:cs="Times New Roman"/>
          <w:sz w:val="24"/>
          <w:szCs w:val="24"/>
        </w:rPr>
        <w:t xml:space="preserve">, pracovní listy, </w:t>
      </w:r>
      <w:r w:rsidR="00245E43">
        <w:rPr>
          <w:rFonts w:ascii="Times New Roman" w:hAnsi="Times New Roman" w:cs="Times New Roman"/>
          <w:sz w:val="24"/>
          <w:szCs w:val="24"/>
        </w:rPr>
        <w:t>průběžné pracovní činnosti dětí, v polovině roku sebehodnocení,</w:t>
      </w:r>
    </w:p>
    <w:p w14:paraId="4BFF29D8" w14:textId="51DF6753" w:rsidR="000E34DD" w:rsidRPr="00CB0D56" w:rsidRDefault="007A48BE">
      <w:pPr>
        <w:pStyle w:val="Odstavecseseznamem"/>
        <w:numPr>
          <w:ilvl w:val="0"/>
          <w:numId w:val="52"/>
        </w:numPr>
        <w:spacing w:line="360" w:lineRule="auto"/>
        <w:rPr>
          <w:rFonts w:ascii="Times New Roman" w:hAnsi="Times New Roman" w:cs="Times New Roman"/>
          <w:sz w:val="24"/>
          <w:szCs w:val="24"/>
        </w:rPr>
      </w:pPr>
      <w:r w:rsidRPr="00CB0D56">
        <w:rPr>
          <w:rFonts w:ascii="Times New Roman" w:hAnsi="Times New Roman" w:cs="Times New Roman"/>
          <w:sz w:val="24"/>
          <w:szCs w:val="24"/>
        </w:rPr>
        <w:t xml:space="preserve">závěrečné hodnocení dítěte </w:t>
      </w:r>
      <w:r w:rsidR="000E34DD" w:rsidRPr="00CB0D56">
        <w:rPr>
          <w:rFonts w:ascii="Times New Roman" w:hAnsi="Times New Roman" w:cs="Times New Roman"/>
          <w:sz w:val="24"/>
          <w:szCs w:val="24"/>
        </w:rPr>
        <w:t xml:space="preserve">– na konci školního roku dostanou děti </w:t>
      </w:r>
      <w:r w:rsidR="00245E43">
        <w:rPr>
          <w:rFonts w:ascii="Times New Roman" w:hAnsi="Times New Roman" w:cs="Times New Roman"/>
          <w:sz w:val="24"/>
          <w:szCs w:val="24"/>
        </w:rPr>
        <w:t>vysvědčení z přípravné třídy</w:t>
      </w:r>
      <w:r w:rsidR="000E34DD" w:rsidRPr="00CB0D56">
        <w:rPr>
          <w:rFonts w:ascii="Times New Roman" w:hAnsi="Times New Roman" w:cs="Times New Roman"/>
          <w:sz w:val="24"/>
          <w:szCs w:val="24"/>
        </w:rPr>
        <w:t xml:space="preserve"> </w:t>
      </w:r>
    </w:p>
    <w:p w14:paraId="574C5085" w14:textId="77777777" w:rsidR="000E34DD" w:rsidRPr="000E34DD" w:rsidRDefault="000E34DD" w:rsidP="000E34DD">
      <w:pPr>
        <w:spacing w:line="360" w:lineRule="auto"/>
        <w:ind w:left="420"/>
        <w:rPr>
          <w:rFonts w:ascii="Times New Roman" w:hAnsi="Times New Roman" w:cs="Times New Roman"/>
          <w:sz w:val="24"/>
          <w:szCs w:val="24"/>
        </w:rPr>
      </w:pPr>
    </w:p>
    <w:p w14:paraId="69FFB5AD" w14:textId="29B31845" w:rsidR="000E34DD" w:rsidRPr="000E34DD" w:rsidRDefault="007A48BE" w:rsidP="000E34DD">
      <w:pPr>
        <w:spacing w:line="360" w:lineRule="auto"/>
        <w:rPr>
          <w:rFonts w:ascii="Times New Roman" w:hAnsi="Times New Roman" w:cs="Times New Roman"/>
          <w:sz w:val="24"/>
          <w:szCs w:val="24"/>
        </w:rPr>
      </w:pPr>
      <w:r w:rsidRPr="000E34DD">
        <w:rPr>
          <w:rFonts w:ascii="Times New Roman" w:hAnsi="Times New Roman" w:cs="Times New Roman"/>
          <w:b/>
          <w:bCs/>
          <w:sz w:val="24"/>
          <w:szCs w:val="24"/>
        </w:rPr>
        <w:t xml:space="preserve"> Dítě </w:t>
      </w:r>
    </w:p>
    <w:p w14:paraId="3D78045A" w14:textId="77777777" w:rsidR="00CB0D56" w:rsidRDefault="007A48BE">
      <w:pPr>
        <w:pStyle w:val="Odstavecseseznamem"/>
        <w:numPr>
          <w:ilvl w:val="0"/>
          <w:numId w:val="53"/>
        </w:numPr>
        <w:spacing w:line="360" w:lineRule="auto"/>
        <w:rPr>
          <w:rFonts w:ascii="Times New Roman" w:hAnsi="Times New Roman" w:cs="Times New Roman"/>
          <w:sz w:val="24"/>
          <w:szCs w:val="24"/>
        </w:rPr>
      </w:pPr>
      <w:r w:rsidRPr="00CB0D56">
        <w:rPr>
          <w:rFonts w:ascii="Times New Roman" w:hAnsi="Times New Roman" w:cs="Times New Roman"/>
          <w:sz w:val="24"/>
          <w:szCs w:val="24"/>
        </w:rPr>
        <w:t xml:space="preserve">sebehodnocení dítěte – hodnocení výsledků vlastní práce, průběhu </w:t>
      </w:r>
      <w:r w:rsidR="000E34DD" w:rsidRPr="00CB0D56">
        <w:rPr>
          <w:rFonts w:ascii="Times New Roman" w:hAnsi="Times New Roman" w:cs="Times New Roman"/>
          <w:sz w:val="24"/>
          <w:szCs w:val="24"/>
        </w:rPr>
        <w:t>činnosti průběžně</w:t>
      </w:r>
    </w:p>
    <w:p w14:paraId="7ECB8A65" w14:textId="33E3992C" w:rsidR="007A48BE" w:rsidRPr="00CB0D56" w:rsidRDefault="007A48BE">
      <w:pPr>
        <w:pStyle w:val="Odstavecseseznamem"/>
        <w:numPr>
          <w:ilvl w:val="0"/>
          <w:numId w:val="53"/>
        </w:numPr>
        <w:spacing w:line="360" w:lineRule="auto"/>
        <w:rPr>
          <w:rFonts w:ascii="Times New Roman" w:hAnsi="Times New Roman" w:cs="Times New Roman"/>
          <w:sz w:val="24"/>
          <w:szCs w:val="24"/>
        </w:rPr>
      </w:pPr>
      <w:r w:rsidRPr="00CB0D56">
        <w:rPr>
          <w:rFonts w:ascii="Times New Roman" w:hAnsi="Times New Roman" w:cs="Times New Roman"/>
          <w:sz w:val="24"/>
          <w:szCs w:val="24"/>
        </w:rPr>
        <w:t>vzájemné hodnocení dětí mezi sebou, děti jsou vedeny ke schopnosti pochválit se navzájem, poradit jeden druhému – průběžně.</w:t>
      </w:r>
    </w:p>
    <w:p w14:paraId="668C5F64" w14:textId="1BB2240B" w:rsidR="000923C0" w:rsidRDefault="0013321A" w:rsidP="0013321A">
      <w:pPr>
        <w:spacing w:line="360" w:lineRule="auto"/>
        <w:rPr>
          <w:rFonts w:ascii="Times New Roman" w:hAnsi="Times New Roman" w:cs="Times New Roman"/>
          <w:sz w:val="24"/>
          <w:szCs w:val="24"/>
        </w:rPr>
      </w:pPr>
      <w:r w:rsidRPr="0013321A">
        <w:rPr>
          <w:rFonts w:ascii="Times New Roman" w:hAnsi="Times New Roman" w:cs="Times New Roman"/>
          <w:sz w:val="24"/>
          <w:szCs w:val="24"/>
        </w:rPr>
        <w:t xml:space="preserve">. </w:t>
      </w:r>
    </w:p>
    <w:p w14:paraId="22321B65" w14:textId="77777777" w:rsidR="00245E43" w:rsidRDefault="00245E43" w:rsidP="0013321A">
      <w:pPr>
        <w:spacing w:line="360" w:lineRule="auto"/>
        <w:rPr>
          <w:rFonts w:ascii="Times New Roman" w:hAnsi="Times New Roman" w:cs="Times New Roman"/>
          <w:sz w:val="24"/>
          <w:szCs w:val="24"/>
        </w:rPr>
      </w:pPr>
    </w:p>
    <w:p w14:paraId="7635A856" w14:textId="77777777" w:rsidR="004F5C1C" w:rsidRDefault="004F5C1C" w:rsidP="0013321A">
      <w:pPr>
        <w:spacing w:line="360" w:lineRule="auto"/>
        <w:rPr>
          <w:rFonts w:ascii="Times New Roman" w:hAnsi="Times New Roman" w:cs="Times New Roman"/>
          <w:b/>
          <w:bCs/>
          <w:sz w:val="24"/>
          <w:szCs w:val="24"/>
        </w:rPr>
      </w:pPr>
    </w:p>
    <w:p w14:paraId="265104B1" w14:textId="56A43FEF" w:rsidR="00245E43" w:rsidRPr="00245E43" w:rsidRDefault="00245E43" w:rsidP="0013321A">
      <w:pPr>
        <w:spacing w:line="360" w:lineRule="auto"/>
        <w:rPr>
          <w:rFonts w:ascii="Times New Roman" w:hAnsi="Times New Roman" w:cs="Times New Roman"/>
          <w:b/>
          <w:bCs/>
          <w:sz w:val="24"/>
          <w:szCs w:val="24"/>
        </w:rPr>
      </w:pPr>
      <w:r w:rsidRPr="00245E43">
        <w:rPr>
          <w:rFonts w:ascii="Times New Roman" w:hAnsi="Times New Roman" w:cs="Times New Roman"/>
          <w:b/>
          <w:bCs/>
          <w:sz w:val="24"/>
          <w:szCs w:val="24"/>
        </w:rPr>
        <w:lastRenderedPageBreak/>
        <w:t>Příloha č.1</w:t>
      </w:r>
    </w:p>
    <w:p w14:paraId="1857A367" w14:textId="77777777" w:rsidR="00245E43" w:rsidRPr="00245E43" w:rsidRDefault="00245E43" w:rsidP="00245E43">
      <w:pPr>
        <w:widowControl w:val="0"/>
        <w:pBdr>
          <w:bottom w:val="single" w:sz="4" w:space="4" w:color="808080"/>
        </w:pBdr>
        <w:suppressAutoHyphens/>
        <w:spacing w:before="200" w:after="280" w:line="240" w:lineRule="auto"/>
        <w:ind w:left="936" w:right="936"/>
        <w:rPr>
          <w:rFonts w:ascii="Times New Roman" w:eastAsia="Times New Roman" w:hAnsi="Times New Roman" w:cs="Times New Roman"/>
          <w:b/>
          <w:bCs/>
          <w:i/>
          <w:iCs/>
          <w:color w:val="4F81BD"/>
          <w:kern w:val="1"/>
          <w:sz w:val="20"/>
          <w:szCs w:val="20"/>
          <w:lang w:eastAsia="ar-SA"/>
        </w:rPr>
      </w:pPr>
      <w:r w:rsidRPr="00245E43">
        <w:rPr>
          <w:rFonts w:ascii="Times New Roman" w:eastAsia="Times New Roman" w:hAnsi="Times New Roman" w:cs="Times New Roman"/>
          <w:b/>
          <w:bCs/>
          <w:i/>
          <w:iCs/>
          <w:color w:val="4F81BD"/>
          <w:kern w:val="1"/>
          <w:sz w:val="24"/>
          <w:szCs w:val="24"/>
          <w:lang w:eastAsia="ar-SA"/>
        </w:rPr>
        <w:t>DESATERO PRO RODIČE DĚTÍ PŘEDŠKOLNÍHO VĚKU</w:t>
      </w:r>
    </w:p>
    <w:p w14:paraId="752467FA" w14:textId="77777777" w:rsidR="00245E43" w:rsidRPr="00245E43" w:rsidRDefault="00245E43" w:rsidP="00245E43">
      <w:pPr>
        <w:widowControl w:val="0"/>
        <w:suppressAutoHyphens/>
        <w:spacing w:after="0" w:line="360" w:lineRule="auto"/>
        <w:jc w:val="both"/>
        <w:rPr>
          <w:rFonts w:ascii="Times New Roman" w:eastAsia="Arial Unicode MS" w:hAnsi="Times New Roman" w:cs="Times New Roman"/>
          <w:kern w:val="1"/>
          <w:sz w:val="24"/>
          <w:szCs w:val="24"/>
          <w:lang w:eastAsia="ar-SA"/>
        </w:rPr>
      </w:pPr>
    </w:p>
    <w:p w14:paraId="10B5DF8E" w14:textId="77777777" w:rsidR="00245E43" w:rsidRPr="00245E43" w:rsidRDefault="00245E43" w:rsidP="00245E43">
      <w:pPr>
        <w:widowControl w:val="0"/>
        <w:suppressAutoHyphens/>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 xml:space="preserve">     Vstup do první třídy základní školy představuje pro dítě velkou životní změnu. Mění se role dítěte, prostředí, dospělí i vrstevníci, denní program, náplň činnosti, nároky i požadavky. Aby dítě mohlo zvládnout tuto náročnou situaci bez vážnějších problémů, mělo by být nejen dostatečně vývojové a sociálně zralé, ale také dobře připravené. </w:t>
      </w:r>
    </w:p>
    <w:p w14:paraId="2C4DF645" w14:textId="77777777" w:rsidR="00245E43" w:rsidRPr="00245E43" w:rsidRDefault="00245E43" w:rsidP="00245E43">
      <w:pPr>
        <w:widowControl w:val="0"/>
        <w:suppressAutoHyphens/>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 xml:space="preserve">     Přehled základních dovedností propojuje a sjednocuje cíle rodiny a školy. Proto je velmi důležitá spolupráce rodiny a školy, která se podílí na vzdělávání dítěte.</w:t>
      </w:r>
    </w:p>
    <w:p w14:paraId="44F7D2CF" w14:textId="77777777" w:rsidR="00245E43" w:rsidRPr="00245E43" w:rsidRDefault="00245E43" w:rsidP="00245E43">
      <w:pPr>
        <w:widowControl w:val="0"/>
        <w:suppressAutoHyphens/>
        <w:spacing w:after="200" w:line="360" w:lineRule="auto"/>
        <w:jc w:val="both"/>
        <w:rPr>
          <w:rFonts w:ascii="Times New Roman" w:eastAsia="Calibri" w:hAnsi="Times New Roman" w:cs="Times New Roman"/>
          <w:kern w:val="1"/>
          <w:sz w:val="24"/>
          <w:szCs w:val="24"/>
          <w:lang w:eastAsia="ar-SA"/>
        </w:rPr>
      </w:pPr>
    </w:p>
    <w:p w14:paraId="725F1CD2" w14:textId="77777777" w:rsidR="00245E43" w:rsidRPr="00245E43" w:rsidRDefault="00245E43" w:rsidP="00245E43">
      <w:pPr>
        <w:widowControl w:val="0"/>
        <w:suppressAutoHyphens/>
        <w:spacing w:after="200" w:line="360" w:lineRule="auto"/>
        <w:ind w:left="180" w:hanging="180"/>
        <w:jc w:val="both"/>
        <w:rPr>
          <w:rFonts w:ascii="Times New Roman" w:eastAsia="Calibri" w:hAnsi="Times New Roman" w:cs="Times New Roman"/>
          <w:i/>
          <w:iCs/>
          <w:kern w:val="1"/>
          <w:sz w:val="24"/>
          <w:szCs w:val="24"/>
          <w:lang w:eastAsia="ar-SA"/>
        </w:rPr>
      </w:pPr>
      <w:r w:rsidRPr="00245E43">
        <w:rPr>
          <w:rFonts w:ascii="Times New Roman" w:eastAsia="Calibri" w:hAnsi="Times New Roman" w:cs="Times New Roman"/>
          <w:b/>
          <w:bCs/>
          <w:kern w:val="1"/>
          <w:sz w:val="24"/>
          <w:szCs w:val="24"/>
          <w:lang w:eastAsia="ar-SA"/>
        </w:rPr>
        <w:t xml:space="preserve">1. Dítě by mělo být dostatečně fyzicky a pohybově vyspělé, vědomě ovládat své tělo, být samostatné v sebeobsluze </w:t>
      </w:r>
    </w:p>
    <w:p w14:paraId="45E1AB62" w14:textId="77777777" w:rsidR="00245E43" w:rsidRPr="00245E43" w:rsidRDefault="00245E43" w:rsidP="00245E43">
      <w:pPr>
        <w:widowControl w:val="0"/>
        <w:suppressAutoHyphens/>
        <w:spacing w:after="200" w:line="360" w:lineRule="auto"/>
        <w:ind w:left="360" w:hanging="360"/>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i/>
          <w:iCs/>
          <w:kern w:val="1"/>
          <w:sz w:val="24"/>
          <w:szCs w:val="24"/>
          <w:lang w:eastAsia="ar-SA"/>
        </w:rPr>
        <w:t xml:space="preserve">Dítě splňuje tento požadavek, jestliže:                                         </w:t>
      </w:r>
    </w:p>
    <w:p w14:paraId="7D78BB9E" w14:textId="77777777" w:rsidR="00245E43" w:rsidRPr="00245E43" w:rsidRDefault="00245E43">
      <w:pPr>
        <w:widowControl w:val="0"/>
        <w:numPr>
          <w:ilvl w:val="0"/>
          <w:numId w:val="59"/>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pohybuje se koordinovaně, je přiměřeně obratné a zdatné (např. hází a chytá míč, udrží rovnováhu na jedné noze, běhá, skáče, v běžném prostředí se pohybuje bezpečně)</w:t>
      </w:r>
    </w:p>
    <w:p w14:paraId="1BC2A79E" w14:textId="77777777" w:rsidR="00245E43" w:rsidRPr="00245E43" w:rsidRDefault="00245E43">
      <w:pPr>
        <w:widowControl w:val="0"/>
        <w:numPr>
          <w:ilvl w:val="0"/>
          <w:numId w:val="59"/>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svlékne se, oblékne i obuje (zapne a rozepne zip i malé knoflíky, zaváže si tkaničky, oblékne si čepici, rukavice)</w:t>
      </w:r>
    </w:p>
    <w:p w14:paraId="15A51EC2" w14:textId="77777777" w:rsidR="00245E43" w:rsidRPr="00245E43" w:rsidRDefault="00245E43">
      <w:pPr>
        <w:widowControl w:val="0"/>
        <w:numPr>
          <w:ilvl w:val="0"/>
          <w:numId w:val="59"/>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je samostatné při jídle (používá správně příbor, nalije si nápoj, stoluje čistě, požívá ubrousek)</w:t>
      </w:r>
    </w:p>
    <w:p w14:paraId="7A99C174" w14:textId="77777777" w:rsidR="00245E43" w:rsidRPr="00245E43" w:rsidRDefault="00245E43">
      <w:pPr>
        <w:widowControl w:val="0"/>
        <w:numPr>
          <w:ilvl w:val="0"/>
          <w:numId w:val="59"/>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zvládá samostatně osobní hygienu (používá kapesník, umí se vysmrkat, umyje a osuší si ruce, použije toaletní papír, použije splachovací zařízení, uklidí po sobě)</w:t>
      </w:r>
    </w:p>
    <w:p w14:paraId="75B8C025" w14:textId="77777777" w:rsidR="00245E43" w:rsidRDefault="00245E43">
      <w:pPr>
        <w:widowControl w:val="0"/>
        <w:numPr>
          <w:ilvl w:val="0"/>
          <w:numId w:val="59"/>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zvládá drobné úklidové práce (posbírá a uklidí předměty a pomůcky na určené místo, připraví další pomůcky, srovná hračky)</w:t>
      </w:r>
    </w:p>
    <w:p w14:paraId="50B8A050" w14:textId="1FE3802B" w:rsidR="00245E43" w:rsidRPr="00245E43" w:rsidRDefault="0013321A">
      <w:pPr>
        <w:widowControl w:val="0"/>
        <w:numPr>
          <w:ilvl w:val="0"/>
          <w:numId w:val="59"/>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hAnsi="Times New Roman" w:cs="Times New Roman"/>
          <w:sz w:val="24"/>
          <w:szCs w:val="24"/>
        </w:rPr>
        <w:t xml:space="preserve"> </w:t>
      </w:r>
      <w:r w:rsidR="00245E43" w:rsidRPr="00245E43">
        <w:rPr>
          <w:rFonts w:ascii="Times New Roman" w:eastAsia="Calibri" w:hAnsi="Times New Roman" w:cs="Times New Roman"/>
          <w:kern w:val="1"/>
          <w:sz w:val="24"/>
          <w:szCs w:val="24"/>
          <w:lang w:eastAsia="ar-SA"/>
        </w:rPr>
        <w:t>postará se o své věci (udržuje v nich pořádek)</w:t>
      </w:r>
    </w:p>
    <w:p w14:paraId="016B2D5A" w14:textId="77777777" w:rsidR="00245E43" w:rsidRPr="00245E43" w:rsidRDefault="00245E43" w:rsidP="00245E43">
      <w:pPr>
        <w:tabs>
          <w:tab w:val="left" w:pos="720"/>
        </w:tabs>
        <w:suppressAutoHyphens/>
        <w:overflowPunct w:val="0"/>
        <w:spacing w:after="200" w:line="360" w:lineRule="auto"/>
        <w:ind w:left="720"/>
        <w:jc w:val="both"/>
        <w:rPr>
          <w:rFonts w:ascii="Times New Roman" w:eastAsia="Calibri" w:hAnsi="Times New Roman" w:cs="Times New Roman"/>
          <w:kern w:val="1"/>
          <w:sz w:val="24"/>
          <w:szCs w:val="24"/>
          <w:lang w:eastAsia="ar-SA"/>
        </w:rPr>
      </w:pPr>
    </w:p>
    <w:p w14:paraId="31487684" w14:textId="77777777" w:rsidR="00245E43" w:rsidRPr="00245E43" w:rsidRDefault="00245E43" w:rsidP="00245E43">
      <w:pPr>
        <w:widowControl w:val="0"/>
        <w:suppressAutoHyphens/>
        <w:spacing w:after="200" w:line="360" w:lineRule="auto"/>
        <w:ind w:left="360" w:hanging="360"/>
        <w:jc w:val="both"/>
        <w:rPr>
          <w:rFonts w:ascii="Times New Roman" w:eastAsia="Calibri" w:hAnsi="Times New Roman" w:cs="Times New Roman"/>
          <w:i/>
          <w:iCs/>
          <w:kern w:val="1"/>
          <w:sz w:val="24"/>
          <w:szCs w:val="24"/>
          <w:lang w:eastAsia="ar-SA"/>
        </w:rPr>
      </w:pPr>
      <w:r w:rsidRPr="00245E43">
        <w:rPr>
          <w:rFonts w:ascii="Times New Roman" w:eastAsia="Calibri" w:hAnsi="Times New Roman" w:cs="Times New Roman"/>
          <w:b/>
          <w:bCs/>
          <w:kern w:val="1"/>
          <w:sz w:val="24"/>
          <w:szCs w:val="24"/>
          <w:lang w:eastAsia="ar-SA"/>
        </w:rPr>
        <w:lastRenderedPageBreak/>
        <w:t>2.  Dítě by mělo být relativně citově samostatné a schopné kontrolovat a řídit své chování</w:t>
      </w:r>
    </w:p>
    <w:p w14:paraId="43F768CA" w14:textId="77777777" w:rsidR="00245E43" w:rsidRPr="00245E43" w:rsidRDefault="00245E43" w:rsidP="00245E43">
      <w:pPr>
        <w:widowControl w:val="0"/>
        <w:suppressAutoHyphens/>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i/>
          <w:iCs/>
          <w:kern w:val="1"/>
          <w:sz w:val="24"/>
          <w:szCs w:val="24"/>
          <w:lang w:eastAsia="ar-SA"/>
        </w:rPr>
        <w:t>Dítě splňuje tento požadavek, jestliže:</w:t>
      </w:r>
    </w:p>
    <w:p w14:paraId="057BE820" w14:textId="77777777" w:rsidR="00245E43" w:rsidRPr="00245E43" w:rsidRDefault="00245E43">
      <w:pPr>
        <w:widowControl w:val="0"/>
        <w:numPr>
          <w:ilvl w:val="0"/>
          <w:numId w:val="60"/>
        </w:numPr>
        <w:tabs>
          <w:tab w:val="left" w:pos="720"/>
        </w:tabs>
        <w:suppressAutoHyphens/>
        <w:overflowPunct w:val="0"/>
        <w:spacing w:after="200" w:line="360" w:lineRule="auto"/>
        <w:ind w:left="720"/>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zvládá odloučení od rodičů</w:t>
      </w:r>
    </w:p>
    <w:p w14:paraId="7D84C5D3" w14:textId="77777777" w:rsidR="00245E43" w:rsidRPr="00245E43" w:rsidRDefault="00245E43">
      <w:pPr>
        <w:widowControl w:val="0"/>
        <w:numPr>
          <w:ilvl w:val="0"/>
          <w:numId w:val="61"/>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vystupuje samostatně, má svůj názor, vyjadřuje souhlas i nesouhlas</w:t>
      </w:r>
    </w:p>
    <w:p w14:paraId="69A62450" w14:textId="77777777" w:rsidR="00245E43" w:rsidRPr="00245E43" w:rsidRDefault="00245E43">
      <w:pPr>
        <w:widowControl w:val="0"/>
        <w:numPr>
          <w:ilvl w:val="0"/>
          <w:numId w:val="61"/>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projevuje se jako emočně stálé, bez výrazných výkyvů v náladách</w:t>
      </w:r>
    </w:p>
    <w:p w14:paraId="25CC0A39" w14:textId="77777777" w:rsidR="00245E43" w:rsidRPr="00245E43" w:rsidRDefault="00245E43">
      <w:pPr>
        <w:widowControl w:val="0"/>
        <w:numPr>
          <w:ilvl w:val="0"/>
          <w:numId w:val="61"/>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ovládá se a kontroluje (reaguje přiměřeně na drobný neúspěch, dovede odložit přání na pozdější dobu, dovede se přizpůsobit konkrétní činnosti či situaci)</w:t>
      </w:r>
    </w:p>
    <w:p w14:paraId="1FB0FB89" w14:textId="77777777" w:rsidR="00245E43" w:rsidRPr="00245E43" w:rsidRDefault="00245E43">
      <w:pPr>
        <w:widowControl w:val="0"/>
        <w:numPr>
          <w:ilvl w:val="0"/>
          <w:numId w:val="61"/>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je si vědomé zodpovědnosti za své chování</w:t>
      </w:r>
    </w:p>
    <w:p w14:paraId="63AE6D8A" w14:textId="77777777" w:rsidR="00245E43" w:rsidRPr="00245E43" w:rsidRDefault="00245E43">
      <w:pPr>
        <w:widowControl w:val="0"/>
        <w:numPr>
          <w:ilvl w:val="0"/>
          <w:numId w:val="61"/>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dodržuje dohodnutá pravidla</w:t>
      </w:r>
    </w:p>
    <w:p w14:paraId="5251AE87" w14:textId="77777777" w:rsidR="00245E43" w:rsidRPr="00245E43" w:rsidRDefault="00245E43" w:rsidP="00245E43">
      <w:pPr>
        <w:widowControl w:val="0"/>
        <w:suppressAutoHyphens/>
        <w:spacing w:after="200" w:line="360" w:lineRule="auto"/>
        <w:jc w:val="both"/>
        <w:rPr>
          <w:rFonts w:ascii="Times New Roman" w:eastAsia="Calibri" w:hAnsi="Times New Roman" w:cs="Times New Roman"/>
          <w:i/>
          <w:iCs/>
          <w:kern w:val="1"/>
          <w:sz w:val="24"/>
          <w:szCs w:val="24"/>
          <w:lang w:eastAsia="ar-SA"/>
        </w:rPr>
      </w:pPr>
      <w:r w:rsidRPr="00245E43">
        <w:rPr>
          <w:rFonts w:ascii="Times New Roman" w:eastAsia="Calibri" w:hAnsi="Times New Roman" w:cs="Times New Roman"/>
          <w:b/>
          <w:bCs/>
          <w:kern w:val="1"/>
          <w:sz w:val="24"/>
          <w:szCs w:val="24"/>
          <w:lang w:eastAsia="ar-SA"/>
        </w:rPr>
        <w:t xml:space="preserve">3. Dítě by mělo zvládat přiměřené jazykové, řečové a komunikativní dovednosti </w:t>
      </w:r>
    </w:p>
    <w:p w14:paraId="22A14FC1" w14:textId="77777777" w:rsidR="00245E43" w:rsidRPr="00245E43" w:rsidRDefault="00245E43" w:rsidP="00245E43">
      <w:pPr>
        <w:widowControl w:val="0"/>
        <w:suppressAutoHyphens/>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i/>
          <w:iCs/>
          <w:kern w:val="1"/>
          <w:sz w:val="24"/>
          <w:szCs w:val="24"/>
          <w:lang w:eastAsia="ar-SA"/>
        </w:rPr>
        <w:t>Dítě splňuje tento požadavek, jestliže:</w:t>
      </w:r>
    </w:p>
    <w:p w14:paraId="217D695F" w14:textId="77777777" w:rsidR="00245E43" w:rsidRPr="00245E43" w:rsidRDefault="00245E43">
      <w:pPr>
        <w:widowControl w:val="0"/>
        <w:numPr>
          <w:ilvl w:val="0"/>
          <w:numId w:val="62"/>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vyslovuje správně všechny hlásky (i sykavky, rotacismy, měkčení)</w:t>
      </w:r>
    </w:p>
    <w:p w14:paraId="63401536" w14:textId="77777777" w:rsidR="00245E43" w:rsidRPr="00245E43" w:rsidRDefault="00245E43">
      <w:pPr>
        <w:widowControl w:val="0"/>
        <w:numPr>
          <w:ilvl w:val="0"/>
          <w:numId w:val="62"/>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mluví ve větách, dovede vyprávět příběh, popsat situaci apod.</w:t>
      </w:r>
    </w:p>
    <w:p w14:paraId="2C7A9F32" w14:textId="77777777" w:rsidR="00245E43" w:rsidRPr="00245E43" w:rsidRDefault="00245E43">
      <w:pPr>
        <w:widowControl w:val="0"/>
        <w:numPr>
          <w:ilvl w:val="0"/>
          <w:numId w:val="62"/>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mluví většinou gramaticky správně (tj. užívá správně rodu, čísla, času, tvarů, slov, předložek aj.)</w:t>
      </w:r>
    </w:p>
    <w:p w14:paraId="773A0E30" w14:textId="77777777" w:rsidR="00245E43" w:rsidRPr="00245E43" w:rsidRDefault="00245E43">
      <w:pPr>
        <w:widowControl w:val="0"/>
        <w:numPr>
          <w:ilvl w:val="0"/>
          <w:numId w:val="62"/>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rozumí většině slov a výrazů běžně užívaných v jeho prostředí</w:t>
      </w:r>
    </w:p>
    <w:p w14:paraId="093F3D27" w14:textId="77777777" w:rsidR="00245E43" w:rsidRPr="00245E43" w:rsidRDefault="00245E43">
      <w:pPr>
        <w:widowControl w:val="0"/>
        <w:numPr>
          <w:ilvl w:val="0"/>
          <w:numId w:val="62"/>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má přiměřenou slovní zásobu, umí pojmenovat většinu toho, čím je obklopeno</w:t>
      </w:r>
    </w:p>
    <w:p w14:paraId="5A19C26E" w14:textId="77777777" w:rsidR="00245E43" w:rsidRPr="00245E43" w:rsidRDefault="00245E43">
      <w:pPr>
        <w:widowControl w:val="0"/>
        <w:numPr>
          <w:ilvl w:val="0"/>
          <w:numId w:val="62"/>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 xml:space="preserve">přirozeně a srozumitelně hovoří s dětmi i dospělými, vede rozhovor, a respektuje jeho pravidla </w:t>
      </w:r>
    </w:p>
    <w:p w14:paraId="2944D7D2" w14:textId="77777777" w:rsidR="00245E43" w:rsidRPr="00245E43" w:rsidRDefault="00245E43">
      <w:pPr>
        <w:widowControl w:val="0"/>
        <w:numPr>
          <w:ilvl w:val="0"/>
          <w:numId w:val="62"/>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 xml:space="preserve">pokouší se napsat hůlkovým písmem své jméno (označí si výkres značkou nebo písmenem) </w:t>
      </w:r>
    </w:p>
    <w:p w14:paraId="51184F4E" w14:textId="77777777" w:rsidR="00245E43" w:rsidRPr="00245E43" w:rsidRDefault="00245E43">
      <w:pPr>
        <w:widowControl w:val="0"/>
        <w:numPr>
          <w:ilvl w:val="0"/>
          <w:numId w:val="62"/>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používá přirozeně neverbální komunikaci (gesta, mimiku, řeč těla, aj.)</w:t>
      </w:r>
    </w:p>
    <w:p w14:paraId="2CA75022" w14:textId="77777777" w:rsidR="00245E43" w:rsidRPr="00245E43" w:rsidRDefault="00245E43">
      <w:pPr>
        <w:widowControl w:val="0"/>
        <w:numPr>
          <w:ilvl w:val="0"/>
          <w:numId w:val="62"/>
        </w:numPr>
        <w:tabs>
          <w:tab w:val="left" w:pos="720"/>
        </w:tabs>
        <w:suppressAutoHyphens/>
        <w:overflowPunct w:val="0"/>
        <w:spacing w:after="200" w:line="360" w:lineRule="auto"/>
        <w:jc w:val="both"/>
        <w:rPr>
          <w:rFonts w:ascii="Times New Roman" w:eastAsia="Calibri" w:hAnsi="Times New Roman" w:cs="Times New Roman"/>
          <w:b/>
          <w:bCs/>
          <w:kern w:val="1"/>
          <w:sz w:val="24"/>
          <w:szCs w:val="24"/>
          <w:lang w:eastAsia="ar-SA"/>
        </w:rPr>
      </w:pPr>
      <w:r w:rsidRPr="00245E43">
        <w:rPr>
          <w:rFonts w:ascii="Times New Roman" w:eastAsia="Calibri" w:hAnsi="Times New Roman" w:cs="Times New Roman"/>
          <w:kern w:val="1"/>
          <w:sz w:val="24"/>
          <w:szCs w:val="24"/>
          <w:lang w:eastAsia="ar-SA"/>
        </w:rPr>
        <w:t>spolupracuje ve skupině</w:t>
      </w:r>
    </w:p>
    <w:p w14:paraId="5E77748B" w14:textId="77777777" w:rsidR="00245E43" w:rsidRPr="00245E43" w:rsidRDefault="00245E43" w:rsidP="00245E43">
      <w:pPr>
        <w:widowControl w:val="0"/>
        <w:suppressAutoHyphens/>
        <w:spacing w:after="200" w:line="360" w:lineRule="auto"/>
        <w:ind w:left="360" w:hanging="360"/>
        <w:jc w:val="both"/>
        <w:rPr>
          <w:rFonts w:ascii="Times New Roman" w:eastAsia="Calibri" w:hAnsi="Times New Roman" w:cs="Times New Roman"/>
          <w:i/>
          <w:iCs/>
          <w:kern w:val="1"/>
          <w:sz w:val="24"/>
          <w:szCs w:val="24"/>
          <w:lang w:eastAsia="ar-SA"/>
        </w:rPr>
      </w:pPr>
      <w:r w:rsidRPr="00245E43">
        <w:rPr>
          <w:rFonts w:ascii="Times New Roman" w:eastAsia="Calibri" w:hAnsi="Times New Roman" w:cs="Times New Roman"/>
          <w:b/>
          <w:bCs/>
          <w:kern w:val="1"/>
          <w:sz w:val="24"/>
          <w:szCs w:val="24"/>
          <w:lang w:eastAsia="ar-SA"/>
        </w:rPr>
        <w:lastRenderedPageBreak/>
        <w:t xml:space="preserve">4. Dítě by mělo zvládat koordinaci ruky a oka, jemnou motoriku, pravolevou orientaci </w:t>
      </w:r>
    </w:p>
    <w:p w14:paraId="27BED8C8" w14:textId="77777777" w:rsidR="00245E43" w:rsidRPr="00245E43" w:rsidRDefault="00245E43" w:rsidP="00245E43">
      <w:pPr>
        <w:widowControl w:val="0"/>
        <w:suppressAutoHyphens/>
        <w:spacing w:after="200" w:line="360" w:lineRule="auto"/>
        <w:ind w:left="360" w:hanging="360"/>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i/>
          <w:iCs/>
          <w:kern w:val="1"/>
          <w:sz w:val="24"/>
          <w:szCs w:val="24"/>
          <w:lang w:eastAsia="ar-SA"/>
        </w:rPr>
        <w:t xml:space="preserve">Dítě splňuje tento požadavek, jestliže: </w:t>
      </w:r>
    </w:p>
    <w:p w14:paraId="5F8F33CA" w14:textId="77777777" w:rsidR="00245E43" w:rsidRPr="00245E43" w:rsidRDefault="00245E43">
      <w:pPr>
        <w:widowControl w:val="0"/>
        <w:numPr>
          <w:ilvl w:val="0"/>
          <w:numId w:val="63"/>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je zručné při zacházení s předměty denní potřeby, hračkami, pomůckami a nástroji (pracuje se stavebnicemi, modeluje, stříhá, kreslí, maluje, skládá papír, vytrhává, nalepuje, správně otáčí listy v knize apod.)</w:t>
      </w:r>
    </w:p>
    <w:p w14:paraId="13C2C2FF" w14:textId="77777777" w:rsidR="00245E43" w:rsidRPr="00245E43" w:rsidRDefault="00245E43">
      <w:pPr>
        <w:widowControl w:val="0"/>
        <w:numPr>
          <w:ilvl w:val="0"/>
          <w:numId w:val="63"/>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zvládá činnosti s drobnějšími předměty (korálky, drobné stavební prvky apod.)</w:t>
      </w:r>
    </w:p>
    <w:p w14:paraId="31BF78B8" w14:textId="77777777" w:rsidR="00245E43" w:rsidRPr="00245E43" w:rsidRDefault="00245E43">
      <w:pPr>
        <w:widowControl w:val="0"/>
        <w:numPr>
          <w:ilvl w:val="0"/>
          <w:numId w:val="63"/>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tužku drží správně, tj. dvěma prsty třetí podložený, s uvolněným zápěstím</w:t>
      </w:r>
    </w:p>
    <w:p w14:paraId="1986FAA5" w14:textId="77777777" w:rsidR="00245E43" w:rsidRPr="00245E43" w:rsidRDefault="00245E43">
      <w:pPr>
        <w:widowControl w:val="0"/>
        <w:numPr>
          <w:ilvl w:val="0"/>
          <w:numId w:val="63"/>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vede stopu tužky, tahy jsou při kreslení plynulé, (obkresluje, vybarvuje, v kresbě přibývají detaily i vyjádření pohybu)</w:t>
      </w:r>
    </w:p>
    <w:p w14:paraId="6A4A5093" w14:textId="77777777" w:rsidR="00245E43" w:rsidRPr="00245E43" w:rsidRDefault="00245E43">
      <w:pPr>
        <w:widowControl w:val="0"/>
        <w:numPr>
          <w:ilvl w:val="0"/>
          <w:numId w:val="63"/>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umí napodobit základní geometrické obrazce (čtverec, kruh, trojúhelník, obdélník), různé tvary, (popř. písmena)</w:t>
      </w:r>
    </w:p>
    <w:p w14:paraId="4001FFED" w14:textId="77777777" w:rsidR="00245E43" w:rsidRPr="00245E43" w:rsidRDefault="00245E43">
      <w:pPr>
        <w:widowControl w:val="0"/>
        <w:numPr>
          <w:ilvl w:val="0"/>
          <w:numId w:val="63"/>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rozlišuje pravou a levou stranu, pravou i levou ruku (může chybovat)</w:t>
      </w:r>
    </w:p>
    <w:p w14:paraId="27C40FD9" w14:textId="77777777" w:rsidR="00245E43" w:rsidRPr="00245E43" w:rsidRDefault="00245E43">
      <w:pPr>
        <w:widowControl w:val="0"/>
        <w:numPr>
          <w:ilvl w:val="0"/>
          <w:numId w:val="63"/>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řadí zpravidla prvky zleva doprava</w:t>
      </w:r>
    </w:p>
    <w:p w14:paraId="27A0CF20" w14:textId="77777777" w:rsidR="00245E43" w:rsidRPr="00245E43" w:rsidRDefault="00245E43">
      <w:pPr>
        <w:widowControl w:val="0"/>
        <w:numPr>
          <w:ilvl w:val="0"/>
          <w:numId w:val="63"/>
        </w:numPr>
        <w:tabs>
          <w:tab w:val="left" w:pos="720"/>
        </w:tabs>
        <w:suppressAutoHyphens/>
        <w:overflowPunct w:val="0"/>
        <w:spacing w:after="200" w:line="360" w:lineRule="auto"/>
        <w:jc w:val="both"/>
        <w:rPr>
          <w:rFonts w:ascii="Times New Roman" w:eastAsia="Calibri" w:hAnsi="Times New Roman" w:cs="Times New Roman"/>
          <w:b/>
          <w:bCs/>
          <w:kern w:val="1"/>
          <w:sz w:val="24"/>
          <w:szCs w:val="24"/>
          <w:lang w:eastAsia="ar-SA"/>
        </w:rPr>
      </w:pPr>
      <w:r w:rsidRPr="00245E43">
        <w:rPr>
          <w:rFonts w:ascii="Times New Roman" w:eastAsia="Calibri" w:hAnsi="Times New Roman" w:cs="Times New Roman"/>
          <w:kern w:val="1"/>
          <w:sz w:val="24"/>
          <w:szCs w:val="24"/>
          <w:lang w:eastAsia="ar-SA"/>
        </w:rPr>
        <w:t>používá pravou či levou ruku při kreslení či v jiných činnostech, kde se preference ruky uplatňuje (je zpravidla zřejmé, zda je dítě pravák či levák)</w:t>
      </w:r>
    </w:p>
    <w:p w14:paraId="5F36C98D" w14:textId="77777777" w:rsidR="00245E43" w:rsidRPr="00245E43" w:rsidRDefault="00245E43" w:rsidP="00245E43">
      <w:pPr>
        <w:widowControl w:val="0"/>
        <w:suppressAutoHyphens/>
        <w:spacing w:after="200" w:line="360" w:lineRule="auto"/>
        <w:jc w:val="both"/>
        <w:rPr>
          <w:rFonts w:ascii="Times New Roman" w:eastAsia="Calibri" w:hAnsi="Times New Roman" w:cs="Times New Roman"/>
          <w:b/>
          <w:bCs/>
          <w:kern w:val="1"/>
          <w:sz w:val="24"/>
          <w:szCs w:val="24"/>
          <w:lang w:eastAsia="ar-SA"/>
        </w:rPr>
      </w:pPr>
    </w:p>
    <w:p w14:paraId="53DF18A3" w14:textId="77777777" w:rsidR="00245E43" w:rsidRPr="00245E43" w:rsidRDefault="00245E43" w:rsidP="00245E43">
      <w:pPr>
        <w:widowControl w:val="0"/>
        <w:suppressAutoHyphens/>
        <w:spacing w:after="200" w:line="360" w:lineRule="auto"/>
        <w:ind w:left="180" w:hanging="360"/>
        <w:jc w:val="both"/>
        <w:rPr>
          <w:rFonts w:ascii="Times New Roman" w:eastAsia="Calibri" w:hAnsi="Times New Roman" w:cs="Times New Roman"/>
          <w:i/>
          <w:iCs/>
          <w:kern w:val="1"/>
          <w:sz w:val="24"/>
          <w:szCs w:val="24"/>
          <w:lang w:eastAsia="ar-SA"/>
        </w:rPr>
      </w:pPr>
      <w:r w:rsidRPr="00245E43">
        <w:rPr>
          <w:rFonts w:ascii="Times New Roman" w:eastAsia="Calibri" w:hAnsi="Times New Roman" w:cs="Times New Roman"/>
          <w:b/>
          <w:bCs/>
          <w:kern w:val="1"/>
          <w:sz w:val="24"/>
          <w:szCs w:val="24"/>
          <w:lang w:eastAsia="ar-SA"/>
        </w:rPr>
        <w:t>5.</w:t>
      </w:r>
      <w:r w:rsidRPr="00245E43">
        <w:rPr>
          <w:rFonts w:ascii="Times New Roman" w:eastAsia="Calibri" w:hAnsi="Times New Roman" w:cs="Times New Roman"/>
          <w:kern w:val="1"/>
          <w:sz w:val="24"/>
          <w:szCs w:val="24"/>
          <w:lang w:eastAsia="ar-SA"/>
        </w:rPr>
        <w:t xml:space="preserve"> </w:t>
      </w:r>
      <w:r w:rsidRPr="00245E43">
        <w:rPr>
          <w:rFonts w:ascii="Times New Roman" w:eastAsia="Calibri" w:hAnsi="Times New Roman" w:cs="Times New Roman"/>
          <w:b/>
          <w:bCs/>
          <w:kern w:val="1"/>
          <w:sz w:val="24"/>
          <w:szCs w:val="24"/>
          <w:lang w:eastAsia="ar-SA"/>
        </w:rPr>
        <w:t xml:space="preserve">Dítě by mělo být schopné rozlišovat zrakové a sluchové vjemy </w:t>
      </w:r>
    </w:p>
    <w:p w14:paraId="30C10D11" w14:textId="77777777" w:rsidR="00245E43" w:rsidRPr="00245E43" w:rsidRDefault="00245E43" w:rsidP="00245E43">
      <w:pPr>
        <w:widowControl w:val="0"/>
        <w:suppressAutoHyphens/>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i/>
          <w:iCs/>
          <w:kern w:val="1"/>
          <w:sz w:val="24"/>
          <w:szCs w:val="24"/>
          <w:lang w:eastAsia="ar-SA"/>
        </w:rPr>
        <w:t xml:space="preserve">Dítě splňuje tento požadavek, jestliže:                    </w:t>
      </w:r>
    </w:p>
    <w:p w14:paraId="791F1592" w14:textId="77777777" w:rsidR="00245E43" w:rsidRPr="00245E43" w:rsidRDefault="00245E43">
      <w:pPr>
        <w:widowControl w:val="0"/>
        <w:numPr>
          <w:ilvl w:val="0"/>
          <w:numId w:val="64"/>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rozlišuje a porovnává podstatné znaky a vlastnosti předmětů (barvy, velikost, tvary, materiál, figuru a pozadí), nachází jejich společné a rozdílné znaky</w:t>
      </w:r>
    </w:p>
    <w:p w14:paraId="388B7E6C" w14:textId="77777777" w:rsidR="00245E43" w:rsidRPr="00245E43" w:rsidRDefault="00245E43">
      <w:pPr>
        <w:widowControl w:val="0"/>
        <w:numPr>
          <w:ilvl w:val="0"/>
          <w:numId w:val="64"/>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 xml:space="preserve">složí slovo z několika slyšených slabik a obrázek z několika tvarů </w:t>
      </w:r>
    </w:p>
    <w:p w14:paraId="5A7DBCCA" w14:textId="77777777" w:rsidR="00245E43" w:rsidRPr="00245E43" w:rsidRDefault="00245E43">
      <w:pPr>
        <w:widowControl w:val="0"/>
        <w:numPr>
          <w:ilvl w:val="0"/>
          <w:numId w:val="64"/>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rozlišuje zvuky (běžných předmětů a akustických situací i zvuky jednoduchých hudebních nástrojů)</w:t>
      </w:r>
    </w:p>
    <w:p w14:paraId="24C07D22" w14:textId="77777777" w:rsidR="00245E43" w:rsidRPr="00245E43" w:rsidRDefault="00245E43">
      <w:pPr>
        <w:widowControl w:val="0"/>
        <w:numPr>
          <w:ilvl w:val="0"/>
          <w:numId w:val="64"/>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 xml:space="preserve">rozpozná rozdíly mezi hláskami (měkké a tvrdé, krátké a dlouhé) </w:t>
      </w:r>
    </w:p>
    <w:p w14:paraId="078D3C79" w14:textId="77777777" w:rsidR="00245E43" w:rsidRPr="00245E43" w:rsidRDefault="00245E43">
      <w:pPr>
        <w:widowControl w:val="0"/>
        <w:numPr>
          <w:ilvl w:val="0"/>
          <w:numId w:val="64"/>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lastRenderedPageBreak/>
        <w:t>sluchově rozloží slovo na slabiky (vytleskává slabiky ve slově)</w:t>
      </w:r>
    </w:p>
    <w:p w14:paraId="5055AD7F" w14:textId="77777777" w:rsidR="00245E43" w:rsidRPr="00245E43" w:rsidRDefault="00245E43">
      <w:pPr>
        <w:widowControl w:val="0"/>
        <w:numPr>
          <w:ilvl w:val="0"/>
          <w:numId w:val="64"/>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najde rozdíly na dvou obrazcích, doplní detaily</w:t>
      </w:r>
    </w:p>
    <w:p w14:paraId="01EDBC2E" w14:textId="77777777" w:rsidR="00245E43" w:rsidRPr="00245E43" w:rsidRDefault="00245E43">
      <w:pPr>
        <w:widowControl w:val="0"/>
        <w:numPr>
          <w:ilvl w:val="0"/>
          <w:numId w:val="64"/>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rozlišuje jednoduché obrazné symboly a značky i jednoduché symboly a znaky s abstraktní podobou (písmena, číslice, základní dopravní značky, piktogramy)</w:t>
      </w:r>
    </w:p>
    <w:p w14:paraId="1858D86D" w14:textId="77777777" w:rsidR="00245E43" w:rsidRPr="00245E43" w:rsidRDefault="00245E43">
      <w:pPr>
        <w:widowControl w:val="0"/>
        <w:numPr>
          <w:ilvl w:val="0"/>
          <w:numId w:val="64"/>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postřehne změny ve svém okolí, na obrázku (co je nového, co chybí)</w:t>
      </w:r>
    </w:p>
    <w:p w14:paraId="23738B6B" w14:textId="77777777" w:rsidR="00245E43" w:rsidRPr="00245E43" w:rsidRDefault="00245E43">
      <w:pPr>
        <w:widowControl w:val="0"/>
        <w:numPr>
          <w:ilvl w:val="0"/>
          <w:numId w:val="64"/>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reaguje správně na světelné a akustické signály</w:t>
      </w:r>
    </w:p>
    <w:p w14:paraId="13647901" w14:textId="77777777" w:rsidR="00245E43" w:rsidRPr="00245E43" w:rsidRDefault="00245E43" w:rsidP="00245E43">
      <w:pPr>
        <w:widowControl w:val="0"/>
        <w:suppressAutoHyphens/>
        <w:spacing w:after="200" w:line="360" w:lineRule="auto"/>
        <w:ind w:left="360" w:hanging="360"/>
        <w:jc w:val="both"/>
        <w:rPr>
          <w:rFonts w:ascii="Times New Roman" w:eastAsia="Calibri" w:hAnsi="Times New Roman" w:cs="Times New Roman"/>
          <w:i/>
          <w:iCs/>
          <w:kern w:val="1"/>
          <w:sz w:val="24"/>
          <w:szCs w:val="24"/>
          <w:lang w:eastAsia="ar-SA"/>
        </w:rPr>
      </w:pPr>
      <w:r w:rsidRPr="00245E43">
        <w:rPr>
          <w:rFonts w:ascii="Times New Roman" w:eastAsia="Calibri" w:hAnsi="Times New Roman" w:cs="Times New Roman"/>
          <w:b/>
          <w:kern w:val="1"/>
          <w:sz w:val="24"/>
          <w:szCs w:val="24"/>
          <w:lang w:eastAsia="ar-SA"/>
        </w:rPr>
        <w:t>6. Dítě by mělo</w:t>
      </w:r>
      <w:r w:rsidRPr="00245E43">
        <w:rPr>
          <w:rFonts w:ascii="Times New Roman" w:eastAsia="Calibri" w:hAnsi="Times New Roman" w:cs="Times New Roman"/>
          <w:kern w:val="1"/>
          <w:sz w:val="24"/>
          <w:szCs w:val="24"/>
          <w:lang w:eastAsia="ar-SA"/>
        </w:rPr>
        <w:t xml:space="preserve"> </w:t>
      </w:r>
      <w:r w:rsidRPr="00245E43">
        <w:rPr>
          <w:rFonts w:ascii="Times New Roman" w:eastAsia="Calibri" w:hAnsi="Times New Roman" w:cs="Times New Roman"/>
          <w:b/>
          <w:kern w:val="1"/>
          <w:sz w:val="24"/>
          <w:szCs w:val="24"/>
          <w:lang w:eastAsia="ar-SA"/>
        </w:rPr>
        <w:t xml:space="preserve">zvládat jednoduché </w:t>
      </w:r>
      <w:r w:rsidRPr="00245E43">
        <w:rPr>
          <w:rFonts w:ascii="Times New Roman" w:eastAsia="Calibri" w:hAnsi="Times New Roman" w:cs="Times New Roman"/>
          <w:b/>
          <w:bCs/>
          <w:kern w:val="1"/>
          <w:sz w:val="24"/>
          <w:szCs w:val="24"/>
          <w:lang w:eastAsia="ar-SA"/>
        </w:rPr>
        <w:t xml:space="preserve">logické a myšlenkové operace a orientovat                se v elementárních matematických pojmech </w:t>
      </w:r>
    </w:p>
    <w:p w14:paraId="1082D164" w14:textId="77777777" w:rsidR="00245E43" w:rsidRPr="00245E43" w:rsidRDefault="00245E43" w:rsidP="00245E43">
      <w:pPr>
        <w:widowControl w:val="0"/>
        <w:suppressAutoHyphens/>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i/>
          <w:iCs/>
          <w:kern w:val="1"/>
          <w:sz w:val="24"/>
          <w:szCs w:val="24"/>
          <w:lang w:eastAsia="ar-SA"/>
        </w:rPr>
        <w:t>Dítě splňuje tento požadavek, jestliže:</w:t>
      </w:r>
    </w:p>
    <w:p w14:paraId="05A79B62" w14:textId="77777777" w:rsidR="00245E43" w:rsidRPr="00245E43" w:rsidRDefault="00245E43">
      <w:pPr>
        <w:widowControl w:val="0"/>
        <w:numPr>
          <w:ilvl w:val="0"/>
          <w:numId w:val="65"/>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má představu o čísle (ukazuje na prstech či předmětech počet, počítá na prstech, umí počítat po jedné, chápe, že číslovka vyjadřuje počet)</w:t>
      </w:r>
    </w:p>
    <w:p w14:paraId="0A00BEF8" w14:textId="77777777" w:rsidR="00245E43" w:rsidRPr="00245E43" w:rsidRDefault="00245E43">
      <w:pPr>
        <w:widowControl w:val="0"/>
        <w:numPr>
          <w:ilvl w:val="0"/>
          <w:numId w:val="65"/>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orientuje se v elementárních počtech (vyjmenuje číselnou řadu a spočítá počet prvků minimálně v rozsahu do pěti (deseti)</w:t>
      </w:r>
    </w:p>
    <w:p w14:paraId="59AAE4B1" w14:textId="77777777" w:rsidR="00245E43" w:rsidRPr="00245E43" w:rsidRDefault="00245E43">
      <w:pPr>
        <w:widowControl w:val="0"/>
        <w:numPr>
          <w:ilvl w:val="0"/>
          <w:numId w:val="65"/>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porovnává počet dvou málopočetných souborů, tj.</w:t>
      </w:r>
      <w:r w:rsidRPr="00245E43">
        <w:rPr>
          <w:rFonts w:ascii="Times New Roman" w:eastAsia="Calibri" w:hAnsi="Times New Roman" w:cs="Times New Roman"/>
          <w:color w:val="00B050"/>
          <w:kern w:val="1"/>
          <w:sz w:val="24"/>
          <w:szCs w:val="24"/>
          <w:lang w:eastAsia="ar-SA"/>
        </w:rPr>
        <w:t xml:space="preserve"> </w:t>
      </w:r>
      <w:r w:rsidRPr="00245E43">
        <w:rPr>
          <w:rFonts w:ascii="Times New Roman" w:eastAsia="Calibri" w:hAnsi="Times New Roman" w:cs="Times New Roman"/>
          <w:kern w:val="1"/>
          <w:sz w:val="24"/>
          <w:szCs w:val="24"/>
          <w:lang w:eastAsia="ar-SA"/>
        </w:rPr>
        <w:t>v rozsahu do pěti prvků</w:t>
      </w:r>
      <w:r w:rsidRPr="00245E43">
        <w:rPr>
          <w:rFonts w:ascii="Times New Roman" w:eastAsia="Calibri" w:hAnsi="Times New Roman" w:cs="Times New Roman"/>
          <w:color w:val="00B050"/>
          <w:kern w:val="1"/>
          <w:sz w:val="24"/>
          <w:szCs w:val="24"/>
          <w:lang w:eastAsia="ar-SA"/>
        </w:rPr>
        <w:t xml:space="preserve"> </w:t>
      </w:r>
      <w:r w:rsidRPr="00245E43">
        <w:rPr>
          <w:rFonts w:ascii="Times New Roman" w:eastAsia="Calibri" w:hAnsi="Times New Roman" w:cs="Times New Roman"/>
          <w:kern w:val="1"/>
          <w:sz w:val="24"/>
          <w:szCs w:val="24"/>
          <w:lang w:eastAsia="ar-SA"/>
        </w:rPr>
        <w:t>(pozná rozdíl a určí o kolik je jeden větší či menší)</w:t>
      </w:r>
    </w:p>
    <w:p w14:paraId="0C1447C6" w14:textId="77777777" w:rsidR="00245E43" w:rsidRPr="00245E43" w:rsidRDefault="00245E43">
      <w:pPr>
        <w:widowControl w:val="0"/>
        <w:numPr>
          <w:ilvl w:val="0"/>
          <w:numId w:val="65"/>
        </w:numPr>
        <w:tabs>
          <w:tab w:val="left" w:pos="720"/>
        </w:tabs>
        <w:suppressAutoHyphens/>
        <w:overflowPunct w:val="0"/>
        <w:spacing w:after="200" w:line="360" w:lineRule="auto"/>
        <w:jc w:val="both"/>
        <w:rPr>
          <w:rFonts w:ascii="Times New Roman" w:eastAsia="Calibri" w:hAnsi="Times New Roman" w:cs="Times New Roman"/>
          <w:bCs/>
          <w:kern w:val="1"/>
          <w:sz w:val="24"/>
          <w:szCs w:val="24"/>
          <w:lang w:eastAsia="ar-SA"/>
        </w:rPr>
      </w:pPr>
      <w:r w:rsidRPr="00245E43">
        <w:rPr>
          <w:rFonts w:ascii="Times New Roman" w:eastAsia="Calibri" w:hAnsi="Times New Roman" w:cs="Times New Roman"/>
          <w:kern w:val="1"/>
          <w:sz w:val="24"/>
          <w:szCs w:val="24"/>
          <w:lang w:eastAsia="ar-SA"/>
        </w:rPr>
        <w:t>rozpozná základní geometrické tvary (kruh, čtverec, trojúhelník atd.)</w:t>
      </w:r>
    </w:p>
    <w:p w14:paraId="011238DF" w14:textId="77777777" w:rsidR="00245E43" w:rsidRPr="00245E43" w:rsidRDefault="00245E43">
      <w:pPr>
        <w:widowControl w:val="0"/>
        <w:numPr>
          <w:ilvl w:val="0"/>
          <w:numId w:val="65"/>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bCs/>
          <w:kern w:val="1"/>
          <w:sz w:val="24"/>
          <w:szCs w:val="24"/>
          <w:lang w:eastAsia="ar-SA"/>
        </w:rPr>
        <w:t xml:space="preserve">rozlišuje a porovnává vlastnosti předmětů </w:t>
      </w:r>
    </w:p>
    <w:p w14:paraId="331C707F" w14:textId="77777777" w:rsidR="00245E43" w:rsidRPr="00245E43" w:rsidRDefault="00245E43">
      <w:pPr>
        <w:widowControl w:val="0"/>
        <w:numPr>
          <w:ilvl w:val="0"/>
          <w:numId w:val="65"/>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třídí, seskupuje a přiřazuje předměty dle daného kritéria (korálky do skupin podle barvy, tvaru, velikosti)</w:t>
      </w:r>
    </w:p>
    <w:p w14:paraId="6514756D" w14:textId="77777777" w:rsidR="00245E43" w:rsidRPr="00245E43" w:rsidRDefault="00245E43">
      <w:pPr>
        <w:widowControl w:val="0"/>
        <w:numPr>
          <w:ilvl w:val="0"/>
          <w:numId w:val="65"/>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přemýšlí, vede jednoduché úvahy, komentuje, co dělá („přemýšlí nahlas“)</w:t>
      </w:r>
    </w:p>
    <w:p w14:paraId="5CE9D244" w14:textId="77777777" w:rsidR="00245E43" w:rsidRPr="00245E43" w:rsidRDefault="00245E43">
      <w:pPr>
        <w:widowControl w:val="0"/>
        <w:numPr>
          <w:ilvl w:val="0"/>
          <w:numId w:val="65"/>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chápe jednoduché vztahy a souvislosti, řeší jednoduché problémy a situace, slovní příklady, úlohy, hádanky, rébusy, labyrinty</w:t>
      </w:r>
    </w:p>
    <w:p w14:paraId="11346002" w14:textId="77777777" w:rsidR="00245E43" w:rsidRPr="00245E43" w:rsidRDefault="00245E43">
      <w:pPr>
        <w:widowControl w:val="0"/>
        <w:numPr>
          <w:ilvl w:val="0"/>
          <w:numId w:val="65"/>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 xml:space="preserve">rozumí časoprostorovým pojmům (např. nad, pod, dole, nahoře, uvnitř a vně, dříve, později, včera, dnes), pojmům označujícím velikost, hmotnost (např. dlouhý, krátký, </w:t>
      </w:r>
      <w:r w:rsidRPr="00245E43">
        <w:rPr>
          <w:rFonts w:ascii="Times New Roman" w:eastAsia="Calibri" w:hAnsi="Times New Roman" w:cs="Times New Roman"/>
          <w:kern w:val="1"/>
          <w:sz w:val="24"/>
          <w:szCs w:val="24"/>
          <w:lang w:eastAsia="ar-SA"/>
        </w:rPr>
        <w:lastRenderedPageBreak/>
        <w:t>malý, velký, těžký, lehký)</w:t>
      </w:r>
    </w:p>
    <w:p w14:paraId="396C6957" w14:textId="77777777" w:rsidR="00245E43" w:rsidRPr="00245E43" w:rsidRDefault="00245E43" w:rsidP="00245E43">
      <w:pPr>
        <w:widowControl w:val="0"/>
        <w:suppressAutoHyphens/>
        <w:spacing w:after="200" w:line="360" w:lineRule="auto"/>
        <w:jc w:val="both"/>
        <w:rPr>
          <w:rFonts w:ascii="Times New Roman" w:eastAsia="Calibri" w:hAnsi="Times New Roman" w:cs="Times New Roman"/>
          <w:i/>
          <w:iCs/>
          <w:kern w:val="1"/>
          <w:sz w:val="24"/>
          <w:szCs w:val="24"/>
          <w:lang w:eastAsia="ar-SA"/>
        </w:rPr>
      </w:pPr>
      <w:r w:rsidRPr="00245E43">
        <w:rPr>
          <w:rFonts w:ascii="Times New Roman" w:eastAsia="Calibri" w:hAnsi="Times New Roman" w:cs="Times New Roman"/>
          <w:b/>
          <w:bCs/>
          <w:kern w:val="1"/>
          <w:sz w:val="24"/>
          <w:szCs w:val="24"/>
          <w:lang w:eastAsia="ar-SA"/>
        </w:rPr>
        <w:t>7. Dítě by mělo mít dostatečně rozvinutou záměrnou pozornost a schopnost záměrně        si zapamatovat a vědomě se učit</w:t>
      </w:r>
    </w:p>
    <w:p w14:paraId="0F11F8A3" w14:textId="77777777" w:rsidR="00245E43" w:rsidRPr="00245E43" w:rsidRDefault="00245E43" w:rsidP="00245E43">
      <w:pPr>
        <w:widowControl w:val="0"/>
        <w:suppressAutoHyphens/>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i/>
          <w:iCs/>
          <w:kern w:val="1"/>
          <w:sz w:val="24"/>
          <w:szCs w:val="24"/>
          <w:lang w:eastAsia="ar-SA"/>
        </w:rPr>
        <w:t>Dítě splňuje tento požadavek, jestliže:</w:t>
      </w:r>
    </w:p>
    <w:p w14:paraId="3F7C4A60" w14:textId="77777777" w:rsidR="00245E43" w:rsidRPr="00245E43" w:rsidRDefault="00245E43">
      <w:pPr>
        <w:widowControl w:val="0"/>
        <w:numPr>
          <w:ilvl w:val="0"/>
          <w:numId w:val="66"/>
        </w:numPr>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soustředí pozornost na činnosti po určitou dobu (cca 10–15 min.)</w:t>
      </w:r>
    </w:p>
    <w:p w14:paraId="1E3E1174" w14:textId="77777777" w:rsidR="00245E43" w:rsidRPr="00245E43" w:rsidRDefault="00245E43">
      <w:pPr>
        <w:widowControl w:val="0"/>
        <w:numPr>
          <w:ilvl w:val="0"/>
          <w:numId w:val="66"/>
        </w:numPr>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„nechá“ se získat pro záměrné učení (dokáže se soustředit i na ty činnosti, které nejsou pro něj aktuálně zajímavé)</w:t>
      </w:r>
    </w:p>
    <w:p w14:paraId="4E305B0B" w14:textId="77777777" w:rsidR="00245E43" w:rsidRPr="00245E43" w:rsidRDefault="00245E43">
      <w:pPr>
        <w:widowControl w:val="0"/>
        <w:numPr>
          <w:ilvl w:val="0"/>
          <w:numId w:val="66"/>
        </w:numPr>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záměrně si zapamatuje, co prožilo, vidělo, slyšelo, je schopno si toto po přiměřené době vybavit a reprodukovat, částečně i zhodnotit</w:t>
      </w:r>
    </w:p>
    <w:p w14:paraId="30218EE9" w14:textId="77777777" w:rsidR="00245E43" w:rsidRPr="00245E43" w:rsidRDefault="00245E43">
      <w:pPr>
        <w:widowControl w:val="0"/>
        <w:numPr>
          <w:ilvl w:val="0"/>
          <w:numId w:val="66"/>
        </w:numPr>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pamatuje si říkadla, básničky, písničky</w:t>
      </w:r>
    </w:p>
    <w:p w14:paraId="1274594A" w14:textId="77777777" w:rsidR="00245E43" w:rsidRPr="00245E43" w:rsidRDefault="00245E43">
      <w:pPr>
        <w:widowControl w:val="0"/>
        <w:numPr>
          <w:ilvl w:val="0"/>
          <w:numId w:val="66"/>
        </w:numPr>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přijme úkol či povinnost, zadaným činnostem se věnuje soustředěně, neodbíhá k jiným, dokáže vyvinout úsilí a dokončit je</w:t>
      </w:r>
    </w:p>
    <w:p w14:paraId="14921ACA" w14:textId="77777777" w:rsidR="00245E43" w:rsidRPr="00245E43" w:rsidRDefault="00245E43">
      <w:pPr>
        <w:widowControl w:val="0"/>
        <w:numPr>
          <w:ilvl w:val="0"/>
          <w:numId w:val="66"/>
        </w:numPr>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postupuje podle pokynů</w:t>
      </w:r>
    </w:p>
    <w:p w14:paraId="441A85FC" w14:textId="77777777" w:rsidR="00245E43" w:rsidRPr="00245E43" w:rsidRDefault="00245E43">
      <w:pPr>
        <w:widowControl w:val="0"/>
        <w:numPr>
          <w:ilvl w:val="0"/>
          <w:numId w:val="66"/>
        </w:numPr>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pracuje samostatně</w:t>
      </w:r>
    </w:p>
    <w:p w14:paraId="4892DCC7" w14:textId="77777777" w:rsidR="00245E43" w:rsidRPr="00245E43" w:rsidRDefault="00245E43" w:rsidP="00245E43">
      <w:pPr>
        <w:widowControl w:val="0"/>
        <w:suppressAutoHyphens/>
        <w:spacing w:after="200" w:line="360" w:lineRule="auto"/>
        <w:ind w:left="360"/>
        <w:jc w:val="both"/>
        <w:rPr>
          <w:rFonts w:ascii="Times New Roman" w:eastAsia="Calibri" w:hAnsi="Times New Roman" w:cs="Times New Roman"/>
          <w:kern w:val="1"/>
          <w:sz w:val="24"/>
          <w:szCs w:val="24"/>
          <w:lang w:eastAsia="ar-SA"/>
        </w:rPr>
      </w:pPr>
    </w:p>
    <w:p w14:paraId="452C9C07" w14:textId="77777777" w:rsidR="00245E43" w:rsidRPr="00245E43" w:rsidRDefault="00245E43" w:rsidP="00245E43">
      <w:pPr>
        <w:widowControl w:val="0"/>
        <w:suppressAutoHyphens/>
        <w:spacing w:after="200" w:line="360" w:lineRule="auto"/>
        <w:jc w:val="both"/>
        <w:rPr>
          <w:rFonts w:ascii="Times New Roman" w:eastAsia="Calibri" w:hAnsi="Times New Roman" w:cs="Times New Roman"/>
          <w:i/>
          <w:iCs/>
          <w:kern w:val="1"/>
          <w:sz w:val="24"/>
          <w:szCs w:val="24"/>
          <w:lang w:eastAsia="ar-SA"/>
        </w:rPr>
      </w:pPr>
      <w:r w:rsidRPr="00245E43">
        <w:rPr>
          <w:rFonts w:ascii="Times New Roman" w:eastAsia="Calibri" w:hAnsi="Times New Roman" w:cs="Times New Roman"/>
          <w:b/>
          <w:bCs/>
          <w:kern w:val="1"/>
          <w:sz w:val="24"/>
          <w:szCs w:val="24"/>
          <w:lang w:eastAsia="ar-SA"/>
        </w:rPr>
        <w:t>8.  Dítě by mělo být přiměřeně sociálně samostatné a zároveň sociálně vnímavé, schopné soužití s vrstevníky ve skupině</w:t>
      </w:r>
    </w:p>
    <w:p w14:paraId="5B6A9B4C" w14:textId="77777777" w:rsidR="00245E43" w:rsidRPr="00245E43" w:rsidRDefault="00245E43" w:rsidP="00245E43">
      <w:pPr>
        <w:widowControl w:val="0"/>
        <w:suppressAutoHyphens/>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i/>
          <w:iCs/>
          <w:kern w:val="1"/>
          <w:sz w:val="24"/>
          <w:szCs w:val="24"/>
          <w:lang w:eastAsia="ar-SA"/>
        </w:rPr>
        <w:t>Dítě splňuje tento požadavek, jestliže:</w:t>
      </w:r>
    </w:p>
    <w:p w14:paraId="23D49BE3" w14:textId="77777777" w:rsidR="00245E43" w:rsidRPr="00245E43" w:rsidRDefault="00245E43">
      <w:pPr>
        <w:widowControl w:val="0"/>
        <w:numPr>
          <w:ilvl w:val="0"/>
          <w:numId w:val="67"/>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uplatňuje základní společenská pravidla (zdraví, umí požádat, poděkovat, omluvit se)</w:t>
      </w:r>
      <w:r w:rsidRPr="00245E43">
        <w:rPr>
          <w:rFonts w:ascii="Times New Roman" w:eastAsia="Calibri" w:hAnsi="Times New Roman" w:cs="Times New Roman"/>
          <w:i/>
          <w:iCs/>
          <w:kern w:val="1"/>
          <w:sz w:val="24"/>
          <w:szCs w:val="24"/>
          <w:lang w:eastAsia="ar-SA"/>
        </w:rPr>
        <w:t xml:space="preserve"> </w:t>
      </w:r>
    </w:p>
    <w:p w14:paraId="2E6D0ECF" w14:textId="77777777" w:rsidR="00245E43" w:rsidRPr="00245E43" w:rsidRDefault="00245E43">
      <w:pPr>
        <w:widowControl w:val="0"/>
        <w:numPr>
          <w:ilvl w:val="0"/>
          <w:numId w:val="67"/>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navazuje kontakty s dítětem i dospělými, komunikuje s nimi zpravidla bez problémů, s dětmi, ke kterým pociťuje náklonnost, se kamarádí</w:t>
      </w:r>
    </w:p>
    <w:p w14:paraId="28DDEFA5" w14:textId="77777777" w:rsidR="00245E43" w:rsidRPr="00245E43" w:rsidRDefault="00245E43">
      <w:pPr>
        <w:widowControl w:val="0"/>
        <w:numPr>
          <w:ilvl w:val="0"/>
          <w:numId w:val="67"/>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nebojí se odloučit na určitou dobu od svých blízkých</w:t>
      </w:r>
    </w:p>
    <w:p w14:paraId="653F5B9D" w14:textId="77777777" w:rsidR="00245E43" w:rsidRPr="00245E43" w:rsidRDefault="00245E43">
      <w:pPr>
        <w:widowControl w:val="0"/>
        <w:numPr>
          <w:ilvl w:val="0"/>
          <w:numId w:val="67"/>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je ve hře partnerem (vyhledává partnera pro hru, v zájmu hry se domlouvá, rozděluje  a mění si role)</w:t>
      </w:r>
    </w:p>
    <w:p w14:paraId="4AAA8B99" w14:textId="77777777" w:rsidR="00245E43" w:rsidRPr="00245E43" w:rsidRDefault="00245E43">
      <w:pPr>
        <w:widowControl w:val="0"/>
        <w:numPr>
          <w:ilvl w:val="0"/>
          <w:numId w:val="67"/>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lastRenderedPageBreak/>
        <w:t>zapojí se do práce ve skupině, při společných činnostech spolupracuje, přizpůsobuje  se názorům a rozhodnutí skupiny</w:t>
      </w:r>
    </w:p>
    <w:p w14:paraId="0BBA4633" w14:textId="77777777" w:rsidR="00245E43" w:rsidRPr="00245E43" w:rsidRDefault="00245E43">
      <w:pPr>
        <w:widowControl w:val="0"/>
        <w:numPr>
          <w:ilvl w:val="0"/>
          <w:numId w:val="67"/>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vyjednává a dohodne se, vyslovuje a obhajuje svůj názor</w:t>
      </w:r>
    </w:p>
    <w:p w14:paraId="0423CF4C" w14:textId="77777777" w:rsidR="00245E43" w:rsidRPr="00245E43" w:rsidRDefault="00245E43">
      <w:pPr>
        <w:widowControl w:val="0"/>
        <w:numPr>
          <w:ilvl w:val="0"/>
          <w:numId w:val="67"/>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ve skupině (v rodině) dodržuje daná a pochopená pravidla, pokud jsou dány pokyny,  je srozuměno se jimi řídit</w:t>
      </w:r>
    </w:p>
    <w:p w14:paraId="6CD455FF" w14:textId="77777777" w:rsidR="00245E43" w:rsidRPr="00245E43" w:rsidRDefault="00245E43">
      <w:pPr>
        <w:widowControl w:val="0"/>
        <w:numPr>
          <w:ilvl w:val="0"/>
          <w:numId w:val="67"/>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k ostatním dětem se chová přátelsky, citlivě a ohleduplně (dělí se o hračky, pomůcky, pamlsky, rozdělí si úlohy, všímá si, co si druhý přeje)</w:t>
      </w:r>
    </w:p>
    <w:p w14:paraId="28F40B1A" w14:textId="77777777" w:rsidR="00245E43" w:rsidRPr="00245E43" w:rsidRDefault="00245E43">
      <w:pPr>
        <w:widowControl w:val="0"/>
        <w:numPr>
          <w:ilvl w:val="0"/>
          <w:numId w:val="67"/>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je schopno brát ohled na druhé (dokáže se dohodnout, počkat, vystřídat se, pomoci mladším)</w:t>
      </w:r>
    </w:p>
    <w:p w14:paraId="74BE8E23" w14:textId="77777777" w:rsidR="00245E43" w:rsidRPr="00245E43" w:rsidRDefault="00245E43" w:rsidP="00245E43">
      <w:pPr>
        <w:widowControl w:val="0"/>
        <w:suppressAutoHyphens/>
        <w:spacing w:after="200" w:line="360" w:lineRule="auto"/>
        <w:jc w:val="both"/>
        <w:rPr>
          <w:rFonts w:ascii="Times New Roman" w:eastAsia="Calibri" w:hAnsi="Times New Roman" w:cs="Times New Roman"/>
          <w:i/>
          <w:iCs/>
          <w:kern w:val="1"/>
          <w:sz w:val="24"/>
          <w:szCs w:val="24"/>
          <w:lang w:eastAsia="ar-SA"/>
        </w:rPr>
      </w:pPr>
      <w:r w:rsidRPr="00245E43">
        <w:rPr>
          <w:rFonts w:ascii="Times New Roman" w:eastAsia="Calibri" w:hAnsi="Times New Roman" w:cs="Times New Roman"/>
          <w:b/>
          <w:bCs/>
          <w:kern w:val="1"/>
          <w:sz w:val="24"/>
          <w:szCs w:val="24"/>
          <w:lang w:eastAsia="ar-SA"/>
        </w:rPr>
        <w:t xml:space="preserve">9. Dítě by mělo vnímat kulturní podněty a projevovat tvořivost </w:t>
      </w:r>
    </w:p>
    <w:p w14:paraId="4D5FD238" w14:textId="77777777" w:rsidR="00245E43" w:rsidRPr="00245E43" w:rsidRDefault="00245E43" w:rsidP="00245E43">
      <w:pPr>
        <w:widowControl w:val="0"/>
        <w:suppressAutoHyphens/>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i/>
          <w:iCs/>
          <w:kern w:val="1"/>
          <w:sz w:val="24"/>
          <w:szCs w:val="24"/>
          <w:lang w:eastAsia="ar-SA"/>
        </w:rPr>
        <w:t>Dítě splňuje tento požadavek, jestliže:</w:t>
      </w:r>
    </w:p>
    <w:p w14:paraId="701091C5" w14:textId="77777777" w:rsidR="00245E43" w:rsidRPr="00245E43" w:rsidRDefault="00245E43">
      <w:pPr>
        <w:widowControl w:val="0"/>
        <w:numPr>
          <w:ilvl w:val="0"/>
          <w:numId w:val="68"/>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pozorně poslouchá či sleduje se zájmem literární, filmové, dramatické či hudební představení</w:t>
      </w:r>
    </w:p>
    <w:p w14:paraId="46B53431" w14:textId="77777777" w:rsidR="00245E43" w:rsidRPr="00245E43" w:rsidRDefault="00245E43">
      <w:pPr>
        <w:widowControl w:val="0"/>
        <w:numPr>
          <w:ilvl w:val="0"/>
          <w:numId w:val="68"/>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zaujme je výstava obrázků, loutek, fotografii, návštěva zoologické či botanické zahrady, statku, farmy apod.</w:t>
      </w:r>
    </w:p>
    <w:p w14:paraId="30A01EEF" w14:textId="77777777" w:rsidR="00245E43" w:rsidRPr="00245E43" w:rsidRDefault="00245E43">
      <w:pPr>
        <w:widowControl w:val="0"/>
        <w:numPr>
          <w:ilvl w:val="0"/>
          <w:numId w:val="68"/>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 xml:space="preserve">je schopno se zúčastnit dětských kulturních programů, zábavných akcí, slavností, sportovních akcí  </w:t>
      </w:r>
    </w:p>
    <w:p w14:paraId="09CF7638" w14:textId="77777777" w:rsidR="00245E43" w:rsidRPr="00245E43" w:rsidRDefault="00245E43">
      <w:pPr>
        <w:widowControl w:val="0"/>
        <w:numPr>
          <w:ilvl w:val="0"/>
          <w:numId w:val="68"/>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svoje zážitky komentuje, vypráví, co vidělo, slyšelo</w:t>
      </w:r>
      <w:r w:rsidRPr="00245E43">
        <w:rPr>
          <w:rFonts w:ascii="Times New Roman" w:eastAsia="Calibri" w:hAnsi="Times New Roman" w:cs="Times New Roman"/>
          <w:b/>
          <w:bCs/>
          <w:kern w:val="1"/>
          <w:sz w:val="24"/>
          <w:szCs w:val="24"/>
          <w:lang w:eastAsia="ar-SA"/>
        </w:rPr>
        <w:t xml:space="preserve">, </w:t>
      </w:r>
      <w:r w:rsidRPr="00245E43">
        <w:rPr>
          <w:rFonts w:ascii="Times New Roman" w:eastAsia="Calibri" w:hAnsi="Times New Roman" w:cs="Times New Roman"/>
          <w:kern w:val="1"/>
          <w:sz w:val="24"/>
          <w:szCs w:val="24"/>
          <w:lang w:eastAsia="ar-SA"/>
        </w:rPr>
        <w:t>dokáže říci, co bylo zajímavé,   co jej zaujalo, co bylo správné, co ne</w:t>
      </w:r>
    </w:p>
    <w:p w14:paraId="76F6E914" w14:textId="77777777" w:rsidR="00245E43" w:rsidRPr="00245E43" w:rsidRDefault="00245E43">
      <w:pPr>
        <w:widowControl w:val="0"/>
        <w:numPr>
          <w:ilvl w:val="0"/>
          <w:numId w:val="68"/>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 xml:space="preserve">zajímá se o knihy, zná mnoho pohádek a příběhů, má své oblíbené hrdiny </w:t>
      </w:r>
    </w:p>
    <w:p w14:paraId="7958A0F1" w14:textId="77777777" w:rsidR="00245E43" w:rsidRPr="00245E43" w:rsidRDefault="00245E43">
      <w:pPr>
        <w:widowControl w:val="0"/>
        <w:numPr>
          <w:ilvl w:val="0"/>
          <w:numId w:val="68"/>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zná celou řadu písní, básní a říkadel</w:t>
      </w:r>
    </w:p>
    <w:p w14:paraId="58234758" w14:textId="77777777" w:rsidR="00245E43" w:rsidRPr="00245E43" w:rsidRDefault="00245E43">
      <w:pPr>
        <w:widowControl w:val="0"/>
        <w:numPr>
          <w:ilvl w:val="0"/>
          <w:numId w:val="68"/>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zpívá jednoduché písně, rozlišuje a dodržuje rytmus (např. vytleskat, na bubínku)</w:t>
      </w:r>
    </w:p>
    <w:p w14:paraId="5C74D64E" w14:textId="77777777" w:rsidR="00245E43" w:rsidRPr="00245E43" w:rsidRDefault="00245E43">
      <w:pPr>
        <w:widowControl w:val="0"/>
        <w:numPr>
          <w:ilvl w:val="0"/>
          <w:numId w:val="68"/>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vytváří, modeluje, kreslí, maluje, stříhá, lepí, vytrhává, sestavuje, vyrábí</w:t>
      </w:r>
    </w:p>
    <w:p w14:paraId="672C1022" w14:textId="77777777" w:rsidR="00AC0A5A" w:rsidRDefault="00245E43">
      <w:pPr>
        <w:widowControl w:val="0"/>
        <w:numPr>
          <w:ilvl w:val="0"/>
          <w:numId w:val="68"/>
        </w:numPr>
        <w:tabs>
          <w:tab w:val="left" w:pos="720"/>
        </w:tabs>
        <w:suppressAutoHyphens/>
        <w:overflowPunct w:val="0"/>
        <w:spacing w:after="200" w:line="360" w:lineRule="auto"/>
        <w:jc w:val="both"/>
        <w:rPr>
          <w:rFonts w:ascii="Times New Roman" w:eastAsia="Calibri" w:hAnsi="Times New Roman" w:cs="Times New Roman"/>
          <w:b/>
          <w:bCs/>
          <w:i/>
          <w:iCs/>
          <w:kern w:val="1"/>
          <w:sz w:val="24"/>
          <w:szCs w:val="24"/>
          <w:u w:val="single"/>
          <w:lang w:eastAsia="ar-SA"/>
        </w:rPr>
      </w:pPr>
      <w:r w:rsidRPr="00245E43">
        <w:rPr>
          <w:rFonts w:ascii="Times New Roman" w:eastAsia="Calibri" w:hAnsi="Times New Roman" w:cs="Times New Roman"/>
          <w:kern w:val="1"/>
          <w:sz w:val="24"/>
          <w:szCs w:val="24"/>
          <w:lang w:eastAsia="ar-SA"/>
        </w:rPr>
        <w:t xml:space="preserve">hraje tvořivé a námětové hry (např. na školu, na rodinu, na cestování, na lékaře), dokáže </w:t>
      </w:r>
      <w:r w:rsidRPr="00245E43">
        <w:rPr>
          <w:rFonts w:ascii="Times New Roman" w:eastAsia="Calibri" w:hAnsi="Times New Roman" w:cs="Times New Roman"/>
          <w:kern w:val="1"/>
          <w:sz w:val="24"/>
          <w:szCs w:val="24"/>
          <w:lang w:eastAsia="ar-SA"/>
        </w:rPr>
        <w:lastRenderedPageBreak/>
        <w:t xml:space="preserve">hrát krátkou divadelní roli </w:t>
      </w:r>
    </w:p>
    <w:p w14:paraId="1D7C36C6" w14:textId="1EB02945" w:rsidR="00245E43" w:rsidRPr="00245E43" w:rsidRDefault="00245E43" w:rsidP="00AC0A5A">
      <w:pPr>
        <w:widowControl w:val="0"/>
        <w:tabs>
          <w:tab w:val="left" w:pos="720"/>
        </w:tabs>
        <w:suppressAutoHyphens/>
        <w:overflowPunct w:val="0"/>
        <w:spacing w:after="200" w:line="360" w:lineRule="auto"/>
        <w:ind w:left="360"/>
        <w:jc w:val="both"/>
        <w:rPr>
          <w:rFonts w:ascii="Times New Roman" w:eastAsia="Calibri" w:hAnsi="Times New Roman" w:cs="Times New Roman"/>
          <w:b/>
          <w:bCs/>
          <w:i/>
          <w:iCs/>
          <w:kern w:val="1"/>
          <w:sz w:val="24"/>
          <w:szCs w:val="24"/>
          <w:u w:val="single"/>
          <w:lang w:eastAsia="ar-SA"/>
        </w:rPr>
      </w:pPr>
      <w:r w:rsidRPr="00245E43">
        <w:rPr>
          <w:rFonts w:ascii="Times New Roman" w:eastAsia="Calibri" w:hAnsi="Times New Roman" w:cs="Times New Roman"/>
          <w:b/>
          <w:bCs/>
          <w:kern w:val="1"/>
          <w:sz w:val="24"/>
          <w:szCs w:val="24"/>
          <w:lang w:eastAsia="ar-SA"/>
        </w:rPr>
        <w:t>10. Dítě by se mělo orientovat ve svém prostředí, v okolním světě i v praktickém životě</w:t>
      </w:r>
    </w:p>
    <w:p w14:paraId="414E038D" w14:textId="77777777" w:rsidR="00245E43" w:rsidRPr="00245E43" w:rsidRDefault="00245E43" w:rsidP="00245E43">
      <w:pPr>
        <w:widowControl w:val="0"/>
        <w:suppressAutoHyphens/>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i/>
          <w:iCs/>
          <w:kern w:val="1"/>
          <w:sz w:val="24"/>
          <w:szCs w:val="24"/>
          <w:lang w:eastAsia="ar-SA"/>
        </w:rPr>
        <w:t>Dítě splňuje tento požadavek, jestliže:</w:t>
      </w:r>
    </w:p>
    <w:p w14:paraId="68EB05D9" w14:textId="49FEF628" w:rsidR="00245E43" w:rsidRPr="00245E43" w:rsidRDefault="00245E43">
      <w:pPr>
        <w:widowControl w:val="0"/>
        <w:numPr>
          <w:ilvl w:val="0"/>
          <w:numId w:val="69"/>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vyzná se ve svém prostředí (doma, ve škole), spolehlivě se orientuje v blízkém okolí (ví, kde bydlí, kam chodí do školky, kde jsou obchody, hřiště, kam se obrátit, když je   v nouzi apod.)</w:t>
      </w:r>
    </w:p>
    <w:p w14:paraId="1B4C3691" w14:textId="77777777" w:rsidR="00245E43" w:rsidRPr="00245E43" w:rsidRDefault="00245E43">
      <w:pPr>
        <w:widowControl w:val="0"/>
        <w:numPr>
          <w:ilvl w:val="0"/>
          <w:numId w:val="69"/>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 xml:space="preserve">zvládá běžné praktické činnosti a situace, s nimiž se pravidelně setkává (např. dovede vyřídit drobný vzkaz, nakoupit a zaplatit v obchodě, říci si o to, co potřebuje, ptá se na to, čemu nerozumí, umí telefonovat, dbá o pořádek a čistotu, samostatně se obslouží, zvládá drobné úklidové práce, je schopno se starat o rostliny či drobná domácí zvířata) </w:t>
      </w:r>
    </w:p>
    <w:p w14:paraId="55D61F42" w14:textId="77777777" w:rsidR="00245E43" w:rsidRPr="00245E43" w:rsidRDefault="00245E43">
      <w:pPr>
        <w:widowControl w:val="0"/>
        <w:numPr>
          <w:ilvl w:val="0"/>
          <w:numId w:val="69"/>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ví, jak se má chovat (např. doma, v mateřské škole, na veřejnosti, u lékaře, v divadle, v obchodě, na chodníku, na ulici, při setkání s cizími a neznámými lidmi) a snaží se to dodržovat</w:t>
      </w:r>
    </w:p>
    <w:p w14:paraId="127A04DD" w14:textId="77777777" w:rsidR="00245E43" w:rsidRPr="00245E43" w:rsidRDefault="00245E43">
      <w:pPr>
        <w:widowControl w:val="0"/>
        <w:numPr>
          <w:ilvl w:val="0"/>
          <w:numId w:val="69"/>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 xml:space="preserve">má poznatky ze světa přírody živé i neživé, lidí, kultury, techniky v rozsahu jeho praktických zkušeností (např. orientuje se v tělesném schématu, umí pojmenovat jeho části i některé orgány, rozlišuje pohlaví, ví, kdo jsou členové rodiny a čím se zabývají, rozlišuje různá povolání, pomůcky, nástroje, ví, k čemu jsou peníze, zná jména některých rostlin, stromů, zvířat a dalších živých tvorů, orientuje se v dopravních prostředcích, zná některé technické přístroje), rozumí běžným okolnostem, dějům, jevům, situacím, s nimiž se bezprostředně setkává (např. počasí a jeho změny, proměny ročních období, látky a jejich vlastnosti, cestování, životní prostředí a jeho ochrana, nakládání s odpady) </w:t>
      </w:r>
    </w:p>
    <w:p w14:paraId="6E195C9D" w14:textId="77777777" w:rsidR="00245E43" w:rsidRPr="00245E43" w:rsidRDefault="00245E43">
      <w:pPr>
        <w:widowControl w:val="0"/>
        <w:numPr>
          <w:ilvl w:val="0"/>
          <w:numId w:val="69"/>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přiměřeným způsobem se zapojí do péče o potřebné</w:t>
      </w:r>
    </w:p>
    <w:p w14:paraId="5E02D411" w14:textId="77777777" w:rsidR="00245E43" w:rsidRPr="00245E43" w:rsidRDefault="00245E43">
      <w:pPr>
        <w:widowControl w:val="0"/>
        <w:numPr>
          <w:ilvl w:val="0"/>
          <w:numId w:val="69"/>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má poznatky o širším prostředí, např. o naší zemi (města, hory, řeky, jazyk, kultura),   o existenci jiných zemí a národů, má nahodilé a útržkovité poznatky o rozmanitosti světa jeho řádu (o světadílech, planetě Zemi, vesmíru)</w:t>
      </w:r>
    </w:p>
    <w:p w14:paraId="4CD35E1F" w14:textId="0C3FF9E4" w:rsidR="00245E43" w:rsidRPr="00245E43" w:rsidRDefault="00245E43">
      <w:pPr>
        <w:widowControl w:val="0"/>
        <w:numPr>
          <w:ilvl w:val="0"/>
          <w:numId w:val="69"/>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 xml:space="preserve">chová se přiměřeně a bezpečně ve školním i domácím prostředí i na veřejnosti (na ulici, </w:t>
      </w:r>
      <w:r w:rsidRPr="00245E43">
        <w:rPr>
          <w:rFonts w:ascii="Times New Roman" w:eastAsia="Calibri" w:hAnsi="Times New Roman" w:cs="Times New Roman"/>
          <w:kern w:val="1"/>
          <w:sz w:val="24"/>
          <w:szCs w:val="24"/>
          <w:lang w:eastAsia="ar-SA"/>
        </w:rPr>
        <w:lastRenderedPageBreak/>
        <w:t>na hřišti, v obchodě, u lékaře), uvědomuje si možná nebezpečí (odhadne nebezpečnou situaci, je opatrné, neriskuje), zná a zpravidla dodržuje základní pravidla chování na ulici (dává pozor při přecházení, rozumí světelné signalizaci)</w:t>
      </w:r>
    </w:p>
    <w:p w14:paraId="63CEB954" w14:textId="77777777" w:rsidR="00245E43" w:rsidRPr="00245E43" w:rsidRDefault="00245E43">
      <w:pPr>
        <w:widowControl w:val="0"/>
        <w:numPr>
          <w:ilvl w:val="0"/>
          <w:numId w:val="69"/>
        </w:numPr>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r w:rsidRPr="00245E43">
        <w:rPr>
          <w:rFonts w:ascii="Times New Roman" w:eastAsia="Calibri" w:hAnsi="Times New Roman" w:cs="Times New Roman"/>
          <w:kern w:val="1"/>
          <w:sz w:val="24"/>
          <w:szCs w:val="24"/>
          <w:lang w:eastAsia="ar-SA"/>
        </w:rPr>
        <w:t>zná faktory poškozující zdraví (kouření)</w:t>
      </w:r>
    </w:p>
    <w:p w14:paraId="0CA8C534" w14:textId="77777777" w:rsidR="00245E43" w:rsidRPr="00245E43" w:rsidRDefault="00245E43">
      <w:pPr>
        <w:widowControl w:val="0"/>
        <w:numPr>
          <w:ilvl w:val="0"/>
          <w:numId w:val="69"/>
        </w:numPr>
        <w:tabs>
          <w:tab w:val="left" w:pos="720"/>
        </w:tabs>
        <w:suppressAutoHyphens/>
        <w:overflowPunct w:val="0"/>
        <w:spacing w:after="200" w:line="360" w:lineRule="auto"/>
        <w:jc w:val="both"/>
        <w:rPr>
          <w:rFonts w:ascii="Times New Roman" w:eastAsia="Calibri" w:hAnsi="Times New Roman" w:cs="Times New Roman"/>
          <w:b/>
          <w:bCs/>
          <w:kern w:val="1"/>
          <w:sz w:val="24"/>
          <w:szCs w:val="24"/>
          <w:lang w:eastAsia="ar-SA"/>
        </w:rPr>
      </w:pPr>
      <w:r w:rsidRPr="00245E43">
        <w:rPr>
          <w:rFonts w:ascii="Times New Roman" w:eastAsia="Calibri" w:hAnsi="Times New Roman" w:cs="Times New Roman"/>
          <w:kern w:val="1"/>
          <w:sz w:val="24"/>
          <w:szCs w:val="24"/>
          <w:lang w:eastAsia="ar-SA"/>
        </w:rPr>
        <w:t>uvědomuje si rizikové a nevhodné projevy chování, např. šikana, násilí</w:t>
      </w:r>
    </w:p>
    <w:p w14:paraId="102588E2" w14:textId="77777777" w:rsidR="00245E43" w:rsidRDefault="00245E43" w:rsidP="00245E43">
      <w:pPr>
        <w:widowControl w:val="0"/>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p>
    <w:p w14:paraId="3EC41C54" w14:textId="77777777" w:rsidR="00245E43" w:rsidRDefault="00245E43" w:rsidP="00245E43">
      <w:pPr>
        <w:widowControl w:val="0"/>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p>
    <w:p w14:paraId="2BFA9F20" w14:textId="77777777" w:rsidR="00245E43" w:rsidRDefault="00245E43" w:rsidP="00245E43">
      <w:pPr>
        <w:widowControl w:val="0"/>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p>
    <w:p w14:paraId="3AC5C1BA" w14:textId="77777777" w:rsidR="00245E43" w:rsidRDefault="00245E43" w:rsidP="00245E43">
      <w:pPr>
        <w:widowControl w:val="0"/>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p>
    <w:p w14:paraId="294D1E3D" w14:textId="77777777" w:rsidR="00245E43" w:rsidRDefault="00245E43" w:rsidP="00245E43">
      <w:pPr>
        <w:widowControl w:val="0"/>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p>
    <w:p w14:paraId="72C458F0" w14:textId="77777777" w:rsidR="00245E43" w:rsidRDefault="00245E43" w:rsidP="00245E43">
      <w:pPr>
        <w:widowControl w:val="0"/>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p>
    <w:p w14:paraId="79A80162" w14:textId="77777777" w:rsidR="00245E43" w:rsidRDefault="00245E43" w:rsidP="00245E43">
      <w:pPr>
        <w:widowControl w:val="0"/>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p>
    <w:p w14:paraId="5EA5F7E4" w14:textId="77777777" w:rsidR="00245E43" w:rsidRDefault="00245E43" w:rsidP="00245E43">
      <w:pPr>
        <w:widowControl w:val="0"/>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p>
    <w:p w14:paraId="1662F5F6" w14:textId="77777777" w:rsidR="00245E43" w:rsidRDefault="00245E43" w:rsidP="00245E43">
      <w:pPr>
        <w:widowControl w:val="0"/>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p>
    <w:p w14:paraId="44DFC01D" w14:textId="77777777" w:rsidR="00245E43" w:rsidRDefault="00245E43" w:rsidP="00245E43">
      <w:pPr>
        <w:widowControl w:val="0"/>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p>
    <w:p w14:paraId="04DA8008" w14:textId="77777777" w:rsidR="00245E43" w:rsidRDefault="00245E43" w:rsidP="00245E43">
      <w:pPr>
        <w:widowControl w:val="0"/>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p>
    <w:p w14:paraId="1D43E755" w14:textId="77777777" w:rsidR="00245E43" w:rsidRDefault="00245E43" w:rsidP="00245E43">
      <w:pPr>
        <w:widowControl w:val="0"/>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p>
    <w:p w14:paraId="2EA585CD" w14:textId="77777777" w:rsidR="00245E43" w:rsidRDefault="00245E43" w:rsidP="00245E43">
      <w:pPr>
        <w:widowControl w:val="0"/>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p>
    <w:p w14:paraId="7E101921" w14:textId="77777777" w:rsidR="00245E43" w:rsidRDefault="00245E43" w:rsidP="00245E43">
      <w:pPr>
        <w:widowControl w:val="0"/>
        <w:tabs>
          <w:tab w:val="left" w:pos="720"/>
        </w:tabs>
        <w:suppressAutoHyphens/>
        <w:overflowPunct w:val="0"/>
        <w:spacing w:after="200" w:line="360" w:lineRule="auto"/>
        <w:jc w:val="both"/>
        <w:rPr>
          <w:rFonts w:ascii="Times New Roman" w:eastAsia="Calibri" w:hAnsi="Times New Roman" w:cs="Times New Roman"/>
          <w:kern w:val="1"/>
          <w:sz w:val="24"/>
          <w:szCs w:val="24"/>
          <w:lang w:eastAsia="ar-SA"/>
        </w:rPr>
      </w:pPr>
    </w:p>
    <w:p w14:paraId="18882E74" w14:textId="77777777" w:rsidR="00AC0A5A" w:rsidRDefault="00AC0A5A" w:rsidP="00245E43">
      <w:pPr>
        <w:widowControl w:val="0"/>
        <w:suppressAutoHyphens/>
        <w:spacing w:after="0" w:line="240" w:lineRule="auto"/>
        <w:rPr>
          <w:rFonts w:ascii="Times New Roman" w:eastAsia="Calibri" w:hAnsi="Times New Roman" w:cs="Times New Roman"/>
          <w:kern w:val="1"/>
          <w:sz w:val="24"/>
          <w:szCs w:val="24"/>
          <w:lang w:eastAsia="ar-SA"/>
        </w:rPr>
      </w:pPr>
    </w:p>
    <w:p w14:paraId="0F87821B" w14:textId="77777777" w:rsidR="00B535F2" w:rsidRDefault="00B535F2"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0AC1C1B2" w14:textId="77777777" w:rsidR="00AC0A5A" w:rsidRDefault="00AC0A5A"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4D37E002" w14:textId="77777777" w:rsidR="00AC0A5A" w:rsidRDefault="00AC0A5A"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64F72CE5" w14:textId="77777777" w:rsidR="00AC0A5A" w:rsidRDefault="00AC0A5A"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15D77944" w14:textId="77777777" w:rsidR="00AC0A5A" w:rsidRDefault="00AC0A5A"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5C7CFAA9" w14:textId="77777777" w:rsidR="00B535F2" w:rsidRDefault="00B535F2"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484795C0" w14:textId="335845DD" w:rsidR="00245E43" w:rsidRPr="00245E43" w:rsidRDefault="00245E43" w:rsidP="00245E43">
      <w:pPr>
        <w:widowControl w:val="0"/>
        <w:suppressAutoHyphens/>
        <w:spacing w:after="0" w:line="240" w:lineRule="auto"/>
        <w:rPr>
          <w:rFonts w:ascii="Times New Roman" w:eastAsia="Arial Unicode MS" w:hAnsi="Times New Roman" w:cs="Times New Roman"/>
          <w:b/>
          <w:bCs/>
          <w:i/>
          <w:iCs/>
          <w:kern w:val="1"/>
          <w:sz w:val="24"/>
          <w:szCs w:val="24"/>
          <w:lang w:eastAsia="ar-SA"/>
        </w:rPr>
      </w:pPr>
      <w:r w:rsidRPr="00245E43">
        <w:rPr>
          <w:rFonts w:ascii="Times New Roman" w:eastAsia="Arial Unicode MS" w:hAnsi="Times New Roman" w:cs="Times New Roman"/>
          <w:kern w:val="1"/>
          <w:sz w:val="24"/>
          <w:szCs w:val="24"/>
          <w:lang w:eastAsia="ar-SA"/>
        </w:rPr>
        <w:lastRenderedPageBreak/>
        <w:t>Příloha č. 2</w:t>
      </w:r>
    </w:p>
    <w:p w14:paraId="7D48C7B4"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bCs/>
          <w:i/>
          <w:iCs/>
          <w:kern w:val="1"/>
          <w:sz w:val="24"/>
          <w:szCs w:val="24"/>
          <w:lang w:eastAsia="ar-SA"/>
        </w:rPr>
      </w:pPr>
    </w:p>
    <w:p w14:paraId="6C22463D"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b/>
          <w:bCs/>
          <w:i/>
          <w:iCs/>
          <w:kern w:val="1"/>
          <w:sz w:val="32"/>
          <w:szCs w:val="32"/>
          <w:lang w:eastAsia="ar-SA"/>
        </w:rPr>
        <w:t>KONKRETIZOVANÉ OČEKÁVANÉ VÝSTUPY RVP PV</w:t>
      </w:r>
    </w:p>
    <w:p w14:paraId="79ED8A1E" w14:textId="77777777" w:rsidR="00245E43" w:rsidRPr="00245E43" w:rsidRDefault="00245E43" w:rsidP="00245E43">
      <w:pPr>
        <w:widowControl w:val="0"/>
        <w:suppressAutoHyphens/>
        <w:spacing w:after="0" w:line="240" w:lineRule="auto"/>
        <w:jc w:val="both"/>
        <w:rPr>
          <w:rFonts w:ascii="Times New Roman" w:eastAsia="Arial Unicode MS" w:hAnsi="Times New Roman" w:cs="Times New Roman"/>
          <w:b/>
          <w:kern w:val="1"/>
          <w:sz w:val="24"/>
          <w:szCs w:val="24"/>
          <w:lang w:eastAsia="ar-SA"/>
        </w:rPr>
      </w:pPr>
    </w:p>
    <w:p w14:paraId="28D899C2" w14:textId="77777777" w:rsidR="00245E43" w:rsidRPr="00245E43" w:rsidRDefault="00245E43" w:rsidP="00245E43">
      <w:pPr>
        <w:widowControl w:val="0"/>
        <w:suppressAutoHyphens/>
        <w:spacing w:after="0" w:line="240" w:lineRule="auto"/>
        <w:jc w:val="both"/>
        <w:rPr>
          <w:rFonts w:ascii="Times New Roman" w:eastAsia="Arial Unicode MS" w:hAnsi="Times New Roman" w:cs="Times New Roman"/>
          <w:kern w:val="1"/>
          <w:sz w:val="24"/>
          <w:szCs w:val="24"/>
          <w:lang w:eastAsia="ar-SA"/>
        </w:rPr>
      </w:pPr>
    </w:p>
    <w:p w14:paraId="188F80DE" w14:textId="77777777" w:rsidR="00245E43" w:rsidRPr="00245E43" w:rsidRDefault="00245E43" w:rsidP="00245E43">
      <w:pPr>
        <w:widowControl w:val="0"/>
        <w:suppressAutoHyphens/>
        <w:spacing w:after="0" w:line="360" w:lineRule="auto"/>
        <w:jc w:val="both"/>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 xml:space="preserve">     Materiál „Konkretizované očekávané výstupy“ doplňuje dokument Rámcový vzdělávací program pro předškolní vzdělávání (dále RVP PV). </w:t>
      </w:r>
    </w:p>
    <w:p w14:paraId="544F92DF" w14:textId="77777777" w:rsidR="00245E43" w:rsidRPr="00245E43" w:rsidRDefault="00245E43" w:rsidP="00245E43">
      <w:pPr>
        <w:widowControl w:val="0"/>
        <w:suppressAutoHyphens/>
        <w:spacing w:after="0" w:line="360" w:lineRule="auto"/>
        <w:jc w:val="both"/>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 xml:space="preserve">     Konkretizované očekávané výstupy rozpracovávají a zpřesňují jednotlivé očekávané výstupy v rámci vzdělávacích oblastí v RVP PV, které jsou popsány v optimální úrovni a které lze považovat pro děti na konci předškolního období za žádoucí. </w:t>
      </w:r>
    </w:p>
    <w:p w14:paraId="0BC26722" w14:textId="77777777" w:rsidR="00245E43" w:rsidRPr="00245E43" w:rsidRDefault="00245E43" w:rsidP="00245E43">
      <w:pPr>
        <w:widowControl w:val="0"/>
        <w:suppressAutoHyphens/>
        <w:spacing w:after="0" w:line="360" w:lineRule="auto"/>
        <w:jc w:val="both"/>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 xml:space="preserve">     Konkretizované výstupy upřesňují požadavky na jednotlivé očekávané výstupy v podobě činností a příležitostí tak, aby bylo zcela jasné, co by mělo dítě zpravidla na konci předškolního vzdělávání dokázat. </w:t>
      </w:r>
    </w:p>
    <w:p w14:paraId="3BFB28F7" w14:textId="77777777" w:rsidR="00245E43" w:rsidRPr="00245E43" w:rsidRDefault="00245E43" w:rsidP="00245E43">
      <w:pPr>
        <w:widowControl w:val="0"/>
        <w:suppressAutoHyphens/>
        <w:spacing w:after="0" w:line="360" w:lineRule="auto"/>
        <w:jc w:val="both"/>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 xml:space="preserve">     S pomocí konkrétních očekávaných výstupů stanoví pedagogové v rámci integrovaných bloků cílenou vzdělávací nabídku, která je pro naplňování očekávaných výstupů smysluplná  a účelná. Ke snadnější orientaci jsou výstupy kódovány, uspořádány nejen do pěti vzdělávacích oblastí RVP PV, ale v jejich rámci dále utříděny do konkrétnějších „podoblastí“ rozvoje a učení dítěte. Protože vzdělávací oblasti v RVP PV se vzájemně prolínají, jsou           i některé očekávané výstupy uváděné v jednotlivých vzdělávacích oblastech provázané, popř. se do určité míry opakují. Dále jsou očekávané výstupy uvedeny ve zkrácené podobě a pojmy, které upřesňují očekávaný výstup, se posouvají do kategorie konkretizovaný výstup.</w:t>
      </w:r>
    </w:p>
    <w:p w14:paraId="2D5F6C9D" w14:textId="77777777" w:rsidR="00245E43" w:rsidRPr="00245E43" w:rsidRDefault="00245E43" w:rsidP="00245E43">
      <w:pPr>
        <w:widowControl w:val="0"/>
        <w:suppressAutoHyphens/>
        <w:spacing w:after="0" w:line="240" w:lineRule="auto"/>
        <w:jc w:val="both"/>
        <w:rPr>
          <w:rFonts w:ascii="Times New Roman" w:eastAsia="Arial Unicode MS" w:hAnsi="Times New Roman" w:cs="Times New Roman"/>
          <w:kern w:val="1"/>
          <w:sz w:val="24"/>
          <w:szCs w:val="24"/>
          <w:lang w:eastAsia="ar-SA"/>
        </w:rPr>
      </w:pPr>
    </w:p>
    <w:p w14:paraId="40D6978E" w14:textId="77777777" w:rsidR="00245E43" w:rsidRPr="00245E43" w:rsidRDefault="00245E43" w:rsidP="00245E43">
      <w:pPr>
        <w:widowControl w:val="0"/>
        <w:suppressAutoHyphens/>
        <w:spacing w:after="0" w:line="240" w:lineRule="auto"/>
        <w:jc w:val="both"/>
        <w:rPr>
          <w:rFonts w:ascii="Times New Roman" w:eastAsia="Arial Unicode MS" w:hAnsi="Times New Roman" w:cs="Times New Roman"/>
          <w:kern w:val="1"/>
          <w:sz w:val="24"/>
          <w:szCs w:val="24"/>
          <w:lang w:eastAsia="ar-SA"/>
        </w:rPr>
      </w:pPr>
    </w:p>
    <w:p w14:paraId="0380F83C" w14:textId="77777777" w:rsidR="00245E43" w:rsidRPr="00245E43" w:rsidRDefault="00245E43" w:rsidP="00245E43">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Struktura:</w:t>
      </w:r>
    </w:p>
    <w:p w14:paraId="05BFBA84" w14:textId="77777777" w:rsidR="00245E43" w:rsidRPr="00245E43" w:rsidRDefault="00245E43" w:rsidP="00245E43">
      <w:pPr>
        <w:widowControl w:val="0"/>
        <w:suppressAutoHyphens/>
        <w:spacing w:after="0" w:line="240" w:lineRule="auto"/>
        <w:jc w:val="both"/>
        <w:rPr>
          <w:rFonts w:ascii="Times New Roman" w:eastAsia="Arial Unicode MS" w:hAnsi="Times New Roman" w:cs="Times New Roman"/>
          <w:kern w:val="1"/>
          <w:sz w:val="24"/>
          <w:szCs w:val="24"/>
          <w:lang w:eastAsia="ar-SA"/>
        </w:rPr>
      </w:pPr>
    </w:p>
    <w:p w14:paraId="27630D95" w14:textId="77777777" w:rsidR="00245E43" w:rsidRPr="00245E43" w:rsidRDefault="00245E43">
      <w:pPr>
        <w:widowControl w:val="0"/>
        <w:numPr>
          <w:ilvl w:val="1"/>
          <w:numId w:val="76"/>
        </w:numPr>
        <w:suppressAutoHyphens/>
        <w:spacing w:after="0" w:line="240" w:lineRule="auto"/>
        <w:jc w:val="both"/>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b/>
          <w:kern w:val="1"/>
          <w:sz w:val="24"/>
          <w:szCs w:val="24"/>
          <w:lang w:eastAsia="ar-SA"/>
        </w:rPr>
        <w:t>Dítě a jeho tělo (oblast biologická)</w:t>
      </w:r>
    </w:p>
    <w:p w14:paraId="1E0CC660" w14:textId="77777777" w:rsidR="00245E43" w:rsidRPr="00245E43" w:rsidRDefault="00245E43">
      <w:pPr>
        <w:widowControl w:val="0"/>
        <w:numPr>
          <w:ilvl w:val="1"/>
          <w:numId w:val="84"/>
        </w:numPr>
        <w:suppressAutoHyphens/>
        <w:spacing w:after="0" w:line="240" w:lineRule="auto"/>
        <w:jc w:val="both"/>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Fyzický rozvoj a pohybová koordinace</w:t>
      </w:r>
    </w:p>
    <w:p w14:paraId="6B232205" w14:textId="77777777" w:rsidR="00245E43" w:rsidRPr="00245E43" w:rsidRDefault="00245E43">
      <w:pPr>
        <w:widowControl w:val="0"/>
        <w:numPr>
          <w:ilvl w:val="1"/>
          <w:numId w:val="84"/>
        </w:numPr>
        <w:suppressAutoHyphens/>
        <w:spacing w:after="0" w:line="240" w:lineRule="auto"/>
        <w:jc w:val="both"/>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Jemná motorika, koordinace ruky a oka</w:t>
      </w:r>
    </w:p>
    <w:p w14:paraId="3DDD0F28" w14:textId="77777777" w:rsidR="00245E43" w:rsidRPr="00245E43" w:rsidRDefault="00245E43">
      <w:pPr>
        <w:widowControl w:val="0"/>
        <w:numPr>
          <w:ilvl w:val="1"/>
          <w:numId w:val="84"/>
        </w:numPr>
        <w:suppressAutoHyphens/>
        <w:spacing w:after="0" w:line="240" w:lineRule="auto"/>
        <w:jc w:val="both"/>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Sebeobsluha</w:t>
      </w:r>
    </w:p>
    <w:p w14:paraId="649B3663" w14:textId="77777777" w:rsidR="00245E43" w:rsidRPr="00245E43" w:rsidRDefault="00245E43">
      <w:pPr>
        <w:widowControl w:val="0"/>
        <w:numPr>
          <w:ilvl w:val="1"/>
          <w:numId w:val="84"/>
        </w:numPr>
        <w:suppressAutoHyphens/>
        <w:spacing w:after="0" w:line="240" w:lineRule="auto"/>
        <w:jc w:val="both"/>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Zdraví, bezpečí</w:t>
      </w:r>
    </w:p>
    <w:p w14:paraId="31827165" w14:textId="77777777" w:rsidR="00245E43" w:rsidRPr="00245E43" w:rsidRDefault="00245E43" w:rsidP="00245E43">
      <w:pPr>
        <w:widowControl w:val="0"/>
        <w:suppressAutoHyphens/>
        <w:spacing w:after="0" w:line="240" w:lineRule="auto"/>
        <w:jc w:val="both"/>
        <w:rPr>
          <w:rFonts w:ascii="Times New Roman" w:eastAsia="Arial Unicode MS" w:hAnsi="Times New Roman" w:cs="Times New Roman"/>
          <w:kern w:val="1"/>
          <w:sz w:val="24"/>
          <w:szCs w:val="24"/>
          <w:lang w:eastAsia="ar-SA"/>
        </w:rPr>
      </w:pPr>
    </w:p>
    <w:p w14:paraId="74450C13" w14:textId="77777777" w:rsidR="00245E43" w:rsidRPr="00245E43" w:rsidRDefault="00245E43">
      <w:pPr>
        <w:widowControl w:val="0"/>
        <w:numPr>
          <w:ilvl w:val="1"/>
          <w:numId w:val="76"/>
        </w:numPr>
        <w:suppressAutoHyphens/>
        <w:spacing w:after="0" w:line="240" w:lineRule="auto"/>
        <w:jc w:val="both"/>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b/>
          <w:kern w:val="1"/>
          <w:sz w:val="24"/>
          <w:szCs w:val="24"/>
          <w:lang w:eastAsia="ar-SA"/>
        </w:rPr>
        <w:t>Dítě a jeho psychika (oblast psychologická)</w:t>
      </w:r>
    </w:p>
    <w:p w14:paraId="17ED33AF" w14:textId="716D156B" w:rsidR="00245E43" w:rsidRPr="00245E43" w:rsidRDefault="00245E43" w:rsidP="00245E43">
      <w:pPr>
        <w:widowControl w:val="0"/>
        <w:suppressAutoHyphens/>
        <w:spacing w:after="0" w:line="240" w:lineRule="auto"/>
        <w:jc w:val="both"/>
        <w:rPr>
          <w:rFonts w:ascii="Times New Roman" w:eastAsia="Arial Unicode MS" w:hAnsi="Times New Roman" w:cs="Times New Roman"/>
          <w:kern w:val="1"/>
          <w:sz w:val="24"/>
          <w:szCs w:val="24"/>
          <w:lang w:eastAsia="ar-SA"/>
        </w:rPr>
      </w:pPr>
      <w:r>
        <w:rPr>
          <w:rFonts w:ascii="Times New Roman" w:eastAsia="Arial Unicode MS" w:hAnsi="Times New Roman" w:cs="Times New Roman"/>
          <w:b/>
          <w:kern w:val="1"/>
          <w:sz w:val="24"/>
          <w:szCs w:val="24"/>
          <w:lang w:eastAsia="ar-SA"/>
        </w:rPr>
        <w:t xml:space="preserve">      </w:t>
      </w:r>
      <w:r w:rsidR="004F5C1C">
        <w:rPr>
          <w:rFonts w:ascii="Times New Roman" w:eastAsia="Arial Unicode MS" w:hAnsi="Times New Roman" w:cs="Times New Roman"/>
          <w:b/>
          <w:kern w:val="1"/>
          <w:sz w:val="24"/>
          <w:szCs w:val="24"/>
          <w:lang w:eastAsia="ar-SA"/>
        </w:rPr>
        <w:t xml:space="preserve">5.2.1    </w:t>
      </w:r>
      <w:r w:rsidRPr="00245E43">
        <w:rPr>
          <w:rFonts w:ascii="Times New Roman" w:eastAsia="Arial Unicode MS" w:hAnsi="Times New Roman" w:cs="Times New Roman"/>
          <w:b/>
          <w:kern w:val="1"/>
          <w:sz w:val="24"/>
          <w:szCs w:val="24"/>
          <w:lang w:eastAsia="ar-SA"/>
        </w:rPr>
        <w:t>Jazyk a řeč</w:t>
      </w:r>
    </w:p>
    <w:p w14:paraId="01E480F1" w14:textId="77777777" w:rsidR="00245E43" w:rsidRPr="00245E43" w:rsidRDefault="00245E43">
      <w:pPr>
        <w:widowControl w:val="0"/>
        <w:numPr>
          <w:ilvl w:val="1"/>
          <w:numId w:val="84"/>
        </w:numPr>
        <w:suppressAutoHyphens/>
        <w:spacing w:after="0" w:line="240" w:lineRule="auto"/>
        <w:jc w:val="both"/>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kern w:val="1"/>
          <w:sz w:val="24"/>
          <w:szCs w:val="24"/>
          <w:lang w:eastAsia="ar-SA"/>
        </w:rPr>
        <w:t>Výslovnost, gramatická správnost řeči, porozumění, dorozumívání, vyjadřování</w:t>
      </w:r>
    </w:p>
    <w:p w14:paraId="36335227" w14:textId="5244B6A4" w:rsidR="00245E43" w:rsidRPr="00245E43" w:rsidRDefault="00245E43" w:rsidP="00245E43">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b/>
          <w:kern w:val="1"/>
          <w:sz w:val="24"/>
          <w:szCs w:val="24"/>
          <w:lang w:eastAsia="ar-SA"/>
        </w:rPr>
        <w:t xml:space="preserve">     5.2.2. </w:t>
      </w:r>
      <w:r w:rsidR="004F5C1C">
        <w:rPr>
          <w:rFonts w:ascii="Times New Roman" w:eastAsia="Arial Unicode MS" w:hAnsi="Times New Roman" w:cs="Times New Roman"/>
          <w:b/>
          <w:kern w:val="1"/>
          <w:sz w:val="24"/>
          <w:szCs w:val="24"/>
          <w:lang w:eastAsia="ar-SA"/>
        </w:rPr>
        <w:t xml:space="preserve">  </w:t>
      </w:r>
      <w:r w:rsidRPr="00245E43">
        <w:rPr>
          <w:rFonts w:ascii="Times New Roman" w:eastAsia="Arial Unicode MS" w:hAnsi="Times New Roman" w:cs="Times New Roman"/>
          <w:b/>
          <w:kern w:val="1"/>
          <w:sz w:val="24"/>
          <w:szCs w:val="24"/>
          <w:lang w:eastAsia="ar-SA"/>
        </w:rPr>
        <w:t>Poznávací schopnosti a funkce, představivost, fantazie, myšlenkové operace</w:t>
      </w:r>
    </w:p>
    <w:p w14:paraId="69E36946" w14:textId="77777777" w:rsidR="00245E43" w:rsidRPr="00245E43" w:rsidRDefault="00245E43">
      <w:pPr>
        <w:widowControl w:val="0"/>
        <w:numPr>
          <w:ilvl w:val="0"/>
          <w:numId w:val="82"/>
        </w:numPr>
        <w:suppressAutoHyphens/>
        <w:spacing w:after="0" w:line="240" w:lineRule="auto"/>
        <w:jc w:val="both"/>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Vnímání</w:t>
      </w:r>
    </w:p>
    <w:p w14:paraId="544AA1BB" w14:textId="77777777" w:rsidR="00245E43" w:rsidRPr="00245E43" w:rsidRDefault="00245E43">
      <w:pPr>
        <w:widowControl w:val="0"/>
        <w:numPr>
          <w:ilvl w:val="0"/>
          <w:numId w:val="82"/>
        </w:numPr>
        <w:suppressAutoHyphens/>
        <w:spacing w:after="0" w:line="240" w:lineRule="auto"/>
        <w:jc w:val="both"/>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Pozornost, soustředění, paměť</w:t>
      </w:r>
    </w:p>
    <w:p w14:paraId="4E2B7413" w14:textId="77777777" w:rsidR="00245E43" w:rsidRPr="00245E43" w:rsidRDefault="00245E43">
      <w:pPr>
        <w:widowControl w:val="0"/>
        <w:numPr>
          <w:ilvl w:val="0"/>
          <w:numId w:val="82"/>
        </w:numPr>
        <w:suppressAutoHyphens/>
        <w:spacing w:after="0" w:line="240" w:lineRule="auto"/>
        <w:jc w:val="both"/>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Tvořivost, vynalézavost, fantazie</w:t>
      </w:r>
    </w:p>
    <w:p w14:paraId="7410E161" w14:textId="77777777" w:rsidR="00245E43" w:rsidRPr="00245E43" w:rsidRDefault="00245E43">
      <w:pPr>
        <w:widowControl w:val="0"/>
        <w:numPr>
          <w:ilvl w:val="0"/>
          <w:numId w:val="82"/>
        </w:numPr>
        <w:suppressAutoHyphens/>
        <w:spacing w:after="0" w:line="240" w:lineRule="auto"/>
        <w:jc w:val="both"/>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Rozlišování obrazných a grafických symbolů, grafické vyjadřování</w:t>
      </w:r>
    </w:p>
    <w:p w14:paraId="46A33655" w14:textId="77777777" w:rsidR="00245E43" w:rsidRPr="00245E43" w:rsidRDefault="00245E43">
      <w:pPr>
        <w:widowControl w:val="0"/>
        <w:numPr>
          <w:ilvl w:val="0"/>
          <w:numId w:val="82"/>
        </w:numPr>
        <w:suppressAutoHyphens/>
        <w:spacing w:after="0" w:line="240" w:lineRule="auto"/>
        <w:jc w:val="both"/>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lastRenderedPageBreak/>
        <w:t>Časoprostorová orientace</w:t>
      </w:r>
    </w:p>
    <w:p w14:paraId="7E682A86" w14:textId="77777777" w:rsidR="00245E43" w:rsidRPr="00245E43" w:rsidRDefault="00245E43">
      <w:pPr>
        <w:widowControl w:val="0"/>
        <w:numPr>
          <w:ilvl w:val="0"/>
          <w:numId w:val="82"/>
        </w:numPr>
        <w:suppressAutoHyphens/>
        <w:spacing w:after="0" w:line="240" w:lineRule="auto"/>
        <w:jc w:val="both"/>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Základní předmatematické představy, početní a číselné pojmy a operace</w:t>
      </w:r>
    </w:p>
    <w:p w14:paraId="65DA5084" w14:textId="77777777" w:rsidR="004F5C1C" w:rsidRDefault="00245E43">
      <w:pPr>
        <w:widowControl w:val="0"/>
        <w:numPr>
          <w:ilvl w:val="0"/>
          <w:numId w:val="82"/>
        </w:numPr>
        <w:suppressAutoHyphens/>
        <w:spacing w:after="0" w:line="240" w:lineRule="auto"/>
        <w:jc w:val="both"/>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kern w:val="1"/>
          <w:sz w:val="24"/>
          <w:szCs w:val="24"/>
          <w:lang w:eastAsia="ar-SA"/>
        </w:rPr>
        <w:t>Řešení problémů, učení</w:t>
      </w:r>
    </w:p>
    <w:p w14:paraId="5C71885C" w14:textId="3ADA6FFC" w:rsidR="00245E43" w:rsidRPr="004F5C1C" w:rsidRDefault="004F5C1C" w:rsidP="004F5C1C">
      <w:pPr>
        <w:widowControl w:val="0"/>
        <w:suppressAutoHyphens/>
        <w:spacing w:after="0" w:line="240" w:lineRule="auto"/>
        <w:jc w:val="both"/>
        <w:rPr>
          <w:rFonts w:ascii="Times New Roman" w:eastAsia="Arial Unicode MS" w:hAnsi="Times New Roman" w:cs="Times New Roman"/>
          <w:b/>
          <w:kern w:val="1"/>
          <w:sz w:val="24"/>
          <w:szCs w:val="24"/>
          <w:lang w:eastAsia="ar-SA"/>
        </w:rPr>
      </w:pPr>
      <w:r>
        <w:rPr>
          <w:rFonts w:ascii="Times New Roman" w:eastAsia="Arial Unicode MS" w:hAnsi="Times New Roman" w:cs="Times New Roman"/>
          <w:b/>
          <w:kern w:val="1"/>
          <w:sz w:val="24"/>
          <w:szCs w:val="24"/>
          <w:lang w:eastAsia="ar-SA"/>
        </w:rPr>
        <w:t>5.2.3</w:t>
      </w:r>
      <w:r w:rsidRPr="004F5C1C">
        <w:rPr>
          <w:rFonts w:ascii="Times New Roman" w:eastAsia="Arial Unicode MS" w:hAnsi="Times New Roman" w:cs="Times New Roman"/>
          <w:b/>
          <w:kern w:val="1"/>
          <w:sz w:val="24"/>
          <w:szCs w:val="24"/>
          <w:lang w:eastAsia="ar-SA"/>
        </w:rPr>
        <w:t xml:space="preserve"> </w:t>
      </w:r>
      <w:r w:rsidR="00245E43" w:rsidRPr="004F5C1C">
        <w:rPr>
          <w:rFonts w:ascii="Times New Roman" w:eastAsia="Arial Unicode MS" w:hAnsi="Times New Roman" w:cs="Times New Roman"/>
          <w:b/>
          <w:kern w:val="1"/>
          <w:sz w:val="24"/>
          <w:szCs w:val="24"/>
          <w:lang w:eastAsia="ar-SA"/>
        </w:rPr>
        <w:t>Sebepojetí, city, vůle</w:t>
      </w:r>
    </w:p>
    <w:p w14:paraId="0A892770" w14:textId="77777777" w:rsidR="00245E43" w:rsidRPr="00245E43" w:rsidRDefault="00245E43">
      <w:pPr>
        <w:widowControl w:val="0"/>
        <w:numPr>
          <w:ilvl w:val="0"/>
          <w:numId w:val="82"/>
        </w:numPr>
        <w:suppressAutoHyphens/>
        <w:spacing w:after="0" w:line="240" w:lineRule="auto"/>
        <w:jc w:val="both"/>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Sebevědomí, sebeuplatnění</w:t>
      </w:r>
    </w:p>
    <w:p w14:paraId="4ABAAA63" w14:textId="77777777" w:rsidR="00245E43" w:rsidRPr="00245E43" w:rsidRDefault="00245E43">
      <w:pPr>
        <w:widowControl w:val="0"/>
        <w:numPr>
          <w:ilvl w:val="0"/>
          <w:numId w:val="82"/>
        </w:numPr>
        <w:suppressAutoHyphens/>
        <w:spacing w:after="0" w:line="240" w:lineRule="auto"/>
        <w:jc w:val="both"/>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Sebeovládání, přizpůsobivost</w:t>
      </w:r>
    </w:p>
    <w:p w14:paraId="7627625E" w14:textId="77777777" w:rsidR="00245E43" w:rsidRPr="00245E43" w:rsidRDefault="00245E43">
      <w:pPr>
        <w:widowControl w:val="0"/>
        <w:numPr>
          <w:ilvl w:val="0"/>
          <w:numId w:val="82"/>
        </w:numPr>
        <w:suppressAutoHyphens/>
        <w:spacing w:after="0" w:line="240" w:lineRule="auto"/>
        <w:jc w:val="both"/>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kern w:val="1"/>
          <w:sz w:val="24"/>
          <w:szCs w:val="24"/>
          <w:lang w:eastAsia="ar-SA"/>
        </w:rPr>
        <w:t>Sebepojetí, city, vůle</w:t>
      </w:r>
    </w:p>
    <w:p w14:paraId="5FF59826" w14:textId="77777777" w:rsidR="00245E43" w:rsidRPr="00245E43" w:rsidRDefault="00245E43" w:rsidP="00245E43">
      <w:pPr>
        <w:widowControl w:val="0"/>
        <w:suppressAutoHyphens/>
        <w:spacing w:after="0" w:line="240" w:lineRule="auto"/>
        <w:jc w:val="both"/>
        <w:rPr>
          <w:rFonts w:ascii="Times New Roman" w:eastAsia="Arial Unicode MS" w:hAnsi="Times New Roman" w:cs="Times New Roman"/>
          <w:b/>
          <w:kern w:val="1"/>
          <w:sz w:val="24"/>
          <w:szCs w:val="24"/>
          <w:lang w:eastAsia="ar-SA"/>
        </w:rPr>
      </w:pPr>
    </w:p>
    <w:p w14:paraId="6BDAC823" w14:textId="77950BA7" w:rsidR="00245E43" w:rsidRPr="004F5C1C" w:rsidRDefault="00245E43" w:rsidP="004F5C1C">
      <w:pPr>
        <w:pStyle w:val="Odstavecseseznamem"/>
        <w:widowControl w:val="0"/>
        <w:numPr>
          <w:ilvl w:val="1"/>
          <w:numId w:val="9"/>
        </w:numPr>
        <w:suppressAutoHyphens/>
        <w:spacing w:after="0" w:line="240" w:lineRule="auto"/>
        <w:jc w:val="both"/>
        <w:rPr>
          <w:rFonts w:ascii="Times New Roman" w:eastAsia="Arial Unicode MS" w:hAnsi="Times New Roman" w:cs="Times New Roman"/>
          <w:kern w:val="1"/>
          <w:sz w:val="24"/>
          <w:szCs w:val="24"/>
          <w:lang w:eastAsia="ar-SA"/>
        </w:rPr>
      </w:pPr>
      <w:r w:rsidRPr="004F5C1C">
        <w:rPr>
          <w:rFonts w:ascii="Times New Roman" w:eastAsia="Arial Unicode MS" w:hAnsi="Times New Roman" w:cs="Times New Roman"/>
          <w:b/>
          <w:kern w:val="1"/>
          <w:sz w:val="24"/>
          <w:szCs w:val="24"/>
          <w:lang w:eastAsia="ar-SA"/>
        </w:rPr>
        <w:t>Dítě a ten druhý (oblast interpersonální)</w:t>
      </w:r>
    </w:p>
    <w:p w14:paraId="433CDADB" w14:textId="77777777" w:rsidR="00245E43" w:rsidRPr="00245E43" w:rsidRDefault="00245E43">
      <w:pPr>
        <w:widowControl w:val="0"/>
        <w:numPr>
          <w:ilvl w:val="0"/>
          <w:numId w:val="54"/>
        </w:numPr>
        <w:tabs>
          <w:tab w:val="clear" w:pos="720"/>
          <w:tab w:val="num" w:pos="644"/>
        </w:tabs>
        <w:suppressAutoHyphens/>
        <w:spacing w:after="0" w:line="240" w:lineRule="auto"/>
        <w:ind w:left="644"/>
        <w:jc w:val="both"/>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Komunikace s dospělým</w:t>
      </w:r>
    </w:p>
    <w:p w14:paraId="10A4CC04" w14:textId="77777777" w:rsidR="00245E43" w:rsidRPr="00245E43" w:rsidRDefault="00245E43">
      <w:pPr>
        <w:widowControl w:val="0"/>
        <w:numPr>
          <w:ilvl w:val="0"/>
          <w:numId w:val="54"/>
        </w:numPr>
        <w:tabs>
          <w:tab w:val="clear" w:pos="720"/>
          <w:tab w:val="num" w:pos="644"/>
        </w:tabs>
        <w:suppressAutoHyphens/>
        <w:spacing w:after="0" w:line="240" w:lineRule="auto"/>
        <w:ind w:left="644"/>
        <w:jc w:val="both"/>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Komunikace s dětmi, spolupráce při činnostech</w:t>
      </w:r>
    </w:p>
    <w:p w14:paraId="1D3381BC" w14:textId="77777777" w:rsidR="00245E43" w:rsidRPr="00245E43" w:rsidRDefault="00245E43">
      <w:pPr>
        <w:widowControl w:val="0"/>
        <w:numPr>
          <w:ilvl w:val="0"/>
          <w:numId w:val="54"/>
        </w:numPr>
        <w:tabs>
          <w:tab w:val="clear" w:pos="720"/>
          <w:tab w:val="num" w:pos="644"/>
        </w:tabs>
        <w:suppressAutoHyphens/>
        <w:spacing w:after="0" w:line="240" w:lineRule="auto"/>
        <w:ind w:left="644"/>
        <w:jc w:val="both"/>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kern w:val="1"/>
          <w:sz w:val="24"/>
          <w:szCs w:val="24"/>
          <w:lang w:eastAsia="ar-SA"/>
        </w:rPr>
        <w:t>Sociabilita</w:t>
      </w:r>
    </w:p>
    <w:p w14:paraId="3C468F8D" w14:textId="0C622BB1" w:rsidR="00245E43" w:rsidRPr="004F5C1C" w:rsidRDefault="00245E43" w:rsidP="004F5C1C">
      <w:pPr>
        <w:pStyle w:val="Odstavecseseznamem"/>
        <w:widowControl w:val="0"/>
        <w:numPr>
          <w:ilvl w:val="1"/>
          <w:numId w:val="9"/>
        </w:numPr>
        <w:suppressAutoHyphens/>
        <w:spacing w:after="0" w:line="240" w:lineRule="auto"/>
        <w:jc w:val="both"/>
        <w:rPr>
          <w:rFonts w:ascii="Times New Roman" w:eastAsia="Arial Unicode MS" w:hAnsi="Times New Roman" w:cs="Times New Roman"/>
          <w:kern w:val="1"/>
          <w:sz w:val="24"/>
          <w:szCs w:val="24"/>
          <w:lang w:eastAsia="ar-SA"/>
        </w:rPr>
      </w:pPr>
      <w:r w:rsidRPr="004F5C1C">
        <w:rPr>
          <w:rFonts w:ascii="Times New Roman" w:eastAsia="Arial Unicode MS" w:hAnsi="Times New Roman" w:cs="Times New Roman"/>
          <w:b/>
          <w:kern w:val="1"/>
          <w:sz w:val="24"/>
          <w:szCs w:val="24"/>
          <w:lang w:eastAsia="ar-SA"/>
        </w:rPr>
        <w:t>Dítě a společnost (oblast sociálně-kulturní)</w:t>
      </w:r>
    </w:p>
    <w:p w14:paraId="79FDEB5C" w14:textId="77777777" w:rsidR="00245E43" w:rsidRPr="00245E43" w:rsidRDefault="00245E43">
      <w:pPr>
        <w:widowControl w:val="0"/>
        <w:numPr>
          <w:ilvl w:val="0"/>
          <w:numId w:val="54"/>
        </w:numPr>
        <w:tabs>
          <w:tab w:val="clear" w:pos="720"/>
          <w:tab w:val="num" w:pos="644"/>
        </w:tabs>
        <w:suppressAutoHyphens/>
        <w:spacing w:after="0" w:line="240" w:lineRule="auto"/>
        <w:ind w:left="644"/>
        <w:jc w:val="both"/>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Společenská pravidla a návyky</w:t>
      </w:r>
    </w:p>
    <w:p w14:paraId="1D3B3224" w14:textId="77777777" w:rsidR="00245E43" w:rsidRPr="00245E43" w:rsidRDefault="00245E43">
      <w:pPr>
        <w:widowControl w:val="0"/>
        <w:numPr>
          <w:ilvl w:val="0"/>
          <w:numId w:val="54"/>
        </w:numPr>
        <w:tabs>
          <w:tab w:val="clear" w:pos="720"/>
          <w:tab w:val="num" w:pos="644"/>
        </w:tabs>
        <w:suppressAutoHyphens/>
        <w:spacing w:after="0" w:line="240" w:lineRule="auto"/>
        <w:ind w:left="644"/>
        <w:jc w:val="both"/>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Zařazení do společenství</w:t>
      </w:r>
    </w:p>
    <w:p w14:paraId="02FF6387" w14:textId="77777777" w:rsidR="00245E43" w:rsidRPr="00245E43" w:rsidRDefault="00245E43">
      <w:pPr>
        <w:widowControl w:val="0"/>
        <w:numPr>
          <w:ilvl w:val="0"/>
          <w:numId w:val="54"/>
        </w:numPr>
        <w:tabs>
          <w:tab w:val="clear" w:pos="720"/>
          <w:tab w:val="num" w:pos="644"/>
        </w:tabs>
        <w:suppressAutoHyphens/>
        <w:spacing w:after="0" w:line="240" w:lineRule="auto"/>
        <w:ind w:left="644"/>
        <w:jc w:val="both"/>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Kultura, umění</w:t>
      </w:r>
    </w:p>
    <w:p w14:paraId="1B5AA443" w14:textId="34E06E3F" w:rsidR="00245E43" w:rsidRPr="004F5C1C" w:rsidRDefault="00245E43" w:rsidP="004F5C1C">
      <w:pPr>
        <w:pStyle w:val="Odstavecseseznamem"/>
        <w:widowControl w:val="0"/>
        <w:numPr>
          <w:ilvl w:val="1"/>
          <w:numId w:val="9"/>
        </w:numPr>
        <w:suppressAutoHyphens/>
        <w:spacing w:after="0" w:line="240" w:lineRule="auto"/>
        <w:jc w:val="both"/>
        <w:rPr>
          <w:rFonts w:ascii="Times New Roman" w:eastAsia="Arial Unicode MS" w:hAnsi="Times New Roman" w:cs="Times New Roman"/>
          <w:kern w:val="1"/>
          <w:sz w:val="24"/>
          <w:szCs w:val="24"/>
          <w:lang w:eastAsia="ar-SA"/>
        </w:rPr>
      </w:pPr>
      <w:r w:rsidRPr="004F5C1C">
        <w:rPr>
          <w:rFonts w:ascii="Times New Roman" w:eastAsia="Arial Unicode MS" w:hAnsi="Times New Roman" w:cs="Times New Roman"/>
          <w:b/>
          <w:kern w:val="1"/>
          <w:sz w:val="24"/>
          <w:szCs w:val="24"/>
          <w:lang w:eastAsia="ar-SA"/>
        </w:rPr>
        <w:t>Dítě a svět (oblast environmentální)</w:t>
      </w:r>
    </w:p>
    <w:p w14:paraId="7F5C6897" w14:textId="77777777" w:rsidR="00245E43" w:rsidRPr="00245E43" w:rsidRDefault="00245E43">
      <w:pPr>
        <w:widowControl w:val="0"/>
        <w:numPr>
          <w:ilvl w:val="0"/>
          <w:numId w:val="94"/>
        </w:numPr>
        <w:suppressAutoHyphens/>
        <w:spacing w:after="0" w:line="240" w:lineRule="auto"/>
        <w:ind w:left="1418"/>
        <w:jc w:val="both"/>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Poznatky, sociální informovanost</w:t>
      </w:r>
    </w:p>
    <w:p w14:paraId="17256949" w14:textId="77777777" w:rsidR="00245E43" w:rsidRPr="00245E43" w:rsidRDefault="00245E43">
      <w:pPr>
        <w:widowControl w:val="0"/>
        <w:numPr>
          <w:ilvl w:val="0"/>
          <w:numId w:val="94"/>
        </w:numPr>
        <w:suppressAutoHyphens/>
        <w:spacing w:after="0" w:line="240" w:lineRule="auto"/>
        <w:ind w:left="1418"/>
        <w:jc w:val="both"/>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Adaptabilita ke změnám</w:t>
      </w:r>
    </w:p>
    <w:p w14:paraId="1144D5E3" w14:textId="77777777" w:rsidR="00245E43" w:rsidRPr="00245E43" w:rsidRDefault="00245E43">
      <w:pPr>
        <w:widowControl w:val="0"/>
        <w:numPr>
          <w:ilvl w:val="0"/>
          <w:numId w:val="94"/>
        </w:numPr>
        <w:suppressAutoHyphens/>
        <w:spacing w:after="0" w:line="240" w:lineRule="auto"/>
        <w:ind w:left="1418"/>
        <w:jc w:val="both"/>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Vztah k životnímu prostředí</w:t>
      </w:r>
    </w:p>
    <w:p w14:paraId="18CE1A11" w14:textId="77777777" w:rsidR="00245E43" w:rsidRPr="00245E43" w:rsidRDefault="00245E43" w:rsidP="00245E43">
      <w:pPr>
        <w:widowControl w:val="0"/>
        <w:suppressAutoHyphens/>
        <w:spacing w:after="0" w:line="240" w:lineRule="auto"/>
        <w:jc w:val="both"/>
        <w:rPr>
          <w:rFonts w:ascii="Times New Roman" w:eastAsia="Arial Unicode MS" w:hAnsi="Times New Roman" w:cs="Times New Roman"/>
          <w:kern w:val="1"/>
          <w:sz w:val="24"/>
          <w:szCs w:val="24"/>
          <w:lang w:eastAsia="ar-SA"/>
        </w:rPr>
      </w:pPr>
    </w:p>
    <w:p w14:paraId="35CAC549"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p>
    <w:p w14:paraId="3EFF4375"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p>
    <w:p w14:paraId="61CBB359"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p>
    <w:p w14:paraId="5EAC40FC"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b/>
          <w:kern w:val="1"/>
          <w:sz w:val="24"/>
          <w:szCs w:val="24"/>
          <w:lang w:eastAsia="ar-SA"/>
        </w:rPr>
        <w:t>VZDĚLÁVACÍ OBLAST 5. 1 DÍTĚ A JEHO TĚLO (BIOLOGICKÁ)</w:t>
      </w:r>
    </w:p>
    <w:p w14:paraId="1145F3B8"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p>
    <w:tbl>
      <w:tblPr>
        <w:tblW w:w="0" w:type="auto"/>
        <w:tblInd w:w="-15" w:type="dxa"/>
        <w:tblLayout w:type="fixed"/>
        <w:tblLook w:val="0000" w:firstRow="0" w:lastRow="0" w:firstColumn="0" w:lastColumn="0" w:noHBand="0" w:noVBand="0"/>
      </w:tblPr>
      <w:tblGrid>
        <w:gridCol w:w="2448"/>
        <w:gridCol w:w="6794"/>
      </w:tblGrid>
      <w:tr w:rsidR="00245E43" w:rsidRPr="00245E43" w14:paraId="34EE42F6" w14:textId="77777777" w:rsidTr="0031206C">
        <w:tc>
          <w:tcPr>
            <w:tcW w:w="2448" w:type="dxa"/>
            <w:tcBorders>
              <w:top w:val="single" w:sz="4" w:space="0" w:color="000000"/>
              <w:left w:val="single" w:sz="4" w:space="0" w:color="000000"/>
              <w:bottom w:val="single" w:sz="4" w:space="0" w:color="000000"/>
            </w:tcBorders>
            <w:shd w:val="clear" w:color="auto" w:fill="auto"/>
          </w:tcPr>
          <w:p w14:paraId="43A38A19"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kern w:val="1"/>
                <w:sz w:val="24"/>
                <w:szCs w:val="24"/>
                <w:lang w:eastAsia="ar-SA"/>
              </w:rPr>
              <w:t>Podoblast</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73F5BA05"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b/>
                <w:kern w:val="1"/>
                <w:sz w:val="24"/>
                <w:szCs w:val="24"/>
                <w:lang w:eastAsia="ar-SA"/>
              </w:rPr>
              <w:t>Fyzický rozvoj a pohybová koordinace</w:t>
            </w:r>
          </w:p>
        </w:tc>
      </w:tr>
      <w:tr w:rsidR="00245E43" w:rsidRPr="00245E43" w14:paraId="374F7907" w14:textId="77777777" w:rsidTr="0031206C">
        <w:tc>
          <w:tcPr>
            <w:tcW w:w="2448" w:type="dxa"/>
            <w:tcBorders>
              <w:top w:val="single" w:sz="4" w:space="0" w:color="000000"/>
              <w:left w:val="single" w:sz="4" w:space="0" w:color="000000"/>
              <w:bottom w:val="single" w:sz="4" w:space="0" w:color="000000"/>
            </w:tcBorders>
            <w:shd w:val="clear" w:color="auto" w:fill="auto"/>
          </w:tcPr>
          <w:p w14:paraId="338B95A2"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Očekávané výstupy z RVP PV</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0CF83F85"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kern w:val="1"/>
                <w:sz w:val="24"/>
                <w:szCs w:val="24"/>
                <w:lang w:eastAsia="ar-SA"/>
              </w:rPr>
            </w:pPr>
          </w:p>
          <w:p w14:paraId="2AA998BA"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 xml:space="preserve">5.1.1 Zachovávat správné držení těla </w:t>
            </w:r>
          </w:p>
          <w:p w14:paraId="4754CF04"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5.1.2 Zvládnout základní pohybové dovednosti a prostorovou orientaci, běžné způsoby pohybu v různém prostředí</w:t>
            </w:r>
          </w:p>
          <w:p w14:paraId="1B96B62E"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5.1.3 Koordinovat lokomoci a další polohy a pohyby těla</w:t>
            </w:r>
          </w:p>
          <w:p w14:paraId="7FD7C17F"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5.1.4 Vědomě napodobit jednoduchý pohyb podle vzoru</w:t>
            </w:r>
          </w:p>
          <w:p w14:paraId="13272D96"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5.1.5 Ovládat dechové svalstvo, sladit pohyb se zpěvem</w:t>
            </w:r>
          </w:p>
          <w:p w14:paraId="610C7E20"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c>
      </w:tr>
      <w:tr w:rsidR="00245E43" w:rsidRPr="00245E43" w14:paraId="25F745B0" w14:textId="77777777" w:rsidTr="0031206C">
        <w:tc>
          <w:tcPr>
            <w:tcW w:w="2448" w:type="dxa"/>
            <w:tcBorders>
              <w:top w:val="single" w:sz="4" w:space="0" w:color="000000"/>
              <w:left w:val="single" w:sz="4" w:space="0" w:color="000000"/>
              <w:bottom w:val="single" w:sz="4" w:space="0" w:color="000000"/>
            </w:tcBorders>
            <w:shd w:val="clear" w:color="auto" w:fill="auto"/>
          </w:tcPr>
          <w:p w14:paraId="7EE2CE7E"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Konkretizované</w:t>
            </w:r>
          </w:p>
          <w:p w14:paraId="5E18A684"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výstupy</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72B901C6"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i/>
                <w:kern w:val="1"/>
                <w:sz w:val="24"/>
                <w:szCs w:val="24"/>
                <w:lang w:eastAsia="ar-SA"/>
              </w:rPr>
            </w:pPr>
          </w:p>
          <w:p w14:paraId="3E85F161" w14:textId="77777777" w:rsidR="00245E43" w:rsidRPr="00245E43" w:rsidRDefault="00245E43">
            <w:pPr>
              <w:widowControl w:val="0"/>
              <w:numPr>
                <w:ilvl w:val="0"/>
                <w:numId w:val="77"/>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postavit se zpříma a udržet správné držení těla po dobu vnější kontroly </w:t>
            </w:r>
          </w:p>
          <w:p w14:paraId="3389F82C" w14:textId="77777777" w:rsidR="00245E43" w:rsidRPr="00245E43" w:rsidRDefault="00245E43">
            <w:pPr>
              <w:widowControl w:val="0"/>
              <w:numPr>
                <w:ilvl w:val="0"/>
                <w:numId w:val="77"/>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běhat, skákat, udržovat rovnováhu na jedné noze</w:t>
            </w:r>
          </w:p>
          <w:p w14:paraId="4F0272F8" w14:textId="77777777" w:rsidR="00245E43" w:rsidRPr="00245E43" w:rsidRDefault="00245E43">
            <w:pPr>
              <w:widowControl w:val="0"/>
              <w:numPr>
                <w:ilvl w:val="0"/>
                <w:numId w:val="77"/>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vyrovnávat svalové dysbalance v běžném pohybu</w:t>
            </w:r>
          </w:p>
          <w:p w14:paraId="2C017CC5" w14:textId="77777777" w:rsidR="00245E43" w:rsidRPr="00245E43" w:rsidRDefault="00245E43">
            <w:pPr>
              <w:widowControl w:val="0"/>
              <w:numPr>
                <w:ilvl w:val="0"/>
                <w:numId w:val="77"/>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otočit se čelem vzad bez ztráty rovnováhy a orientace </w:t>
            </w:r>
          </w:p>
          <w:p w14:paraId="501C61E4" w14:textId="77777777" w:rsidR="00245E43" w:rsidRPr="00245E43" w:rsidRDefault="00245E43">
            <w:pPr>
              <w:widowControl w:val="0"/>
              <w:numPr>
                <w:ilvl w:val="0"/>
                <w:numId w:val="77"/>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zvládat nižší překážky, zvládat různé druhy lezení</w:t>
            </w:r>
          </w:p>
          <w:p w14:paraId="6BE436E0" w14:textId="77777777" w:rsidR="00245E43" w:rsidRPr="00245E43" w:rsidRDefault="00245E43">
            <w:pPr>
              <w:widowControl w:val="0"/>
              <w:numPr>
                <w:ilvl w:val="0"/>
                <w:numId w:val="77"/>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házet a chytat míč, užívat různé náčiní, nářadí</w:t>
            </w:r>
          </w:p>
          <w:p w14:paraId="2D1A216B" w14:textId="77777777" w:rsidR="00245E43" w:rsidRPr="00245E43" w:rsidRDefault="00245E43">
            <w:pPr>
              <w:widowControl w:val="0"/>
              <w:numPr>
                <w:ilvl w:val="0"/>
                <w:numId w:val="77"/>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užívat různé pomůcky k pohybu (tříkolky, koloběžky, odrážedla)</w:t>
            </w:r>
          </w:p>
          <w:p w14:paraId="5E80CB07" w14:textId="77777777" w:rsidR="00245E43" w:rsidRPr="00245E43" w:rsidRDefault="00245E43">
            <w:pPr>
              <w:widowControl w:val="0"/>
              <w:numPr>
                <w:ilvl w:val="0"/>
                <w:numId w:val="77"/>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pohybovat se bezpečně ve skupině dětí</w:t>
            </w:r>
          </w:p>
          <w:p w14:paraId="0DF9BE7D" w14:textId="77777777" w:rsidR="00245E43" w:rsidRPr="00245E43" w:rsidRDefault="00245E43">
            <w:pPr>
              <w:widowControl w:val="0"/>
              <w:numPr>
                <w:ilvl w:val="0"/>
                <w:numId w:val="77"/>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pohybovat se koordinovaně a jistě, a to i v různém </w:t>
            </w:r>
            <w:r w:rsidRPr="00245E43">
              <w:rPr>
                <w:rFonts w:ascii="Times New Roman" w:eastAsia="Arial Unicode MS" w:hAnsi="Times New Roman" w:cs="Times New Roman"/>
                <w:i/>
                <w:kern w:val="1"/>
                <w:sz w:val="24"/>
                <w:szCs w:val="24"/>
                <w:lang w:eastAsia="ar-SA"/>
              </w:rPr>
              <w:lastRenderedPageBreak/>
              <w:t xml:space="preserve">přírodním terénu (např. v lese, na sněhu, v písku) </w:t>
            </w:r>
          </w:p>
          <w:p w14:paraId="410D66F3" w14:textId="77777777" w:rsidR="00245E43" w:rsidRPr="00245E43" w:rsidRDefault="00245E43">
            <w:pPr>
              <w:widowControl w:val="0"/>
              <w:numPr>
                <w:ilvl w:val="0"/>
                <w:numId w:val="77"/>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přizpůsobit či provést jednoduchý pohyb podle vzoru či pokynů</w:t>
            </w:r>
          </w:p>
          <w:p w14:paraId="3A335231" w14:textId="77777777" w:rsidR="00245E43" w:rsidRPr="00245E43" w:rsidRDefault="00245E43">
            <w:pPr>
              <w:widowControl w:val="0"/>
              <w:numPr>
                <w:ilvl w:val="0"/>
                <w:numId w:val="77"/>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pohybovat se dynamicky po delší dobu (např. běhat při hře 2 minuty a více)</w:t>
            </w:r>
          </w:p>
          <w:p w14:paraId="5DE4FA70" w14:textId="77777777" w:rsidR="00245E43" w:rsidRPr="00245E43" w:rsidRDefault="00245E43">
            <w:pPr>
              <w:widowControl w:val="0"/>
              <w:numPr>
                <w:ilvl w:val="0"/>
                <w:numId w:val="77"/>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být pohybově aktivní po delší dobu (10 minut a více) v řízené i spontánní aktivitě</w:t>
            </w:r>
          </w:p>
          <w:p w14:paraId="34689652" w14:textId="77777777" w:rsidR="00245E43" w:rsidRPr="00245E43" w:rsidRDefault="00245E43">
            <w:pPr>
              <w:widowControl w:val="0"/>
              <w:numPr>
                <w:ilvl w:val="0"/>
                <w:numId w:val="77"/>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pohybovat se rytmicky, dodržet rytmus</w:t>
            </w:r>
          </w:p>
          <w:p w14:paraId="2B5B9664" w14:textId="77777777" w:rsidR="00245E43" w:rsidRPr="00245E43" w:rsidRDefault="00245E43">
            <w:pPr>
              <w:widowControl w:val="0"/>
              <w:numPr>
                <w:ilvl w:val="0"/>
                <w:numId w:val="77"/>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doprovázet pohyb zpěvem (např. při pohybových hrách, při chůzi, při rytmických činnostech)</w:t>
            </w:r>
          </w:p>
          <w:p w14:paraId="73A5428E"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p>
        </w:tc>
      </w:tr>
    </w:tbl>
    <w:p w14:paraId="1A392D68"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1E8FB8AA"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bl>
      <w:tblPr>
        <w:tblW w:w="0" w:type="auto"/>
        <w:tblInd w:w="-15" w:type="dxa"/>
        <w:tblLayout w:type="fixed"/>
        <w:tblLook w:val="0000" w:firstRow="0" w:lastRow="0" w:firstColumn="0" w:lastColumn="0" w:noHBand="0" w:noVBand="0"/>
      </w:tblPr>
      <w:tblGrid>
        <w:gridCol w:w="2448"/>
        <w:gridCol w:w="6794"/>
      </w:tblGrid>
      <w:tr w:rsidR="00245E43" w:rsidRPr="00245E43" w14:paraId="5446A384" w14:textId="77777777" w:rsidTr="0031206C">
        <w:tc>
          <w:tcPr>
            <w:tcW w:w="2448" w:type="dxa"/>
            <w:tcBorders>
              <w:top w:val="single" w:sz="4" w:space="0" w:color="000000"/>
              <w:left w:val="single" w:sz="4" w:space="0" w:color="000000"/>
              <w:bottom w:val="single" w:sz="4" w:space="0" w:color="000000"/>
            </w:tcBorders>
            <w:shd w:val="clear" w:color="auto" w:fill="auto"/>
          </w:tcPr>
          <w:p w14:paraId="0AAC08FC"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kern w:val="1"/>
                <w:sz w:val="24"/>
                <w:szCs w:val="24"/>
                <w:lang w:eastAsia="ar-SA"/>
              </w:rPr>
              <w:t>Podoblast</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04E15A02"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b/>
                <w:kern w:val="1"/>
                <w:sz w:val="24"/>
                <w:szCs w:val="24"/>
                <w:lang w:eastAsia="ar-SA"/>
              </w:rPr>
              <w:t>Jemná motorika, koordinace ruky a oka</w:t>
            </w:r>
          </w:p>
        </w:tc>
      </w:tr>
      <w:tr w:rsidR="00245E43" w:rsidRPr="00245E43" w14:paraId="20A59C8E" w14:textId="77777777" w:rsidTr="0031206C">
        <w:tc>
          <w:tcPr>
            <w:tcW w:w="2448" w:type="dxa"/>
            <w:tcBorders>
              <w:top w:val="single" w:sz="4" w:space="0" w:color="000000"/>
              <w:left w:val="single" w:sz="4" w:space="0" w:color="000000"/>
              <w:bottom w:val="single" w:sz="4" w:space="0" w:color="000000"/>
            </w:tcBorders>
            <w:shd w:val="clear" w:color="auto" w:fill="auto"/>
          </w:tcPr>
          <w:p w14:paraId="34FBDFE9"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Očekávané výstupy z RVP PV</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3DC9C922"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kern w:val="1"/>
                <w:sz w:val="24"/>
                <w:szCs w:val="24"/>
                <w:lang w:eastAsia="ar-SA"/>
              </w:rPr>
            </w:pPr>
          </w:p>
          <w:p w14:paraId="0135EEE1"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5.1.7 Ovládat koordinaci ruky a oka, zvládnout jemnou motoriku</w:t>
            </w:r>
          </w:p>
          <w:p w14:paraId="0D19D2D5"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 1. 14 Zacházet s běžnými předměty denní potřeby, hračkami, pomůckami, nástroji a materiály</w:t>
            </w:r>
          </w:p>
          <w:p w14:paraId="32B9E57C"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c>
      </w:tr>
      <w:tr w:rsidR="00245E43" w:rsidRPr="00245E43" w14:paraId="73A47ED3" w14:textId="77777777" w:rsidTr="0031206C">
        <w:tc>
          <w:tcPr>
            <w:tcW w:w="2448" w:type="dxa"/>
            <w:tcBorders>
              <w:top w:val="single" w:sz="4" w:space="0" w:color="000000"/>
              <w:left w:val="single" w:sz="4" w:space="0" w:color="000000"/>
              <w:bottom w:val="single" w:sz="4" w:space="0" w:color="000000"/>
            </w:tcBorders>
            <w:shd w:val="clear" w:color="auto" w:fill="auto"/>
          </w:tcPr>
          <w:p w14:paraId="0C73AEE5"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Konkretizované</w:t>
            </w:r>
          </w:p>
          <w:p w14:paraId="4D0944F8"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Výstupy</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77A7C202"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i/>
                <w:kern w:val="1"/>
                <w:sz w:val="24"/>
                <w:szCs w:val="24"/>
                <w:lang w:eastAsia="ar-SA"/>
              </w:rPr>
            </w:pPr>
          </w:p>
          <w:p w14:paraId="79CABC10" w14:textId="77777777" w:rsidR="00245E43" w:rsidRPr="00245E43" w:rsidRDefault="00245E43">
            <w:pPr>
              <w:widowControl w:val="0"/>
              <w:numPr>
                <w:ilvl w:val="0"/>
                <w:numId w:val="70"/>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upřednostňovat užívání pravé či levé ruky při kreslení či v jiných činnostech, kde se preference ruky uplatňuje</w:t>
            </w:r>
          </w:p>
          <w:p w14:paraId="719D9D08" w14:textId="77777777" w:rsidR="00245E43" w:rsidRPr="00245E43" w:rsidRDefault="00245E43">
            <w:pPr>
              <w:widowControl w:val="0"/>
              <w:numPr>
                <w:ilvl w:val="0"/>
                <w:numId w:val="70"/>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tužku držet správně, tj. dvěma prsty, třetí podložený, s uvolněným zápěstím</w:t>
            </w:r>
          </w:p>
          <w:p w14:paraId="469E3969" w14:textId="77777777" w:rsidR="00245E43" w:rsidRPr="00245E43" w:rsidRDefault="00245E43">
            <w:pPr>
              <w:widowControl w:val="0"/>
              <w:numPr>
                <w:ilvl w:val="0"/>
                <w:numId w:val="70"/>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vést stopu tužky při kresbě, apod.</w:t>
            </w:r>
          </w:p>
          <w:p w14:paraId="3F0D5493" w14:textId="77777777" w:rsidR="00245E43" w:rsidRPr="00245E43" w:rsidRDefault="00245E43">
            <w:pPr>
              <w:widowControl w:val="0"/>
              <w:numPr>
                <w:ilvl w:val="0"/>
                <w:numId w:val="70"/>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napodobit základní geometrické obrazce, různé tvary, popř. písmena </w:t>
            </w:r>
          </w:p>
          <w:p w14:paraId="7D7266A9" w14:textId="77777777" w:rsidR="00245E43" w:rsidRPr="00245E43" w:rsidRDefault="00245E43">
            <w:pPr>
              <w:widowControl w:val="0"/>
              <w:numPr>
                <w:ilvl w:val="0"/>
                <w:numId w:val="70"/>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pracovat se stavebnicemi, skládankami (stavět z kostek, navlékat korálky, skládat mozaiky, zavázat kličku) </w:t>
            </w:r>
          </w:p>
          <w:p w14:paraId="28D96ABD" w14:textId="77777777" w:rsidR="00245E43" w:rsidRPr="00245E43" w:rsidRDefault="00245E43">
            <w:pPr>
              <w:widowControl w:val="0"/>
              <w:numPr>
                <w:ilvl w:val="0"/>
                <w:numId w:val="70"/>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zvládat výtvarné činnosti, provádět jednoduché úkony s výtvarnými pomůckami (např. tužkou, pastelem, štětcem, nůžkami) a materiály (např. papírem-překládání, textilem, modelovací hmotou)</w:t>
            </w:r>
          </w:p>
          <w:p w14:paraId="37E0AC8D" w14:textId="77777777" w:rsidR="00245E43" w:rsidRPr="00245E43" w:rsidRDefault="00245E43">
            <w:pPr>
              <w:widowControl w:val="0"/>
              <w:numPr>
                <w:ilvl w:val="0"/>
                <w:numId w:val="70"/>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kreslit, malovat, modelovat, vytrhávat, stříhat, lepit, vytvářet objekty z přírodních i umělých materiálů </w:t>
            </w:r>
          </w:p>
          <w:p w14:paraId="41487989" w14:textId="77777777" w:rsidR="00245E43" w:rsidRPr="00245E43" w:rsidRDefault="00245E43">
            <w:pPr>
              <w:widowControl w:val="0"/>
              <w:numPr>
                <w:ilvl w:val="0"/>
                <w:numId w:val="70"/>
              </w:numPr>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i/>
                <w:kern w:val="1"/>
                <w:sz w:val="24"/>
                <w:szCs w:val="24"/>
                <w:lang w:eastAsia="ar-SA"/>
              </w:rPr>
              <w:t>zacházet správně s jednoduchými rytmickými a hudebními nástroji (např. trianglem, bubínkem, chřestidly)</w:t>
            </w:r>
          </w:p>
          <w:p w14:paraId="146B4E38"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c>
      </w:tr>
    </w:tbl>
    <w:p w14:paraId="08A2659C"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5920B603"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bl>
      <w:tblPr>
        <w:tblW w:w="0" w:type="auto"/>
        <w:tblInd w:w="-15" w:type="dxa"/>
        <w:tblLayout w:type="fixed"/>
        <w:tblLook w:val="0000" w:firstRow="0" w:lastRow="0" w:firstColumn="0" w:lastColumn="0" w:noHBand="0" w:noVBand="0"/>
      </w:tblPr>
      <w:tblGrid>
        <w:gridCol w:w="2448"/>
        <w:gridCol w:w="6794"/>
      </w:tblGrid>
      <w:tr w:rsidR="00245E43" w:rsidRPr="00245E43" w14:paraId="59F17C62" w14:textId="77777777" w:rsidTr="0031206C">
        <w:tc>
          <w:tcPr>
            <w:tcW w:w="2448" w:type="dxa"/>
            <w:tcBorders>
              <w:top w:val="single" w:sz="4" w:space="0" w:color="000000"/>
              <w:left w:val="single" w:sz="4" w:space="0" w:color="000000"/>
              <w:bottom w:val="single" w:sz="4" w:space="0" w:color="000000"/>
            </w:tcBorders>
            <w:shd w:val="clear" w:color="auto" w:fill="auto"/>
          </w:tcPr>
          <w:p w14:paraId="56F36E99"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kern w:val="1"/>
                <w:sz w:val="24"/>
                <w:szCs w:val="24"/>
                <w:lang w:eastAsia="ar-SA"/>
              </w:rPr>
              <w:t>Podoblast</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53E6D7CB"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b/>
                <w:kern w:val="1"/>
                <w:sz w:val="24"/>
                <w:szCs w:val="24"/>
                <w:lang w:eastAsia="ar-SA"/>
              </w:rPr>
              <w:t>Sebeobsluha</w:t>
            </w:r>
          </w:p>
        </w:tc>
      </w:tr>
      <w:tr w:rsidR="00245E43" w:rsidRPr="00245E43" w14:paraId="16263A17" w14:textId="77777777" w:rsidTr="0031206C">
        <w:tc>
          <w:tcPr>
            <w:tcW w:w="2448" w:type="dxa"/>
            <w:tcBorders>
              <w:top w:val="single" w:sz="4" w:space="0" w:color="000000"/>
              <w:left w:val="single" w:sz="4" w:space="0" w:color="000000"/>
              <w:bottom w:val="single" w:sz="4" w:space="0" w:color="000000"/>
            </w:tcBorders>
            <w:shd w:val="clear" w:color="auto" w:fill="auto"/>
          </w:tcPr>
          <w:p w14:paraId="203D9C30"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Očekávané výstupy z RVP PV</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769D9615"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kern w:val="1"/>
                <w:sz w:val="24"/>
                <w:szCs w:val="24"/>
                <w:lang w:eastAsia="ar-SA"/>
              </w:rPr>
            </w:pPr>
          </w:p>
          <w:p w14:paraId="169389C2"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5.1.8 Zvládat sebeobsluhu, uplatňovat základní kulturně hygienické a zdravotně preventivní návyky</w:t>
            </w:r>
          </w:p>
          <w:p w14:paraId="3518A122"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5.1.9 Zvládat jednoduchou obsluhu a pracovní úkony</w:t>
            </w:r>
          </w:p>
          <w:p w14:paraId="0CEA5E09"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c>
      </w:tr>
      <w:tr w:rsidR="00245E43" w:rsidRPr="00245E43" w14:paraId="60897AC7" w14:textId="77777777" w:rsidTr="0031206C">
        <w:tc>
          <w:tcPr>
            <w:tcW w:w="2448" w:type="dxa"/>
            <w:tcBorders>
              <w:top w:val="single" w:sz="4" w:space="0" w:color="000000"/>
              <w:left w:val="single" w:sz="4" w:space="0" w:color="000000"/>
              <w:bottom w:val="single" w:sz="4" w:space="0" w:color="000000"/>
            </w:tcBorders>
            <w:shd w:val="clear" w:color="auto" w:fill="auto"/>
          </w:tcPr>
          <w:p w14:paraId="538F4E62"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lastRenderedPageBreak/>
              <w:t>Konkretizované</w:t>
            </w:r>
          </w:p>
          <w:p w14:paraId="3BBEF120"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výstupy</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27352534"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i/>
                <w:kern w:val="1"/>
                <w:sz w:val="24"/>
                <w:szCs w:val="24"/>
                <w:lang w:eastAsia="ar-SA"/>
              </w:rPr>
            </w:pPr>
          </w:p>
          <w:p w14:paraId="3CE107CB"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pečovat o osobní hygienu, samostatně zvládat pravidelné běžné denní úkony (např. používat toaletní papír a splachovací zařízení, mýt si a utírat ruce, umět používat kapesník) </w:t>
            </w:r>
          </w:p>
          <w:p w14:paraId="1FF4D0AA"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samostatně se oblékat, svlékat, obouvat, zapnout knoflíky, zipy, zavázat tkaničky</w:t>
            </w:r>
          </w:p>
          <w:p w14:paraId="0DF5BC0A"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samostatně jíst, používat příbor, nalít si nápoj, popř. polévku, používat ubrousek </w:t>
            </w:r>
          </w:p>
          <w:p w14:paraId="273B7A8A"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postarat se o své osobní věci, o hračky a pomůcky </w:t>
            </w:r>
          </w:p>
          <w:p w14:paraId="2FD8CEBC"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udržovat pořádek, zvládat jednoduché úklidové práce</w:t>
            </w:r>
          </w:p>
          <w:p w14:paraId="2B7FCA88"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p>
        </w:tc>
      </w:tr>
    </w:tbl>
    <w:p w14:paraId="1538070D"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p>
    <w:p w14:paraId="217340A3"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p>
    <w:tbl>
      <w:tblPr>
        <w:tblW w:w="0" w:type="auto"/>
        <w:tblInd w:w="-15" w:type="dxa"/>
        <w:tblLayout w:type="fixed"/>
        <w:tblLook w:val="0000" w:firstRow="0" w:lastRow="0" w:firstColumn="0" w:lastColumn="0" w:noHBand="0" w:noVBand="0"/>
      </w:tblPr>
      <w:tblGrid>
        <w:gridCol w:w="2448"/>
        <w:gridCol w:w="6794"/>
      </w:tblGrid>
      <w:tr w:rsidR="00245E43" w:rsidRPr="00245E43" w14:paraId="144E935E" w14:textId="77777777" w:rsidTr="0031206C">
        <w:tc>
          <w:tcPr>
            <w:tcW w:w="2448" w:type="dxa"/>
            <w:tcBorders>
              <w:top w:val="single" w:sz="4" w:space="0" w:color="000000"/>
              <w:left w:val="single" w:sz="4" w:space="0" w:color="000000"/>
              <w:bottom w:val="single" w:sz="4" w:space="0" w:color="000000"/>
            </w:tcBorders>
            <w:shd w:val="clear" w:color="auto" w:fill="auto"/>
          </w:tcPr>
          <w:p w14:paraId="5D83688E"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kern w:val="1"/>
                <w:sz w:val="24"/>
                <w:szCs w:val="24"/>
                <w:lang w:eastAsia="ar-SA"/>
              </w:rPr>
              <w:t>Podoblast</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154F0A65"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b/>
                <w:kern w:val="1"/>
                <w:sz w:val="24"/>
                <w:szCs w:val="24"/>
                <w:lang w:eastAsia="ar-SA"/>
              </w:rPr>
              <w:t xml:space="preserve">Zdraví, bezpečí </w:t>
            </w:r>
          </w:p>
        </w:tc>
      </w:tr>
      <w:tr w:rsidR="00245E43" w:rsidRPr="00245E43" w14:paraId="658C7A3E" w14:textId="77777777" w:rsidTr="0031206C">
        <w:tc>
          <w:tcPr>
            <w:tcW w:w="2448" w:type="dxa"/>
            <w:tcBorders>
              <w:top w:val="single" w:sz="4" w:space="0" w:color="000000"/>
              <w:left w:val="single" w:sz="4" w:space="0" w:color="000000"/>
              <w:bottom w:val="single" w:sz="4" w:space="0" w:color="000000"/>
            </w:tcBorders>
            <w:shd w:val="clear" w:color="auto" w:fill="auto"/>
          </w:tcPr>
          <w:p w14:paraId="25784C59"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Očekávané výstupy z RVP PV</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1315CBF3"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kern w:val="1"/>
                <w:sz w:val="24"/>
                <w:szCs w:val="24"/>
                <w:lang w:eastAsia="ar-SA"/>
              </w:rPr>
            </w:pPr>
          </w:p>
          <w:p w14:paraId="463DE60B"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 1. 10 Pojmenovat části těla a některé orgány, znát základní pojmy užívané ve spojení se zdravím, pohybem a sportem</w:t>
            </w:r>
          </w:p>
          <w:p w14:paraId="4FAF19C0"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 1. 11 Rozlišovat, co zdraví prospívá a co mu škodí</w:t>
            </w:r>
          </w:p>
          <w:p w14:paraId="0B7BA7DB"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 xml:space="preserve">5. 1. 12 Mít povědomí o významu péče o čistotu a zdraví, aktivního pohybu a zdravé výživy </w:t>
            </w:r>
          </w:p>
          <w:p w14:paraId="21E32C84"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 xml:space="preserve">5. 1. 13 Mít povědomí o některých způsobech ochrany zdraví a bezpečí </w:t>
            </w:r>
          </w:p>
          <w:p w14:paraId="232F8106"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 3. 13 Chovat se obezřetně při setkání s cizími a neznámými osobami</w:t>
            </w:r>
          </w:p>
          <w:p w14:paraId="70757814"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c>
      </w:tr>
      <w:tr w:rsidR="00245E43" w:rsidRPr="00245E43" w14:paraId="169E211C" w14:textId="77777777" w:rsidTr="0031206C">
        <w:tc>
          <w:tcPr>
            <w:tcW w:w="2448" w:type="dxa"/>
            <w:tcBorders>
              <w:top w:val="single" w:sz="4" w:space="0" w:color="000000"/>
              <w:left w:val="single" w:sz="4" w:space="0" w:color="000000"/>
              <w:bottom w:val="single" w:sz="4" w:space="0" w:color="000000"/>
            </w:tcBorders>
            <w:shd w:val="clear" w:color="auto" w:fill="auto"/>
          </w:tcPr>
          <w:p w14:paraId="593A9AC7"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Konkretizované</w:t>
            </w:r>
          </w:p>
          <w:p w14:paraId="3850A09B"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Výstupy</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082E2BC2"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i/>
                <w:kern w:val="1"/>
                <w:sz w:val="24"/>
                <w:szCs w:val="24"/>
                <w:lang w:eastAsia="ar-SA"/>
              </w:rPr>
            </w:pPr>
          </w:p>
          <w:p w14:paraId="6E5175F5"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pojmenovat viditelné části těla včetně některých dílčích částí (např. rameno, koleno, loket, zápěstí) a některé vnitřní orgány (např. srdce, plíce, mozek, žaludek) </w:t>
            </w:r>
          </w:p>
          <w:p w14:paraId="462738F5"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mít poznatky o narození, růstu těla a jeho základních proměnách</w:t>
            </w:r>
          </w:p>
          <w:p w14:paraId="69C0D9B5"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znát základní zásady zdravého životního stylu (např. o pozitivních účincích pohybu a sportu, hygieny, zdravé výživy, činnosti a odpočinku, pobytu v přírodě, otužování) a o faktorech poškozujících zdraví včetně návykových látek</w:t>
            </w:r>
          </w:p>
          <w:p w14:paraId="266CD244"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uvědomovat si, co je nebezpečné</w:t>
            </w:r>
          </w:p>
          <w:p w14:paraId="37CB488E"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projevovat bezpečný odstup vůči cizím osobám</w:t>
            </w:r>
          </w:p>
          <w:p w14:paraId="0CAB3EDD"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chovat se přiměřeně a bezpečně ve známém prostředí (např. ve školním prostředí, na hřišti, na veřejnosti, v přírodě) </w:t>
            </w:r>
          </w:p>
          <w:p w14:paraId="20975E82" w14:textId="77777777" w:rsidR="00245E43" w:rsidRPr="00245E43" w:rsidRDefault="00245E43">
            <w:pPr>
              <w:widowControl w:val="0"/>
              <w:numPr>
                <w:ilvl w:val="0"/>
                <w:numId w:val="72"/>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znát a dodržovat základní pravidla chování na chodníku a na ulici (dávat pozor při přecházení, rozumět světelné signalizaci)</w:t>
            </w:r>
          </w:p>
          <w:p w14:paraId="6A1159DF"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vědět, jak se vyhnout nebezpečí (být opatrné, obezřetné, kam se v případě potřeby obrátit o pomoc, koho přivolat) </w:t>
            </w:r>
          </w:p>
          <w:p w14:paraId="36B1A624"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bránit se projevům násilí</w:t>
            </w:r>
          </w:p>
          <w:p w14:paraId="583F7CA8"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p>
        </w:tc>
      </w:tr>
    </w:tbl>
    <w:p w14:paraId="4B68EE1C"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p>
    <w:p w14:paraId="4FB947DD" w14:textId="015B3101"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b/>
          <w:kern w:val="1"/>
          <w:sz w:val="24"/>
          <w:szCs w:val="24"/>
          <w:lang w:eastAsia="ar-SA"/>
        </w:rPr>
        <w:t>VZDĚLÁVACÍ OBLAST 5. 2 DÍTĚ A JEHO PSYCHIKA (PSYCHOLOGICKÁ)</w:t>
      </w:r>
    </w:p>
    <w:p w14:paraId="1206D9AE"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p>
    <w:p w14:paraId="2BD9AD5F"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p>
    <w:tbl>
      <w:tblPr>
        <w:tblW w:w="0" w:type="auto"/>
        <w:tblInd w:w="-15" w:type="dxa"/>
        <w:tblLayout w:type="fixed"/>
        <w:tblLook w:val="0000" w:firstRow="0" w:lastRow="0" w:firstColumn="0" w:lastColumn="0" w:noHBand="0" w:noVBand="0"/>
      </w:tblPr>
      <w:tblGrid>
        <w:gridCol w:w="2448"/>
        <w:gridCol w:w="6794"/>
      </w:tblGrid>
      <w:tr w:rsidR="00245E43" w:rsidRPr="00245E43" w14:paraId="4F78B5E4" w14:textId="77777777" w:rsidTr="0031206C">
        <w:trPr>
          <w:trHeight w:val="370"/>
        </w:trPr>
        <w:tc>
          <w:tcPr>
            <w:tcW w:w="2448" w:type="dxa"/>
            <w:tcBorders>
              <w:top w:val="single" w:sz="4" w:space="0" w:color="000000"/>
              <w:left w:val="single" w:sz="4" w:space="0" w:color="000000"/>
              <w:bottom w:val="single" w:sz="4" w:space="0" w:color="000000"/>
            </w:tcBorders>
            <w:shd w:val="clear" w:color="auto" w:fill="auto"/>
          </w:tcPr>
          <w:p w14:paraId="58DCE216"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kern w:val="1"/>
                <w:sz w:val="24"/>
                <w:szCs w:val="24"/>
                <w:lang w:eastAsia="ar-SA"/>
              </w:rPr>
            </w:pP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2CDA5842"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b/>
                <w:kern w:val="1"/>
                <w:sz w:val="24"/>
                <w:szCs w:val="24"/>
                <w:lang w:eastAsia="ar-SA"/>
              </w:rPr>
              <w:t>Jazyk a řeč</w:t>
            </w:r>
          </w:p>
        </w:tc>
      </w:tr>
      <w:tr w:rsidR="00245E43" w:rsidRPr="00245E43" w14:paraId="5C2360E2" w14:textId="77777777" w:rsidTr="0031206C">
        <w:tc>
          <w:tcPr>
            <w:tcW w:w="2448" w:type="dxa"/>
            <w:tcBorders>
              <w:top w:val="single" w:sz="4" w:space="0" w:color="000000"/>
              <w:left w:val="single" w:sz="4" w:space="0" w:color="000000"/>
              <w:bottom w:val="single" w:sz="4" w:space="0" w:color="000000"/>
            </w:tcBorders>
            <w:shd w:val="clear" w:color="auto" w:fill="auto"/>
          </w:tcPr>
          <w:p w14:paraId="64E6C477"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kern w:val="1"/>
                <w:sz w:val="24"/>
                <w:szCs w:val="24"/>
                <w:lang w:eastAsia="ar-SA"/>
              </w:rPr>
              <w:t>Podoblast</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040C04DE"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b/>
                <w:kern w:val="1"/>
                <w:sz w:val="24"/>
                <w:szCs w:val="24"/>
                <w:lang w:eastAsia="ar-SA"/>
              </w:rPr>
              <w:t>Výslovnost, gramatická správnost řeči, porozumění, vyjadřování, dorozumívání</w:t>
            </w:r>
          </w:p>
        </w:tc>
      </w:tr>
      <w:tr w:rsidR="00245E43" w:rsidRPr="00245E43" w14:paraId="32DD43F6" w14:textId="77777777" w:rsidTr="0031206C">
        <w:tc>
          <w:tcPr>
            <w:tcW w:w="2448" w:type="dxa"/>
            <w:tcBorders>
              <w:top w:val="single" w:sz="4" w:space="0" w:color="000000"/>
              <w:left w:val="single" w:sz="4" w:space="0" w:color="000000"/>
              <w:bottom w:val="single" w:sz="4" w:space="0" w:color="000000"/>
            </w:tcBorders>
            <w:shd w:val="clear" w:color="auto" w:fill="auto"/>
          </w:tcPr>
          <w:p w14:paraId="5448ACB2"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Očekávané výstupy z RVP PV</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03160667"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kern w:val="1"/>
                <w:sz w:val="24"/>
                <w:szCs w:val="24"/>
                <w:lang w:eastAsia="ar-SA"/>
              </w:rPr>
            </w:pPr>
          </w:p>
          <w:p w14:paraId="7F0059CF"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5.2.1.1 Správně vyslovovat, ovládat dech, tempo i intonaci řeči</w:t>
            </w:r>
          </w:p>
          <w:p w14:paraId="4B82437A"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5.2.1.2 Pojmenovat většinu toho, čím je obklopeno</w:t>
            </w:r>
          </w:p>
          <w:p w14:paraId="5F6371AA"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5.2.1.3 Vyjadřovat samostatně a smysluplně myšlenky, nápady, pocity, ve vhodně zformulovaných větách</w:t>
            </w:r>
          </w:p>
          <w:p w14:paraId="050C7881"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5.2.1.4, 5.2.1.7 Vést rozhovor, formulovat otázky, odpovídat, slovně reagovat</w:t>
            </w:r>
          </w:p>
          <w:p w14:paraId="4A779600"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5.2.1.5 Domluvit se slovy</w:t>
            </w:r>
          </w:p>
          <w:p w14:paraId="68C24D1F"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 xml:space="preserve">5.2.1.6 Porozumět slyšenému </w:t>
            </w:r>
          </w:p>
          <w:p w14:paraId="01159746"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5.2.1.10 Sledovat a vyprávět příběh, pohádku</w:t>
            </w:r>
          </w:p>
          <w:p w14:paraId="34591952"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 xml:space="preserve">2. 1. 11 Připravuje se pro život v mnohojazyčné evropské společnosti </w:t>
            </w:r>
          </w:p>
          <w:p w14:paraId="592D1DCE"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c>
      </w:tr>
      <w:tr w:rsidR="00245E43" w:rsidRPr="00245E43" w14:paraId="77A8889B" w14:textId="77777777" w:rsidTr="0031206C">
        <w:trPr>
          <w:trHeight w:val="718"/>
        </w:trPr>
        <w:tc>
          <w:tcPr>
            <w:tcW w:w="2448" w:type="dxa"/>
            <w:tcBorders>
              <w:top w:val="single" w:sz="4" w:space="0" w:color="000000"/>
              <w:left w:val="single" w:sz="4" w:space="0" w:color="000000"/>
              <w:bottom w:val="single" w:sz="4" w:space="0" w:color="000000"/>
            </w:tcBorders>
            <w:shd w:val="clear" w:color="auto" w:fill="auto"/>
          </w:tcPr>
          <w:p w14:paraId="6D850789"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Konkretizované</w:t>
            </w:r>
          </w:p>
          <w:p w14:paraId="237F0470"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i/>
                <w:kern w:val="1"/>
                <w:sz w:val="24"/>
                <w:szCs w:val="24"/>
                <w:lang w:eastAsia="ar-SA"/>
              </w:rPr>
              <w:t>výstupy</w:t>
            </w:r>
            <w:r w:rsidRPr="00245E43">
              <w:rPr>
                <w:rFonts w:ascii="Times New Roman" w:eastAsia="Arial Unicode MS" w:hAnsi="Times New Roman" w:cs="Times New Roman"/>
                <w:kern w:val="1"/>
                <w:sz w:val="24"/>
                <w:szCs w:val="24"/>
                <w:lang w:eastAsia="ar-SA"/>
              </w:rPr>
              <w:t xml:space="preserve"> </w:t>
            </w:r>
          </w:p>
          <w:p w14:paraId="5ADA054B"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7909E875"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0C27C505"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6CBE15AC"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535264EA"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1AF6418C"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743D57D8"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705FFE50"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2DAC4537"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44E81616"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16A4324C"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342A3B18"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5329C502" w14:textId="77777777" w:rsidR="00245E43" w:rsidRPr="00245E43" w:rsidRDefault="00245E43">
            <w:pPr>
              <w:widowControl w:val="0"/>
              <w:numPr>
                <w:ilvl w:val="0"/>
                <w:numId w:val="8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spontánně vyprávět zážitky ze sledování filmových pohádek nebo pohádek z médií</w:t>
            </w:r>
          </w:p>
          <w:p w14:paraId="0477CDE6" w14:textId="77777777" w:rsidR="00245E43" w:rsidRPr="00245E43" w:rsidRDefault="00245E43">
            <w:pPr>
              <w:widowControl w:val="0"/>
              <w:numPr>
                <w:ilvl w:val="0"/>
                <w:numId w:val="8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vyslovovat všechny hlásky správně a mluvit zřetelně, gramaticky správně, v přiměřeném tempu, ovládat sílu a intonaci hlasu</w:t>
            </w:r>
          </w:p>
          <w:p w14:paraId="0322A0D0" w14:textId="77777777" w:rsidR="00245E43" w:rsidRPr="00245E43" w:rsidRDefault="00245E43">
            <w:pPr>
              <w:widowControl w:val="0"/>
              <w:numPr>
                <w:ilvl w:val="0"/>
                <w:numId w:val="8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znát většinu slov a výrazů běžně používaných v   prostředí dítěte (např. sdělit svoje jméno a příjmení, adresu, jména rodičů, sourozenců, kamarádů, učitelek, rozumět většině pojmenování, které se týkají dítěti známých předmětů, popř. znát i některé, které se týkají vzdálenějšího světa)</w:t>
            </w:r>
          </w:p>
          <w:p w14:paraId="627FFE23" w14:textId="77777777" w:rsidR="00245E43" w:rsidRPr="00245E43" w:rsidRDefault="00245E43">
            <w:pPr>
              <w:widowControl w:val="0"/>
              <w:numPr>
                <w:ilvl w:val="0"/>
                <w:numId w:val="8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mít přiměřeně bohatou slovní zásobu, dokázat osvojená slova aktivně uplatnit v řeči, používat větší množství slovních obratů, správně určovat a pojmenovávat věci a jevy ve svém okolí  </w:t>
            </w:r>
          </w:p>
          <w:p w14:paraId="634575DB" w14:textId="77777777" w:rsidR="00245E43" w:rsidRPr="00245E43" w:rsidRDefault="00245E43">
            <w:pPr>
              <w:widowControl w:val="0"/>
              <w:numPr>
                <w:ilvl w:val="0"/>
                <w:numId w:val="8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používat jednoduchá souvětí, vyjádřit myšlenku, nápad, mínění, popsat situaci, událost, vyjádřit svoje pocity, prožitky </w:t>
            </w:r>
          </w:p>
          <w:p w14:paraId="7AC74E0A" w14:textId="77777777" w:rsidR="00245E43" w:rsidRPr="00245E43" w:rsidRDefault="00245E43">
            <w:pPr>
              <w:widowControl w:val="0"/>
              <w:numPr>
                <w:ilvl w:val="0"/>
                <w:numId w:val="8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dodržovat pravidla konverzace a společenského kontaktu – řečovou kázeň (např. dokázat naslouchat druhým, vyčkat, až druhý dokončí myšlenku, sledovat řečníka i obsah, dokázat zformulovat otázku, samostatně a smysluplně odpovědět na otázku, umět komentovat zážitky a aktivity, posuzovat slyšené) </w:t>
            </w:r>
          </w:p>
          <w:p w14:paraId="4B09BCA9" w14:textId="77777777" w:rsidR="00245E43" w:rsidRPr="00245E43" w:rsidRDefault="00245E43">
            <w:pPr>
              <w:widowControl w:val="0"/>
              <w:numPr>
                <w:ilvl w:val="0"/>
                <w:numId w:val="8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dorozumět se verbálně i nonverbálně (např. používat gesta, udržet oční kontakt, reagovat správně na neverbální podněty)</w:t>
            </w:r>
          </w:p>
          <w:p w14:paraId="4F976FF1" w14:textId="77777777" w:rsidR="00245E43" w:rsidRPr="00245E43" w:rsidRDefault="00245E43">
            <w:pPr>
              <w:widowControl w:val="0"/>
              <w:numPr>
                <w:ilvl w:val="0"/>
                <w:numId w:val="8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lastRenderedPageBreak/>
              <w:t>sledovat a zachytit hlavní myšlenku příběhu, vyslechnutý příběh převyprávět samostatně, věcně správně, popř. dokázat odhadnout, jak by mohl příběh pokračovat</w:t>
            </w:r>
          </w:p>
          <w:p w14:paraId="7FAE5480" w14:textId="77777777" w:rsidR="00245E43" w:rsidRPr="00245E43" w:rsidRDefault="00245E43">
            <w:pPr>
              <w:widowControl w:val="0"/>
              <w:numPr>
                <w:ilvl w:val="0"/>
                <w:numId w:val="8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předat vzkaz </w:t>
            </w:r>
          </w:p>
          <w:p w14:paraId="5DECBE8A" w14:textId="77777777" w:rsidR="00245E43" w:rsidRPr="00245E43" w:rsidRDefault="00245E43">
            <w:pPr>
              <w:widowControl w:val="0"/>
              <w:numPr>
                <w:ilvl w:val="0"/>
                <w:numId w:val="8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chápat jednoduché hádanky a vtipy </w:t>
            </w:r>
          </w:p>
          <w:p w14:paraId="5E56A0B4" w14:textId="77777777" w:rsidR="00245E43" w:rsidRPr="00245E43" w:rsidRDefault="00245E43">
            <w:pPr>
              <w:widowControl w:val="0"/>
              <w:numPr>
                <w:ilvl w:val="0"/>
                <w:numId w:val="8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poznat a najít k sobě slova, která se rýmují, doplnit chybějící slovo rýmu </w:t>
            </w:r>
          </w:p>
          <w:p w14:paraId="3C5FFACC" w14:textId="77777777" w:rsidR="00245E43" w:rsidRPr="00245E43" w:rsidRDefault="00245E43">
            <w:pPr>
              <w:widowControl w:val="0"/>
              <w:numPr>
                <w:ilvl w:val="0"/>
                <w:numId w:val="8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poznat a vyhledat slova protikladného významu (antonyma), podobného významu (synonyma), stejně znějící a slova různého významu (homonyma) </w:t>
            </w:r>
          </w:p>
          <w:p w14:paraId="4925430B" w14:textId="77777777" w:rsidR="00245E43" w:rsidRPr="00245E43" w:rsidRDefault="00245E43">
            <w:pPr>
              <w:widowControl w:val="0"/>
              <w:numPr>
                <w:ilvl w:val="0"/>
                <w:numId w:val="8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rozkládat slova na slabiky</w:t>
            </w:r>
          </w:p>
          <w:p w14:paraId="3589DC28" w14:textId="77777777" w:rsidR="00245E43" w:rsidRPr="00245E43" w:rsidRDefault="00245E43">
            <w:pPr>
              <w:widowControl w:val="0"/>
              <w:numPr>
                <w:ilvl w:val="0"/>
                <w:numId w:val="8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vyčlenit hlásku na počátku a na konci slova</w:t>
            </w:r>
          </w:p>
          <w:p w14:paraId="04CFB83C" w14:textId="77777777" w:rsidR="00245E43" w:rsidRPr="00245E43" w:rsidRDefault="00245E43">
            <w:pPr>
              <w:widowControl w:val="0"/>
              <w:numPr>
                <w:ilvl w:val="0"/>
                <w:numId w:val="8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rozlišit krátké a dlouhé samohlásky</w:t>
            </w:r>
          </w:p>
          <w:p w14:paraId="2FDB9723" w14:textId="77777777" w:rsidR="00245E43" w:rsidRPr="00245E43" w:rsidRDefault="00245E43">
            <w:pPr>
              <w:widowControl w:val="0"/>
              <w:numPr>
                <w:ilvl w:val="0"/>
                <w:numId w:val="8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znát, že lidé se dorozumívají i jinými jazyky a že je možno se jim učit</w:t>
            </w:r>
          </w:p>
          <w:p w14:paraId="1641DC2E" w14:textId="77777777" w:rsidR="00245E43" w:rsidRPr="00245E43" w:rsidRDefault="00245E43">
            <w:pPr>
              <w:widowControl w:val="0"/>
              <w:numPr>
                <w:ilvl w:val="0"/>
                <w:numId w:val="83"/>
              </w:numPr>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i/>
                <w:kern w:val="1"/>
                <w:sz w:val="24"/>
                <w:szCs w:val="24"/>
                <w:lang w:eastAsia="ar-SA"/>
              </w:rPr>
              <w:t>vnímat jednoduché písně, rýmy, popěvky v cizím jazyce</w:t>
            </w:r>
          </w:p>
        </w:tc>
      </w:tr>
    </w:tbl>
    <w:p w14:paraId="178D8F7B"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2CC62E30"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bl>
      <w:tblPr>
        <w:tblW w:w="0" w:type="auto"/>
        <w:tblInd w:w="-15" w:type="dxa"/>
        <w:tblLayout w:type="fixed"/>
        <w:tblLook w:val="0000" w:firstRow="0" w:lastRow="0" w:firstColumn="0" w:lastColumn="0" w:noHBand="0" w:noVBand="0"/>
      </w:tblPr>
      <w:tblGrid>
        <w:gridCol w:w="2448"/>
        <w:gridCol w:w="6794"/>
      </w:tblGrid>
      <w:tr w:rsidR="00245E43" w:rsidRPr="00245E43" w14:paraId="1808116B" w14:textId="77777777" w:rsidTr="0031206C">
        <w:tc>
          <w:tcPr>
            <w:tcW w:w="2448" w:type="dxa"/>
            <w:tcBorders>
              <w:top w:val="single" w:sz="4" w:space="0" w:color="000000"/>
              <w:left w:val="single" w:sz="4" w:space="0" w:color="000000"/>
              <w:bottom w:val="single" w:sz="4" w:space="0" w:color="000000"/>
            </w:tcBorders>
            <w:shd w:val="clear" w:color="auto" w:fill="auto"/>
          </w:tcPr>
          <w:p w14:paraId="49E6AC5F"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kern w:val="1"/>
                <w:sz w:val="24"/>
                <w:szCs w:val="24"/>
                <w:lang w:eastAsia="ar-SA"/>
              </w:rPr>
            </w:pP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316F968C"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b/>
                <w:kern w:val="1"/>
                <w:sz w:val="24"/>
                <w:szCs w:val="24"/>
                <w:lang w:eastAsia="ar-SA"/>
              </w:rPr>
              <w:t>Poznávací schopnosti</w:t>
            </w:r>
          </w:p>
          <w:p w14:paraId="20EF5121"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p>
        </w:tc>
      </w:tr>
      <w:tr w:rsidR="00245E43" w:rsidRPr="00245E43" w14:paraId="3AAB2D16" w14:textId="77777777" w:rsidTr="0031206C">
        <w:tc>
          <w:tcPr>
            <w:tcW w:w="2448" w:type="dxa"/>
            <w:tcBorders>
              <w:top w:val="single" w:sz="4" w:space="0" w:color="000000"/>
              <w:left w:val="single" w:sz="4" w:space="0" w:color="000000"/>
              <w:bottom w:val="single" w:sz="4" w:space="0" w:color="000000"/>
            </w:tcBorders>
            <w:shd w:val="clear" w:color="auto" w:fill="auto"/>
          </w:tcPr>
          <w:p w14:paraId="0890F2B7"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kern w:val="1"/>
                <w:sz w:val="24"/>
                <w:szCs w:val="24"/>
                <w:lang w:eastAsia="ar-SA"/>
              </w:rPr>
              <w:t>Podoblast</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3BBC1CD7"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b/>
                <w:kern w:val="1"/>
                <w:sz w:val="24"/>
                <w:szCs w:val="24"/>
                <w:lang w:eastAsia="ar-SA"/>
              </w:rPr>
              <w:t>Vnímání</w:t>
            </w:r>
          </w:p>
        </w:tc>
      </w:tr>
      <w:tr w:rsidR="00245E43" w:rsidRPr="00245E43" w14:paraId="59FD3818" w14:textId="77777777" w:rsidTr="0031206C">
        <w:tc>
          <w:tcPr>
            <w:tcW w:w="2448" w:type="dxa"/>
            <w:tcBorders>
              <w:top w:val="single" w:sz="4" w:space="0" w:color="000000"/>
              <w:left w:val="single" w:sz="4" w:space="0" w:color="000000"/>
              <w:bottom w:val="single" w:sz="4" w:space="0" w:color="000000"/>
            </w:tcBorders>
            <w:shd w:val="clear" w:color="auto" w:fill="auto"/>
          </w:tcPr>
          <w:p w14:paraId="53ED7BAF"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Očekávané výstupy z RVP PV</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58AEC87B"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 xml:space="preserve">5.1.6 Vnímat a rozlišovat pomocí všech smyslů </w:t>
            </w:r>
          </w:p>
          <w:p w14:paraId="444E03B4"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 xml:space="preserve">5.2.2.1. Vědomě využívat všech smyslů, záměrně pozorovat, postřehovat, všímat si (nového, změněného, chybějícího)  </w:t>
            </w:r>
          </w:p>
          <w:p w14:paraId="7FF0F53E"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5.2.2.5. Zaměřovat se na to, co je z poznávacího hlediska důležité</w:t>
            </w:r>
          </w:p>
        </w:tc>
      </w:tr>
      <w:tr w:rsidR="00245E43" w:rsidRPr="00245E43" w14:paraId="72C75207" w14:textId="77777777" w:rsidTr="0031206C">
        <w:tc>
          <w:tcPr>
            <w:tcW w:w="2448" w:type="dxa"/>
            <w:tcBorders>
              <w:top w:val="single" w:sz="4" w:space="0" w:color="000000"/>
              <w:left w:val="single" w:sz="4" w:space="0" w:color="000000"/>
              <w:bottom w:val="single" w:sz="4" w:space="0" w:color="000000"/>
            </w:tcBorders>
            <w:shd w:val="clear" w:color="auto" w:fill="auto"/>
          </w:tcPr>
          <w:p w14:paraId="625DD233"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Konkretizované</w:t>
            </w:r>
          </w:p>
          <w:p w14:paraId="4455D46E"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Výstupy</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2BC35B00"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i/>
                <w:kern w:val="1"/>
                <w:sz w:val="24"/>
                <w:szCs w:val="24"/>
                <w:lang w:eastAsia="ar-SA"/>
              </w:rPr>
            </w:pPr>
          </w:p>
          <w:p w14:paraId="0086DD14" w14:textId="77777777" w:rsidR="00245E43" w:rsidRPr="00245E43" w:rsidRDefault="00245E43">
            <w:pPr>
              <w:widowControl w:val="0"/>
              <w:numPr>
                <w:ilvl w:val="0"/>
                <w:numId w:val="85"/>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zaregistrovat změny ve svém okolí (všimnout si a rozpoznat, co se změnilo např. ve třídě, na kamarádovi, na obrázku) </w:t>
            </w:r>
          </w:p>
          <w:p w14:paraId="50DC0615" w14:textId="77777777" w:rsidR="00245E43" w:rsidRPr="00245E43" w:rsidRDefault="00245E43">
            <w:pPr>
              <w:widowControl w:val="0"/>
              <w:numPr>
                <w:ilvl w:val="0"/>
                <w:numId w:val="85"/>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rozlišit zvuky a známé melodie, rozlišit a napodobit rytmus </w:t>
            </w:r>
          </w:p>
          <w:p w14:paraId="23E227DA" w14:textId="77777777" w:rsidR="00245E43" w:rsidRPr="00245E43" w:rsidRDefault="00245E43">
            <w:pPr>
              <w:widowControl w:val="0"/>
              <w:numPr>
                <w:ilvl w:val="0"/>
                <w:numId w:val="85"/>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sluchem rozlišit slova, slabiky, počáteční slabiky a hlásky ve slovech </w:t>
            </w:r>
          </w:p>
          <w:p w14:paraId="361F9B6E" w14:textId="77777777" w:rsidR="00245E43" w:rsidRPr="00245E43" w:rsidRDefault="00245E43">
            <w:pPr>
              <w:widowControl w:val="0"/>
              <w:numPr>
                <w:ilvl w:val="0"/>
                <w:numId w:val="85"/>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rozlišit tvary předmětů, základní geometrické tvary, základní barvy (červená, modrá, žlutá), barvy složené (oranžová, zelená, fialová), další barevné kvality (odstíny aj.) a vlastnosti objektů např. lesk, hladkost a jiné specifické znaky</w:t>
            </w:r>
          </w:p>
          <w:p w14:paraId="759A9E81" w14:textId="77777777" w:rsidR="00245E43" w:rsidRPr="00245E43" w:rsidRDefault="00245E43">
            <w:pPr>
              <w:widowControl w:val="0"/>
              <w:numPr>
                <w:ilvl w:val="0"/>
                <w:numId w:val="85"/>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správně reagovat na světelné a akustické signály </w:t>
            </w:r>
          </w:p>
          <w:p w14:paraId="47BFA902" w14:textId="77777777" w:rsidR="00245E43" w:rsidRPr="00245E43" w:rsidRDefault="00245E43">
            <w:pPr>
              <w:widowControl w:val="0"/>
              <w:numPr>
                <w:ilvl w:val="0"/>
                <w:numId w:val="85"/>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rozpoznat odlišnosti v detailech (např. vyhledat a doplnit chybějící část v obrázku, jednotlivé části složit v celek, nalézt cestu v jednoduchém labyrintu, složit puzzle, hrát pexeso, domino, loto)</w:t>
            </w:r>
          </w:p>
          <w:p w14:paraId="1EC38C2B" w14:textId="77777777" w:rsidR="00245E43" w:rsidRPr="00245E43" w:rsidRDefault="00245E43">
            <w:pPr>
              <w:widowControl w:val="0"/>
              <w:numPr>
                <w:ilvl w:val="0"/>
                <w:numId w:val="85"/>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odhalit podstatné a nepodstatné znaky, charakteristické znaky předmětů, osob, zvířat </w:t>
            </w:r>
          </w:p>
          <w:p w14:paraId="4EE50A50" w14:textId="77777777" w:rsidR="00245E43" w:rsidRPr="00245E43" w:rsidRDefault="00245E43">
            <w:pPr>
              <w:widowControl w:val="0"/>
              <w:numPr>
                <w:ilvl w:val="0"/>
                <w:numId w:val="85"/>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rozlišit známé chutě a vůně i zápachy (např. slané, sladké, kyselé, hořké, vůni koření, různých pochutin)</w:t>
            </w:r>
          </w:p>
          <w:p w14:paraId="43C97DD9" w14:textId="77777777" w:rsidR="00245E43" w:rsidRPr="00245E43" w:rsidRDefault="00245E43">
            <w:pPr>
              <w:widowControl w:val="0"/>
              <w:numPr>
                <w:ilvl w:val="0"/>
                <w:numId w:val="85"/>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lastRenderedPageBreak/>
              <w:t>rozlišit hmatem vlastnosti předmětu (např. strukturu povrchu), určit tvar, materiál, počet, velikost</w:t>
            </w:r>
            <w:r w:rsidRPr="00245E43">
              <w:rPr>
                <w:rFonts w:ascii="Times New Roman" w:eastAsia="Arial Unicode MS" w:hAnsi="Times New Roman" w:cs="Times New Roman"/>
                <w:kern w:val="1"/>
                <w:sz w:val="24"/>
                <w:szCs w:val="24"/>
                <w:lang w:eastAsia="ar-SA"/>
              </w:rPr>
              <w:t xml:space="preserve"> </w:t>
            </w:r>
          </w:p>
          <w:p w14:paraId="23EDBF0E"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p>
        </w:tc>
      </w:tr>
    </w:tbl>
    <w:p w14:paraId="63A2BD7E"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754C7ACA"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bl>
      <w:tblPr>
        <w:tblW w:w="0" w:type="auto"/>
        <w:tblInd w:w="-15" w:type="dxa"/>
        <w:tblLayout w:type="fixed"/>
        <w:tblLook w:val="0000" w:firstRow="0" w:lastRow="0" w:firstColumn="0" w:lastColumn="0" w:noHBand="0" w:noVBand="0"/>
      </w:tblPr>
      <w:tblGrid>
        <w:gridCol w:w="2448"/>
        <w:gridCol w:w="6794"/>
      </w:tblGrid>
      <w:tr w:rsidR="00245E43" w:rsidRPr="00245E43" w14:paraId="40D37707" w14:textId="77777777" w:rsidTr="0031206C">
        <w:tc>
          <w:tcPr>
            <w:tcW w:w="2448" w:type="dxa"/>
            <w:tcBorders>
              <w:top w:val="single" w:sz="4" w:space="0" w:color="000000"/>
              <w:left w:val="single" w:sz="4" w:space="0" w:color="000000"/>
              <w:bottom w:val="single" w:sz="4" w:space="0" w:color="000000"/>
            </w:tcBorders>
            <w:shd w:val="clear" w:color="auto" w:fill="auto"/>
          </w:tcPr>
          <w:p w14:paraId="120F866E"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kern w:val="1"/>
                <w:sz w:val="24"/>
                <w:szCs w:val="24"/>
                <w:lang w:eastAsia="ar-SA"/>
              </w:rPr>
            </w:pP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78A4E4ED"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b/>
                <w:kern w:val="1"/>
                <w:sz w:val="24"/>
                <w:szCs w:val="24"/>
                <w:lang w:eastAsia="ar-SA"/>
              </w:rPr>
              <w:t xml:space="preserve">Poznávací schopnosti </w:t>
            </w:r>
          </w:p>
          <w:p w14:paraId="68EF566D"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p>
        </w:tc>
      </w:tr>
      <w:tr w:rsidR="00245E43" w:rsidRPr="00245E43" w14:paraId="6145F8BD" w14:textId="77777777" w:rsidTr="0031206C">
        <w:tc>
          <w:tcPr>
            <w:tcW w:w="2448" w:type="dxa"/>
            <w:tcBorders>
              <w:top w:val="single" w:sz="4" w:space="0" w:color="000000"/>
              <w:left w:val="single" w:sz="4" w:space="0" w:color="000000"/>
              <w:bottom w:val="single" w:sz="4" w:space="0" w:color="000000"/>
            </w:tcBorders>
            <w:shd w:val="clear" w:color="auto" w:fill="auto"/>
          </w:tcPr>
          <w:p w14:paraId="0B8A22CF"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kern w:val="1"/>
                <w:sz w:val="24"/>
                <w:szCs w:val="24"/>
                <w:lang w:eastAsia="ar-SA"/>
              </w:rPr>
              <w:t>Podoblast</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4D661BD1"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b/>
                <w:kern w:val="1"/>
                <w:sz w:val="24"/>
                <w:szCs w:val="24"/>
                <w:lang w:eastAsia="ar-SA"/>
              </w:rPr>
              <w:t>Pozornost, soustředěnost, paměť</w:t>
            </w:r>
          </w:p>
        </w:tc>
      </w:tr>
      <w:tr w:rsidR="00245E43" w:rsidRPr="00245E43" w14:paraId="7EFA9D25" w14:textId="77777777" w:rsidTr="0031206C">
        <w:trPr>
          <w:trHeight w:val="718"/>
        </w:trPr>
        <w:tc>
          <w:tcPr>
            <w:tcW w:w="2448" w:type="dxa"/>
            <w:tcBorders>
              <w:top w:val="single" w:sz="4" w:space="0" w:color="000000"/>
              <w:left w:val="single" w:sz="4" w:space="0" w:color="000000"/>
              <w:bottom w:val="single" w:sz="4" w:space="0" w:color="000000"/>
            </w:tcBorders>
            <w:shd w:val="clear" w:color="auto" w:fill="auto"/>
          </w:tcPr>
          <w:p w14:paraId="5464665E"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Očekávané výstupy</w:t>
            </w:r>
          </w:p>
          <w:p w14:paraId="2AB7F9B8"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Z RVP PV</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6EF3CBF3"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kern w:val="1"/>
                <w:sz w:val="24"/>
                <w:szCs w:val="24"/>
                <w:lang w:eastAsia="ar-SA"/>
              </w:rPr>
            </w:pPr>
          </w:p>
          <w:p w14:paraId="19E42DC1"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5.2.2.2 Záměrně se soustředit a udržet pozornost</w:t>
            </w:r>
          </w:p>
          <w:p w14:paraId="61BBFDFB"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5.2.3.9 Vyvinout volní úsilí, soustředit se na činnost a její dokončení</w:t>
            </w:r>
          </w:p>
          <w:p w14:paraId="040B8138"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5.2.2.10 Naučit se nazpaměť krátké texty, záměrně si zapamatovat a vybavit</w:t>
            </w:r>
          </w:p>
          <w:p w14:paraId="4868FE8F"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c>
      </w:tr>
      <w:tr w:rsidR="00245E43" w:rsidRPr="00245E43" w14:paraId="5F11CD21" w14:textId="77777777" w:rsidTr="0031206C">
        <w:tc>
          <w:tcPr>
            <w:tcW w:w="2448" w:type="dxa"/>
            <w:tcBorders>
              <w:top w:val="single" w:sz="4" w:space="0" w:color="000000"/>
              <w:left w:val="single" w:sz="4" w:space="0" w:color="000000"/>
              <w:bottom w:val="single" w:sz="4" w:space="0" w:color="000000"/>
            </w:tcBorders>
            <w:shd w:val="clear" w:color="auto" w:fill="auto"/>
          </w:tcPr>
          <w:p w14:paraId="6F6B958A"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Konkretizované</w:t>
            </w:r>
          </w:p>
          <w:p w14:paraId="0D54CE24"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výstupy</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0974EA10"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i/>
                <w:kern w:val="1"/>
                <w:sz w:val="24"/>
                <w:szCs w:val="24"/>
                <w:lang w:eastAsia="ar-SA"/>
              </w:rPr>
            </w:pPr>
          </w:p>
          <w:p w14:paraId="65441704" w14:textId="77777777" w:rsidR="00245E43" w:rsidRPr="00245E43" w:rsidRDefault="00245E43">
            <w:pPr>
              <w:widowControl w:val="0"/>
              <w:numPr>
                <w:ilvl w:val="0"/>
                <w:numId w:val="75"/>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soustředěně poslouchat pohádku, hudební skladbu, divadelní hru (např. sledovat pozorně divadelní představení a následně ho reprodukovat), nenechat se vyrušit – neodbíhat od činnosti, pracovat v klidu (např. vyřešit labyrint) </w:t>
            </w:r>
          </w:p>
          <w:p w14:paraId="0033DEEE" w14:textId="77777777" w:rsidR="00245E43" w:rsidRPr="00245E43" w:rsidRDefault="00245E43">
            <w:pPr>
              <w:widowControl w:val="0"/>
              <w:numPr>
                <w:ilvl w:val="0"/>
                <w:numId w:val="75"/>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dokončit hru (neodbíhat od ní) i rozdělanou činnost</w:t>
            </w:r>
          </w:p>
          <w:p w14:paraId="60FC0835" w14:textId="77777777" w:rsidR="00245E43" w:rsidRPr="00245E43" w:rsidRDefault="00245E43">
            <w:pPr>
              <w:widowControl w:val="0"/>
              <w:numPr>
                <w:ilvl w:val="0"/>
                <w:numId w:val="75"/>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udržet pozornost i při méně atraktivních činnostech</w:t>
            </w:r>
          </w:p>
          <w:p w14:paraId="3FD3B87D" w14:textId="77777777" w:rsidR="00245E43" w:rsidRPr="00245E43" w:rsidRDefault="00245E43">
            <w:pPr>
              <w:widowControl w:val="0"/>
              <w:numPr>
                <w:ilvl w:val="0"/>
                <w:numId w:val="75"/>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uposlechnout pokynu dospělého a řídit se jím</w:t>
            </w:r>
          </w:p>
          <w:p w14:paraId="38597677" w14:textId="77777777" w:rsidR="00245E43" w:rsidRPr="00245E43" w:rsidRDefault="00245E43">
            <w:pPr>
              <w:widowControl w:val="0"/>
              <w:numPr>
                <w:ilvl w:val="0"/>
                <w:numId w:val="75"/>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zapamatovat si krátké říkanky, rozpočítadla, jednoduché básničky, písničky a reprodukovat je, přijmout jednoduchou dramatickou úlohu </w:t>
            </w:r>
          </w:p>
          <w:p w14:paraId="5B229203" w14:textId="77777777" w:rsidR="00245E43" w:rsidRPr="00245E43" w:rsidRDefault="00245E43">
            <w:pPr>
              <w:widowControl w:val="0"/>
              <w:numPr>
                <w:ilvl w:val="0"/>
                <w:numId w:val="75"/>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zapamatovat si pohádku, děj, příběh a převyprávět ho</w:t>
            </w:r>
          </w:p>
          <w:p w14:paraId="584874AD" w14:textId="77777777" w:rsidR="00245E43" w:rsidRPr="00245E43" w:rsidRDefault="00245E43">
            <w:pPr>
              <w:widowControl w:val="0"/>
              <w:numPr>
                <w:ilvl w:val="0"/>
                <w:numId w:val="75"/>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záměrně si zapamatovat a vybavit si prožité příjemné i nepříjemné pocity (např. vyprávět zážitky z výletu), viděné (např. vyjmenovat květiny viděné na procházce), slyšené (např. zapamatovat si rytmus, melodii) </w:t>
            </w:r>
          </w:p>
          <w:p w14:paraId="6EB0E6CA" w14:textId="77777777" w:rsidR="00245E43" w:rsidRPr="00245E43" w:rsidRDefault="00245E43">
            <w:pPr>
              <w:widowControl w:val="0"/>
              <w:numPr>
                <w:ilvl w:val="0"/>
                <w:numId w:val="75"/>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pamatovat si postup řešení (např. postup jednoduché stavby, postup řešení labyrintu, určitý algoritmus, zapamatovat si umístění obrázku na konkrétním místě – Pexeso)</w:t>
            </w:r>
          </w:p>
          <w:p w14:paraId="1392BA56" w14:textId="77777777" w:rsidR="00245E43" w:rsidRPr="00245E43" w:rsidRDefault="00245E43">
            <w:pPr>
              <w:widowControl w:val="0"/>
              <w:numPr>
                <w:ilvl w:val="0"/>
                <w:numId w:val="75"/>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zapamatovat si různé zvuky zvířat, běžně užívaných předmětů – sklo, papír, kov, dřevo, ale i událostí – kroky, dveře, tekoucí voda, vítr, déšť, bouřka apod., melodii (zvuky hudebních nástrojů), jednoduché taneční kroky, pořadí cviků nebo úkonů (např. skákání Panáka), krátký rytmický celek</w:t>
            </w:r>
          </w:p>
          <w:p w14:paraId="7F033EE5" w14:textId="77777777" w:rsidR="00245E43" w:rsidRPr="00245E43" w:rsidRDefault="00245E43">
            <w:pPr>
              <w:widowControl w:val="0"/>
              <w:numPr>
                <w:ilvl w:val="0"/>
                <w:numId w:val="75"/>
              </w:numPr>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i/>
                <w:kern w:val="1"/>
                <w:sz w:val="24"/>
                <w:szCs w:val="24"/>
                <w:lang w:eastAsia="ar-SA"/>
              </w:rPr>
              <w:t>uplatňovat postřeh a rychlost</w:t>
            </w:r>
          </w:p>
          <w:p w14:paraId="3A90C63C"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c>
      </w:tr>
    </w:tbl>
    <w:p w14:paraId="48F742F4"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50D06DEB"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bl>
      <w:tblPr>
        <w:tblW w:w="0" w:type="auto"/>
        <w:tblInd w:w="-15" w:type="dxa"/>
        <w:tblLayout w:type="fixed"/>
        <w:tblLook w:val="0000" w:firstRow="0" w:lastRow="0" w:firstColumn="0" w:lastColumn="0" w:noHBand="0" w:noVBand="0"/>
      </w:tblPr>
      <w:tblGrid>
        <w:gridCol w:w="2448"/>
        <w:gridCol w:w="6794"/>
      </w:tblGrid>
      <w:tr w:rsidR="00245E43" w:rsidRPr="00245E43" w14:paraId="0AEDD49D" w14:textId="77777777" w:rsidTr="0031206C">
        <w:trPr>
          <w:trHeight w:val="185"/>
        </w:trPr>
        <w:tc>
          <w:tcPr>
            <w:tcW w:w="2448" w:type="dxa"/>
            <w:tcBorders>
              <w:top w:val="single" w:sz="4" w:space="0" w:color="000000"/>
              <w:left w:val="single" w:sz="4" w:space="0" w:color="000000"/>
              <w:bottom w:val="single" w:sz="4" w:space="0" w:color="000000"/>
            </w:tcBorders>
            <w:shd w:val="clear" w:color="auto" w:fill="auto"/>
          </w:tcPr>
          <w:p w14:paraId="6715C40F"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kern w:val="1"/>
                <w:sz w:val="24"/>
                <w:szCs w:val="24"/>
                <w:lang w:eastAsia="ar-SA"/>
              </w:rPr>
            </w:pP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29761661" w14:textId="77777777" w:rsidR="0031206C" w:rsidRDefault="0031206C" w:rsidP="00245E43">
            <w:pPr>
              <w:widowControl w:val="0"/>
              <w:suppressAutoHyphens/>
              <w:spacing w:after="0" w:line="240" w:lineRule="auto"/>
              <w:rPr>
                <w:rFonts w:ascii="Times New Roman" w:eastAsia="Arial Unicode MS" w:hAnsi="Times New Roman" w:cs="Times New Roman"/>
                <w:b/>
                <w:kern w:val="1"/>
                <w:sz w:val="24"/>
                <w:szCs w:val="24"/>
                <w:lang w:eastAsia="ar-SA"/>
              </w:rPr>
            </w:pPr>
          </w:p>
          <w:p w14:paraId="582EDCE0" w14:textId="77777777" w:rsidR="0031206C" w:rsidRDefault="0031206C" w:rsidP="00245E43">
            <w:pPr>
              <w:widowControl w:val="0"/>
              <w:suppressAutoHyphens/>
              <w:spacing w:after="0" w:line="240" w:lineRule="auto"/>
              <w:rPr>
                <w:rFonts w:ascii="Times New Roman" w:eastAsia="Arial Unicode MS" w:hAnsi="Times New Roman" w:cs="Times New Roman"/>
                <w:b/>
                <w:kern w:val="1"/>
                <w:sz w:val="24"/>
                <w:szCs w:val="24"/>
                <w:lang w:eastAsia="ar-SA"/>
              </w:rPr>
            </w:pPr>
          </w:p>
          <w:p w14:paraId="490F5EAC" w14:textId="2388F515"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b/>
                <w:kern w:val="1"/>
                <w:sz w:val="24"/>
                <w:szCs w:val="24"/>
                <w:lang w:eastAsia="ar-SA"/>
              </w:rPr>
              <w:lastRenderedPageBreak/>
              <w:t xml:space="preserve">Poznávací schopnosti </w:t>
            </w:r>
          </w:p>
          <w:p w14:paraId="6DAFC38C"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p>
        </w:tc>
      </w:tr>
      <w:tr w:rsidR="00245E43" w:rsidRPr="00245E43" w14:paraId="1A87E6B3" w14:textId="77777777" w:rsidTr="0031206C">
        <w:tc>
          <w:tcPr>
            <w:tcW w:w="2448" w:type="dxa"/>
            <w:tcBorders>
              <w:top w:val="single" w:sz="4" w:space="0" w:color="000000"/>
              <w:left w:val="single" w:sz="4" w:space="0" w:color="000000"/>
              <w:bottom w:val="single" w:sz="4" w:space="0" w:color="000000"/>
            </w:tcBorders>
            <w:shd w:val="clear" w:color="auto" w:fill="auto"/>
          </w:tcPr>
          <w:p w14:paraId="61023D29"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kern w:val="1"/>
                <w:sz w:val="24"/>
                <w:szCs w:val="24"/>
                <w:lang w:eastAsia="ar-SA"/>
              </w:rPr>
              <w:lastRenderedPageBreak/>
              <w:t>Podoblast</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2DF13B97"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b/>
                <w:kern w:val="1"/>
                <w:sz w:val="24"/>
                <w:szCs w:val="24"/>
                <w:lang w:eastAsia="ar-SA"/>
              </w:rPr>
              <w:t>Tvořivost, vynalézavost, fantazie</w:t>
            </w:r>
          </w:p>
        </w:tc>
      </w:tr>
      <w:tr w:rsidR="00245E43" w:rsidRPr="00245E43" w14:paraId="2E6F1042" w14:textId="77777777" w:rsidTr="0031206C">
        <w:tc>
          <w:tcPr>
            <w:tcW w:w="2448" w:type="dxa"/>
            <w:tcBorders>
              <w:top w:val="single" w:sz="4" w:space="0" w:color="000000"/>
              <w:left w:val="single" w:sz="4" w:space="0" w:color="000000"/>
              <w:bottom w:val="single" w:sz="4" w:space="0" w:color="000000"/>
            </w:tcBorders>
            <w:shd w:val="clear" w:color="auto" w:fill="auto"/>
          </w:tcPr>
          <w:p w14:paraId="6AAA2882"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Očekávané výstupy</w:t>
            </w:r>
          </w:p>
          <w:p w14:paraId="1CE0E802"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Z RVP PV</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7B3153F6"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 xml:space="preserve">5.2.2.13 Vyjadřovat svou představivost a fantazii v tvořivých činnostech (konstruktivních, výtvarných, hudebních, pohybových či dramatických) </w:t>
            </w:r>
          </w:p>
        </w:tc>
      </w:tr>
      <w:tr w:rsidR="00245E43" w:rsidRPr="00245E43" w14:paraId="38419F96" w14:textId="77777777" w:rsidTr="0031206C">
        <w:tc>
          <w:tcPr>
            <w:tcW w:w="2448" w:type="dxa"/>
            <w:tcBorders>
              <w:top w:val="single" w:sz="4" w:space="0" w:color="000000"/>
              <w:left w:val="single" w:sz="4" w:space="0" w:color="000000"/>
              <w:bottom w:val="single" w:sz="4" w:space="0" w:color="000000"/>
            </w:tcBorders>
            <w:shd w:val="clear" w:color="auto" w:fill="auto"/>
          </w:tcPr>
          <w:p w14:paraId="75CF929C"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Konkretizované</w:t>
            </w:r>
          </w:p>
          <w:p w14:paraId="37385452"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i/>
                <w:kern w:val="1"/>
                <w:sz w:val="24"/>
                <w:szCs w:val="24"/>
                <w:lang w:eastAsia="ar-SA"/>
              </w:rPr>
              <w:t>výstupy</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0707AC21"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kern w:val="1"/>
                <w:sz w:val="24"/>
                <w:szCs w:val="24"/>
                <w:lang w:eastAsia="ar-SA"/>
              </w:rPr>
            </w:pPr>
          </w:p>
          <w:p w14:paraId="4C631566" w14:textId="77777777" w:rsidR="00245E43" w:rsidRPr="00245E43" w:rsidRDefault="00245E43">
            <w:pPr>
              <w:widowControl w:val="0"/>
              <w:numPr>
                <w:ilvl w:val="0"/>
                <w:numId w:val="80"/>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rozvíjet a obohacovat hru podle své představivosti a fantazie </w:t>
            </w:r>
          </w:p>
          <w:p w14:paraId="1038D8BA" w14:textId="77777777" w:rsidR="00245E43" w:rsidRPr="00245E43" w:rsidRDefault="00245E43">
            <w:pPr>
              <w:widowControl w:val="0"/>
              <w:numPr>
                <w:ilvl w:val="0"/>
                <w:numId w:val="80"/>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spontánně vyprávět zážitky ze svého okolí, z různých vyprávění, či co dítě prožilo příjemného i nepříjemného</w:t>
            </w:r>
          </w:p>
          <w:p w14:paraId="6FDF15E8" w14:textId="77777777" w:rsidR="00245E43" w:rsidRPr="00245E43" w:rsidRDefault="00245E43">
            <w:pPr>
              <w:widowControl w:val="0"/>
              <w:numPr>
                <w:ilvl w:val="0"/>
                <w:numId w:val="80"/>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vyjadřovat fantazijní představy  </w:t>
            </w:r>
          </w:p>
          <w:p w14:paraId="5C586A47" w14:textId="77777777" w:rsidR="00245E43" w:rsidRPr="00245E43" w:rsidRDefault="00245E43">
            <w:pPr>
              <w:widowControl w:val="0"/>
              <w:numPr>
                <w:ilvl w:val="0"/>
                <w:numId w:val="80"/>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dokončit příběh, pohádku (např. vymyslet konec, jinou variantu)</w:t>
            </w:r>
          </w:p>
          <w:p w14:paraId="46F20F84" w14:textId="77777777" w:rsidR="00245E43" w:rsidRPr="00245E43" w:rsidRDefault="00245E43">
            <w:pPr>
              <w:widowControl w:val="0"/>
              <w:numPr>
                <w:ilvl w:val="0"/>
                <w:numId w:val="80"/>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vyprávět příběh s vizuální či akustickou oporou (podle obrázků, s dopomocí otázek atd.)</w:t>
            </w:r>
          </w:p>
          <w:p w14:paraId="4F4A201B" w14:textId="77777777" w:rsidR="00245E43" w:rsidRPr="00245E43" w:rsidRDefault="00245E43">
            <w:pPr>
              <w:widowControl w:val="0"/>
              <w:numPr>
                <w:ilvl w:val="0"/>
                <w:numId w:val="80"/>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vyjádřit vlastní jednoduché pohybové představy, rytmický doprovod nebo melodii (např. vymýšlet krátké dramatické scénky, naznačit, vyjádřit pomocí pantomimy konkrétní činnost, pohybem ztvárnit slyšenou melodii)</w:t>
            </w:r>
          </w:p>
          <w:p w14:paraId="69BE8DE3" w14:textId="77777777" w:rsidR="00245E43" w:rsidRPr="00245E43" w:rsidRDefault="00245E43">
            <w:pPr>
              <w:widowControl w:val="0"/>
              <w:numPr>
                <w:ilvl w:val="0"/>
                <w:numId w:val="80"/>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tvořivě využívat přírodní i ostatní materiály při pracovních a výtvarných činnostech, experimentovat s materiály, poznávat a využívat výrazové možnosti (vytvářet různé plošné a prostorové útvary, mísit barvy, zkoumat odlišné účinky suchých a vlhkých podkladů, aj.) </w:t>
            </w:r>
          </w:p>
          <w:p w14:paraId="4E5634C0" w14:textId="77777777" w:rsidR="00245E43" w:rsidRPr="00245E43" w:rsidRDefault="00245E43">
            <w:pPr>
              <w:widowControl w:val="0"/>
              <w:numPr>
                <w:ilvl w:val="0"/>
                <w:numId w:val="80"/>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s materiály, barvami (např. vytvořit koláž, smíchat barvy, zapouštět barvy do klovatiny)  </w:t>
            </w:r>
          </w:p>
          <w:p w14:paraId="5C328A2E" w14:textId="77777777" w:rsidR="00245E43" w:rsidRPr="00245E43" w:rsidRDefault="00245E43">
            <w:pPr>
              <w:widowControl w:val="0"/>
              <w:numPr>
                <w:ilvl w:val="0"/>
                <w:numId w:val="80"/>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dokreslit chybějící části na obrázku, sestavit části v celek, vytvořit jednoduchý model, stavbu, provést obměnu, tvořit dle vlastní představy, např. stavby z kostek</w:t>
            </w:r>
          </w:p>
          <w:p w14:paraId="19EBFE26" w14:textId="77777777" w:rsidR="00245E43" w:rsidRPr="00245E43" w:rsidRDefault="00245E43">
            <w:pPr>
              <w:widowControl w:val="0"/>
              <w:numPr>
                <w:ilvl w:val="0"/>
                <w:numId w:val="80"/>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navrhnout další varianty řešení (co by se stalo, kdyby …)</w:t>
            </w:r>
          </w:p>
          <w:p w14:paraId="0D81BFD0" w14:textId="77777777" w:rsidR="00245E43" w:rsidRPr="00245E43" w:rsidRDefault="00245E43">
            <w:pPr>
              <w:widowControl w:val="0"/>
              <w:numPr>
                <w:ilvl w:val="0"/>
                <w:numId w:val="80"/>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experimentovat s výtvarně netradičními materiály</w:t>
            </w:r>
          </w:p>
          <w:p w14:paraId="45A85765" w14:textId="77777777" w:rsidR="00245E43" w:rsidRPr="00245E43" w:rsidRDefault="00245E43">
            <w:pPr>
              <w:widowControl w:val="0"/>
              <w:numPr>
                <w:ilvl w:val="0"/>
                <w:numId w:val="80"/>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využívat tvůrčí a výtvarné techniky k výzdobě prostředí</w:t>
            </w:r>
          </w:p>
          <w:p w14:paraId="662D8672" w14:textId="77777777" w:rsidR="00245E43" w:rsidRPr="00245E43" w:rsidRDefault="00245E43">
            <w:pPr>
              <w:widowControl w:val="0"/>
              <w:numPr>
                <w:ilvl w:val="0"/>
                <w:numId w:val="80"/>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improvizovat a hledat náhradní řešení</w:t>
            </w:r>
          </w:p>
          <w:p w14:paraId="7B8BAB90"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p>
        </w:tc>
      </w:tr>
    </w:tbl>
    <w:p w14:paraId="4894031A"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7147CC77"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bl>
      <w:tblPr>
        <w:tblW w:w="0" w:type="auto"/>
        <w:tblInd w:w="-15" w:type="dxa"/>
        <w:tblLayout w:type="fixed"/>
        <w:tblLook w:val="0000" w:firstRow="0" w:lastRow="0" w:firstColumn="0" w:lastColumn="0" w:noHBand="0" w:noVBand="0"/>
      </w:tblPr>
      <w:tblGrid>
        <w:gridCol w:w="2448"/>
        <w:gridCol w:w="6794"/>
      </w:tblGrid>
      <w:tr w:rsidR="00245E43" w:rsidRPr="00245E43" w14:paraId="52C9D3D9" w14:textId="77777777" w:rsidTr="0031206C">
        <w:tc>
          <w:tcPr>
            <w:tcW w:w="2448" w:type="dxa"/>
            <w:tcBorders>
              <w:top w:val="single" w:sz="4" w:space="0" w:color="000000"/>
              <w:left w:val="single" w:sz="4" w:space="0" w:color="000000"/>
              <w:bottom w:val="single" w:sz="4" w:space="0" w:color="000000"/>
            </w:tcBorders>
            <w:shd w:val="clear" w:color="auto" w:fill="auto"/>
          </w:tcPr>
          <w:p w14:paraId="6A7BF121"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kern w:val="1"/>
                <w:sz w:val="24"/>
                <w:szCs w:val="24"/>
                <w:lang w:eastAsia="ar-SA"/>
              </w:rPr>
            </w:pP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2FDE8197"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b/>
                <w:kern w:val="1"/>
                <w:sz w:val="24"/>
                <w:szCs w:val="24"/>
                <w:lang w:eastAsia="ar-SA"/>
              </w:rPr>
              <w:t xml:space="preserve">Poznávací schopnosti </w:t>
            </w:r>
          </w:p>
          <w:p w14:paraId="061E4857"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p>
        </w:tc>
      </w:tr>
      <w:tr w:rsidR="00245E43" w:rsidRPr="00245E43" w14:paraId="04D60E61" w14:textId="77777777" w:rsidTr="0031206C">
        <w:tc>
          <w:tcPr>
            <w:tcW w:w="2448" w:type="dxa"/>
            <w:tcBorders>
              <w:top w:val="single" w:sz="4" w:space="0" w:color="000000"/>
              <w:left w:val="single" w:sz="4" w:space="0" w:color="000000"/>
              <w:bottom w:val="single" w:sz="4" w:space="0" w:color="000000"/>
            </w:tcBorders>
            <w:shd w:val="clear" w:color="auto" w:fill="auto"/>
          </w:tcPr>
          <w:p w14:paraId="23D1060C"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kern w:val="1"/>
                <w:sz w:val="24"/>
                <w:szCs w:val="24"/>
                <w:lang w:eastAsia="ar-SA"/>
              </w:rPr>
              <w:t>Podoblast</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24E1C883"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b/>
                <w:kern w:val="1"/>
                <w:sz w:val="24"/>
                <w:szCs w:val="24"/>
                <w:lang w:eastAsia="ar-SA"/>
              </w:rPr>
              <w:t>Rozlišování obrazných znaků a symbolů, grafické vyjadřování</w:t>
            </w:r>
          </w:p>
        </w:tc>
      </w:tr>
      <w:tr w:rsidR="00245E43" w:rsidRPr="00245E43" w14:paraId="21C80BD2" w14:textId="77777777" w:rsidTr="0031206C">
        <w:tc>
          <w:tcPr>
            <w:tcW w:w="2448" w:type="dxa"/>
            <w:tcBorders>
              <w:top w:val="single" w:sz="4" w:space="0" w:color="000000"/>
              <w:left w:val="single" w:sz="4" w:space="0" w:color="000000"/>
              <w:bottom w:val="single" w:sz="4" w:space="0" w:color="000000"/>
            </w:tcBorders>
            <w:shd w:val="clear" w:color="auto" w:fill="auto"/>
          </w:tcPr>
          <w:p w14:paraId="22F248FA"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Očekávané výstupy</w:t>
            </w:r>
          </w:p>
          <w:p w14:paraId="43E658F7"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Z RVP PV</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76EFD3C5"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kern w:val="1"/>
                <w:sz w:val="24"/>
                <w:szCs w:val="24"/>
                <w:lang w:eastAsia="ar-SA"/>
              </w:rPr>
            </w:pPr>
          </w:p>
          <w:p w14:paraId="699C16D0"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5.2.2.5 Zaměřovat se na to, co je z poznávacího hlediska důležité</w:t>
            </w:r>
          </w:p>
          <w:p w14:paraId="24241948"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5.2.1.16 Rozlišovat některé obrazné symboly a porozumět jejich významu a funkci</w:t>
            </w:r>
          </w:p>
          <w:p w14:paraId="17EAB254"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c>
      </w:tr>
      <w:tr w:rsidR="00245E43" w:rsidRPr="00245E43" w14:paraId="77966DDD" w14:textId="77777777" w:rsidTr="0031206C">
        <w:tc>
          <w:tcPr>
            <w:tcW w:w="2448" w:type="dxa"/>
            <w:tcBorders>
              <w:top w:val="single" w:sz="4" w:space="0" w:color="000000"/>
              <w:left w:val="single" w:sz="4" w:space="0" w:color="000000"/>
              <w:bottom w:val="single" w:sz="4" w:space="0" w:color="000000"/>
            </w:tcBorders>
            <w:shd w:val="clear" w:color="auto" w:fill="auto"/>
          </w:tcPr>
          <w:p w14:paraId="127A3FD3"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Konkretizované</w:t>
            </w:r>
          </w:p>
          <w:p w14:paraId="76EF2E88"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Výstupy</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50D9100A"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i/>
                <w:kern w:val="1"/>
                <w:sz w:val="24"/>
                <w:szCs w:val="24"/>
                <w:lang w:eastAsia="ar-SA"/>
              </w:rPr>
            </w:pPr>
          </w:p>
          <w:p w14:paraId="32493A8F" w14:textId="77777777" w:rsidR="00245E43" w:rsidRPr="00245E43" w:rsidRDefault="00245E43">
            <w:pPr>
              <w:widowControl w:val="0"/>
              <w:numPr>
                <w:ilvl w:val="0"/>
                <w:numId w:val="9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rozlišit některé jednoduché obrazné symboly, piktogramy a značky, umět je používat (např. číst piktogramy, pochopit </w:t>
            </w:r>
            <w:r w:rsidRPr="00245E43">
              <w:rPr>
                <w:rFonts w:ascii="Times New Roman" w:eastAsia="Arial Unicode MS" w:hAnsi="Times New Roman" w:cs="Times New Roman"/>
                <w:i/>
                <w:kern w:val="1"/>
                <w:sz w:val="24"/>
                <w:szCs w:val="24"/>
                <w:lang w:eastAsia="ar-SA"/>
              </w:rPr>
              <w:lastRenderedPageBreak/>
              <w:t>obrázkové čtení)</w:t>
            </w:r>
          </w:p>
          <w:p w14:paraId="3E583B25" w14:textId="77777777" w:rsidR="00245E43" w:rsidRPr="00245E43" w:rsidRDefault="00245E43">
            <w:pPr>
              <w:widowControl w:val="0"/>
              <w:numPr>
                <w:ilvl w:val="0"/>
                <w:numId w:val="9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pochopit význam piktogramu (např. pravidla chování ve skupině, v hromadném dopravním prostředku, znát význam elementárních dopravních značek a označení nebezpečí (elektřina, zákaz rozdělávání ohně, koupání, skákání do vody atd.)</w:t>
            </w:r>
          </w:p>
          <w:p w14:paraId="59E1C0F3" w14:textId="77777777" w:rsidR="00245E43" w:rsidRPr="00245E43" w:rsidRDefault="00245E43">
            <w:pPr>
              <w:widowControl w:val="0"/>
              <w:numPr>
                <w:ilvl w:val="0"/>
                <w:numId w:val="9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rozpoznat některé grafické znaky s abstraktní podobou (např. zná některé číslice, písmena, dopravní značky) </w:t>
            </w:r>
          </w:p>
          <w:p w14:paraId="44B40132" w14:textId="77777777" w:rsidR="00245E43" w:rsidRPr="00245E43" w:rsidRDefault="00245E43">
            <w:pPr>
              <w:widowControl w:val="0"/>
              <w:numPr>
                <w:ilvl w:val="0"/>
                <w:numId w:val="9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sledovat očima zleva doprava a dle potřeby i zprava doleva, případně v dalších směrech, jmenovat objekty zleva doprava, vyhledat první a poslední objekt ve skupině, vést čáru zleva doprava, shora dolů</w:t>
            </w:r>
          </w:p>
          <w:p w14:paraId="489EA99D" w14:textId="77777777" w:rsidR="00245E43" w:rsidRPr="00245E43" w:rsidRDefault="00245E43">
            <w:pPr>
              <w:widowControl w:val="0"/>
              <w:numPr>
                <w:ilvl w:val="0"/>
                <w:numId w:val="9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objevovat význam ilustrací, soch, obrazů    </w:t>
            </w:r>
          </w:p>
          <w:p w14:paraId="09DDCCB2" w14:textId="77777777" w:rsidR="00245E43" w:rsidRPr="00245E43" w:rsidRDefault="00245E43">
            <w:pPr>
              <w:widowControl w:val="0"/>
              <w:numPr>
                <w:ilvl w:val="0"/>
                <w:numId w:val="9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poznat napsané své jméno, podepsat se tiskacím písmem svým jménem, popř. graficky označit své výtvory (např. použít nějaký symbol) </w:t>
            </w:r>
          </w:p>
          <w:p w14:paraId="1D028848" w14:textId="77777777" w:rsidR="00245E43" w:rsidRPr="00245E43" w:rsidRDefault="00245E43">
            <w:pPr>
              <w:widowControl w:val="0"/>
              <w:numPr>
                <w:ilvl w:val="0"/>
                <w:numId w:val="9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napodobit základní geometrické znaky a tvary (čára svislá, čára vodorovná, křížek, vlnovka, kruh, čtverec, obdélník, trojúhelník atd.)</w:t>
            </w:r>
          </w:p>
          <w:p w14:paraId="0532EDCE" w14:textId="77777777" w:rsidR="00245E43" w:rsidRPr="00245E43" w:rsidRDefault="00245E43">
            <w:pPr>
              <w:widowControl w:val="0"/>
              <w:numPr>
                <w:ilvl w:val="0"/>
                <w:numId w:val="9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napodobit některá písmena, číslice</w:t>
            </w:r>
          </w:p>
          <w:p w14:paraId="0DD99B6E" w14:textId="77777777" w:rsidR="00245E43" w:rsidRPr="00245E43" w:rsidRDefault="00245E43">
            <w:pPr>
              <w:widowControl w:val="0"/>
              <w:numPr>
                <w:ilvl w:val="0"/>
                <w:numId w:val="9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poznat některé hudební znaky</w:t>
            </w:r>
          </w:p>
          <w:p w14:paraId="702C8926"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p>
        </w:tc>
      </w:tr>
    </w:tbl>
    <w:p w14:paraId="6101A940"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17C6E0BB"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43A82FAA"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26395C69"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019ADED9"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2D63CEE0"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69042903"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5FA641ED"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bl>
      <w:tblPr>
        <w:tblW w:w="0" w:type="auto"/>
        <w:tblInd w:w="-15" w:type="dxa"/>
        <w:tblLayout w:type="fixed"/>
        <w:tblLook w:val="0000" w:firstRow="0" w:lastRow="0" w:firstColumn="0" w:lastColumn="0" w:noHBand="0" w:noVBand="0"/>
      </w:tblPr>
      <w:tblGrid>
        <w:gridCol w:w="2448"/>
        <w:gridCol w:w="6794"/>
      </w:tblGrid>
      <w:tr w:rsidR="00245E43" w:rsidRPr="00245E43" w14:paraId="62A39962" w14:textId="77777777" w:rsidTr="0031206C">
        <w:tc>
          <w:tcPr>
            <w:tcW w:w="2448" w:type="dxa"/>
            <w:tcBorders>
              <w:top w:val="single" w:sz="4" w:space="0" w:color="000000"/>
              <w:left w:val="single" w:sz="4" w:space="0" w:color="000000"/>
              <w:bottom w:val="single" w:sz="4" w:space="0" w:color="000000"/>
            </w:tcBorders>
            <w:shd w:val="clear" w:color="auto" w:fill="auto"/>
          </w:tcPr>
          <w:p w14:paraId="083BFD90"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kern w:val="1"/>
                <w:sz w:val="24"/>
                <w:szCs w:val="24"/>
                <w:lang w:eastAsia="ar-SA"/>
              </w:rPr>
            </w:pP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007B3656"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b/>
                <w:kern w:val="1"/>
                <w:sz w:val="24"/>
                <w:szCs w:val="24"/>
                <w:lang w:eastAsia="ar-SA"/>
              </w:rPr>
              <w:t xml:space="preserve">Poznávací schopnosti </w:t>
            </w:r>
          </w:p>
          <w:p w14:paraId="11E03D7D"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p>
        </w:tc>
      </w:tr>
      <w:tr w:rsidR="00245E43" w:rsidRPr="00245E43" w14:paraId="474EDD5F" w14:textId="77777777" w:rsidTr="0031206C">
        <w:tc>
          <w:tcPr>
            <w:tcW w:w="2448" w:type="dxa"/>
            <w:tcBorders>
              <w:top w:val="single" w:sz="4" w:space="0" w:color="000000"/>
              <w:left w:val="single" w:sz="4" w:space="0" w:color="000000"/>
              <w:bottom w:val="single" w:sz="4" w:space="0" w:color="000000"/>
            </w:tcBorders>
            <w:shd w:val="clear" w:color="auto" w:fill="auto"/>
          </w:tcPr>
          <w:p w14:paraId="39403A0D"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kern w:val="1"/>
                <w:sz w:val="24"/>
                <w:szCs w:val="24"/>
                <w:lang w:eastAsia="ar-SA"/>
              </w:rPr>
              <w:t>Podoblast</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6FFFE707"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b/>
                <w:kern w:val="1"/>
                <w:sz w:val="24"/>
                <w:szCs w:val="24"/>
                <w:lang w:eastAsia="ar-SA"/>
              </w:rPr>
              <w:t xml:space="preserve">Časoprostorová orientace </w:t>
            </w:r>
          </w:p>
        </w:tc>
      </w:tr>
      <w:tr w:rsidR="00245E43" w:rsidRPr="00245E43" w14:paraId="41ED7670" w14:textId="77777777" w:rsidTr="0031206C">
        <w:tc>
          <w:tcPr>
            <w:tcW w:w="2448" w:type="dxa"/>
            <w:tcBorders>
              <w:top w:val="single" w:sz="4" w:space="0" w:color="000000"/>
              <w:left w:val="single" w:sz="4" w:space="0" w:color="000000"/>
              <w:bottom w:val="single" w:sz="4" w:space="0" w:color="000000"/>
            </w:tcBorders>
            <w:shd w:val="clear" w:color="auto" w:fill="auto"/>
          </w:tcPr>
          <w:p w14:paraId="378F59A8"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Očekávané výstupy z RVP PV</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116F5B33"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kern w:val="1"/>
                <w:sz w:val="24"/>
                <w:szCs w:val="24"/>
                <w:lang w:eastAsia="ar-SA"/>
              </w:rPr>
            </w:pPr>
          </w:p>
          <w:p w14:paraId="780A6CD8"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5.2.2.9 Chápat prostorové pojmy, elementární časové pojmy</w:t>
            </w:r>
          </w:p>
          <w:p w14:paraId="42FE98F3"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5.2.2.10 Orientovat se v prostoru i v rovině, částečně se orientovat v čase</w:t>
            </w:r>
          </w:p>
          <w:p w14:paraId="3C3E6D22"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c>
      </w:tr>
      <w:tr w:rsidR="00245E43" w:rsidRPr="00245E43" w14:paraId="36DD1E4F" w14:textId="77777777" w:rsidTr="0031206C">
        <w:tc>
          <w:tcPr>
            <w:tcW w:w="2448" w:type="dxa"/>
            <w:tcBorders>
              <w:top w:val="single" w:sz="4" w:space="0" w:color="000000"/>
              <w:left w:val="single" w:sz="4" w:space="0" w:color="000000"/>
              <w:bottom w:val="single" w:sz="4" w:space="0" w:color="000000"/>
            </w:tcBorders>
            <w:shd w:val="clear" w:color="auto" w:fill="auto"/>
          </w:tcPr>
          <w:p w14:paraId="4DE56C4C"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Konkretizované</w:t>
            </w:r>
          </w:p>
          <w:p w14:paraId="75786FA1"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Výstupy</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285F7365"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i/>
                <w:kern w:val="1"/>
                <w:sz w:val="24"/>
                <w:szCs w:val="24"/>
                <w:lang w:eastAsia="ar-SA"/>
              </w:rPr>
            </w:pPr>
          </w:p>
          <w:p w14:paraId="70DA9F90" w14:textId="77777777" w:rsidR="00245E43" w:rsidRPr="00245E43" w:rsidRDefault="00245E43">
            <w:pPr>
              <w:widowControl w:val="0"/>
              <w:numPr>
                <w:ilvl w:val="0"/>
                <w:numId w:val="8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rozlišovat vpravo – vlevo na vlastním těle, v prostoru s oporou o nějaký předmět </w:t>
            </w:r>
          </w:p>
          <w:p w14:paraId="0E284828" w14:textId="77777777" w:rsidR="00245E43" w:rsidRPr="00245E43" w:rsidRDefault="00245E43">
            <w:pPr>
              <w:widowControl w:val="0"/>
              <w:numPr>
                <w:ilvl w:val="0"/>
                <w:numId w:val="9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rozlišovat a používat základní prostorové pojmy (např. dole, nahoře, uprostřed, před, za, pod, nad, uvnitř, vně, u, vedle, mezi, nízko, vysoko, na konci, na kraji, vpředu, vzadu, blízko, daleko, dopředu, dozadu, nahoru, dolů) a těchto pojmů běžně užívat </w:t>
            </w:r>
          </w:p>
          <w:p w14:paraId="3A64EF4A" w14:textId="77777777" w:rsidR="00245E43" w:rsidRPr="00245E43" w:rsidRDefault="00245E43">
            <w:pPr>
              <w:widowControl w:val="0"/>
              <w:numPr>
                <w:ilvl w:val="0"/>
                <w:numId w:val="9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rozlišovat vzájemnou polohu dvou objektů </w:t>
            </w:r>
          </w:p>
          <w:p w14:paraId="4D3CABAB" w14:textId="77777777" w:rsidR="00245E43" w:rsidRPr="00245E43" w:rsidRDefault="00245E43">
            <w:pPr>
              <w:widowControl w:val="0"/>
              <w:numPr>
                <w:ilvl w:val="0"/>
                <w:numId w:val="9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lastRenderedPageBreak/>
              <w:t>orientovat se v řadě (např. první, poslední, uprostřed</w:t>
            </w:r>
          </w:p>
          <w:p w14:paraId="2B92AB65" w14:textId="77777777" w:rsidR="00245E43" w:rsidRPr="00245E43" w:rsidRDefault="00245E43">
            <w:pPr>
              <w:widowControl w:val="0"/>
              <w:numPr>
                <w:ilvl w:val="0"/>
                <w:numId w:val="9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orientovat se v prostoru podle slovních pokynů</w:t>
            </w:r>
          </w:p>
          <w:p w14:paraId="34C6073A" w14:textId="77777777" w:rsidR="00245E43" w:rsidRPr="00245E43" w:rsidRDefault="00245E43">
            <w:pPr>
              <w:widowControl w:val="0"/>
              <w:numPr>
                <w:ilvl w:val="0"/>
                <w:numId w:val="9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orientovat se v časových údajích v rámci dne (např. dopoledne, poledne, odpoledne)</w:t>
            </w:r>
          </w:p>
          <w:p w14:paraId="2C100520" w14:textId="77777777" w:rsidR="00245E43" w:rsidRPr="00245E43" w:rsidRDefault="00245E43">
            <w:pPr>
              <w:widowControl w:val="0"/>
              <w:numPr>
                <w:ilvl w:val="0"/>
                <w:numId w:val="9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rozlišovat základní časové údaje, uvědomit si plynutí v čase (např. noc, den, ráno, večer, dnes, zítra, včera, dny v týdnu)</w:t>
            </w:r>
          </w:p>
          <w:p w14:paraId="7DA17A48" w14:textId="77777777" w:rsidR="00245E43" w:rsidRPr="00245E43" w:rsidRDefault="00245E43">
            <w:pPr>
              <w:widowControl w:val="0"/>
              <w:numPr>
                <w:ilvl w:val="0"/>
                <w:numId w:val="93"/>
              </w:numPr>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i/>
                <w:kern w:val="1"/>
                <w:sz w:val="24"/>
                <w:szCs w:val="24"/>
                <w:lang w:eastAsia="ar-SA"/>
              </w:rPr>
              <w:t>rozlišovat roční období (jaro, léto, podzim, zima) i jejich typické znaky</w:t>
            </w:r>
          </w:p>
        </w:tc>
      </w:tr>
    </w:tbl>
    <w:p w14:paraId="5BE083CE"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4F2D5E23"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bl>
      <w:tblPr>
        <w:tblW w:w="0" w:type="auto"/>
        <w:tblInd w:w="-15" w:type="dxa"/>
        <w:tblLayout w:type="fixed"/>
        <w:tblLook w:val="0000" w:firstRow="0" w:lastRow="0" w:firstColumn="0" w:lastColumn="0" w:noHBand="0" w:noVBand="0"/>
      </w:tblPr>
      <w:tblGrid>
        <w:gridCol w:w="2448"/>
        <w:gridCol w:w="6794"/>
      </w:tblGrid>
      <w:tr w:rsidR="00245E43" w:rsidRPr="00245E43" w14:paraId="02C35428" w14:textId="77777777" w:rsidTr="0031206C">
        <w:tc>
          <w:tcPr>
            <w:tcW w:w="2448" w:type="dxa"/>
            <w:tcBorders>
              <w:top w:val="single" w:sz="4" w:space="0" w:color="000000"/>
              <w:left w:val="single" w:sz="4" w:space="0" w:color="000000"/>
              <w:bottom w:val="single" w:sz="4" w:space="0" w:color="000000"/>
            </w:tcBorders>
            <w:shd w:val="clear" w:color="auto" w:fill="auto"/>
          </w:tcPr>
          <w:p w14:paraId="1A813890"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kern w:val="1"/>
                <w:sz w:val="24"/>
                <w:szCs w:val="24"/>
                <w:lang w:eastAsia="ar-SA"/>
              </w:rPr>
            </w:pP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6A63A99A"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b/>
                <w:kern w:val="1"/>
                <w:sz w:val="24"/>
                <w:szCs w:val="24"/>
                <w:lang w:eastAsia="ar-SA"/>
              </w:rPr>
              <w:t xml:space="preserve">Poznávací schopnosti </w:t>
            </w:r>
          </w:p>
          <w:p w14:paraId="0C6E691E"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p>
        </w:tc>
      </w:tr>
      <w:tr w:rsidR="00245E43" w:rsidRPr="00245E43" w14:paraId="768F8EC2" w14:textId="77777777" w:rsidTr="0031206C">
        <w:tc>
          <w:tcPr>
            <w:tcW w:w="2448" w:type="dxa"/>
            <w:tcBorders>
              <w:top w:val="single" w:sz="4" w:space="0" w:color="000000"/>
              <w:left w:val="single" w:sz="4" w:space="0" w:color="000000"/>
              <w:bottom w:val="single" w:sz="4" w:space="0" w:color="000000"/>
            </w:tcBorders>
            <w:shd w:val="clear" w:color="auto" w:fill="auto"/>
          </w:tcPr>
          <w:p w14:paraId="1A80351C"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kern w:val="1"/>
                <w:sz w:val="24"/>
                <w:szCs w:val="24"/>
                <w:lang w:eastAsia="ar-SA"/>
              </w:rPr>
              <w:t>Podoblast</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43823DF4"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b/>
                <w:kern w:val="1"/>
                <w:sz w:val="24"/>
                <w:szCs w:val="24"/>
                <w:lang w:eastAsia="ar-SA"/>
              </w:rPr>
              <w:t xml:space="preserve">Základní matematické, početní a číselné pojmy a operace </w:t>
            </w:r>
          </w:p>
        </w:tc>
      </w:tr>
      <w:tr w:rsidR="00245E43" w:rsidRPr="00245E43" w14:paraId="4A653D19" w14:textId="77777777" w:rsidTr="0031206C">
        <w:tc>
          <w:tcPr>
            <w:tcW w:w="2448" w:type="dxa"/>
            <w:tcBorders>
              <w:top w:val="single" w:sz="4" w:space="0" w:color="000000"/>
              <w:left w:val="single" w:sz="4" w:space="0" w:color="000000"/>
              <w:bottom w:val="single" w:sz="4" w:space="0" w:color="000000"/>
            </w:tcBorders>
            <w:shd w:val="clear" w:color="auto" w:fill="auto"/>
          </w:tcPr>
          <w:p w14:paraId="7C648F80"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Očekávané výstupy z RVP PV</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38E21869"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kern w:val="1"/>
                <w:sz w:val="24"/>
                <w:szCs w:val="24"/>
                <w:lang w:eastAsia="ar-SA"/>
              </w:rPr>
            </w:pPr>
          </w:p>
          <w:p w14:paraId="54CF582C"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5.2.2.8 Chápat základní číselné a matematické pojmy, elementární matematické souvislosti a dle potřeby je využívat</w:t>
            </w:r>
          </w:p>
          <w:p w14:paraId="31767CA2"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5.2.2.4 Přemýšlet, uvažovat, a své myšlenky i úvahy vyjádřit</w:t>
            </w:r>
          </w:p>
          <w:p w14:paraId="299814DD"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c>
      </w:tr>
      <w:tr w:rsidR="00245E43" w:rsidRPr="00245E43" w14:paraId="203262B0" w14:textId="77777777" w:rsidTr="0031206C">
        <w:tc>
          <w:tcPr>
            <w:tcW w:w="2448" w:type="dxa"/>
            <w:tcBorders>
              <w:top w:val="single" w:sz="4" w:space="0" w:color="000000"/>
              <w:left w:val="single" w:sz="4" w:space="0" w:color="000000"/>
              <w:bottom w:val="single" w:sz="4" w:space="0" w:color="000000"/>
            </w:tcBorders>
            <w:shd w:val="clear" w:color="auto" w:fill="auto"/>
          </w:tcPr>
          <w:p w14:paraId="28E5C79E"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Konkretizované</w:t>
            </w:r>
          </w:p>
          <w:p w14:paraId="1227C295"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i/>
                <w:kern w:val="1"/>
                <w:sz w:val="24"/>
                <w:szCs w:val="24"/>
                <w:lang w:eastAsia="ar-SA"/>
              </w:rPr>
              <w:t>výstupy</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1A607ADD"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kern w:val="1"/>
                <w:sz w:val="24"/>
                <w:szCs w:val="24"/>
                <w:lang w:eastAsia="ar-SA"/>
              </w:rPr>
            </w:pPr>
          </w:p>
          <w:p w14:paraId="025634A0" w14:textId="77777777" w:rsidR="00245E43" w:rsidRPr="00245E43" w:rsidRDefault="00245E43">
            <w:pPr>
              <w:widowControl w:val="0"/>
              <w:numPr>
                <w:ilvl w:val="0"/>
                <w:numId w:val="90"/>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rozpoznat geometrické tvary – čtverec, kruh, trojúhelník, obdélník </w:t>
            </w:r>
          </w:p>
          <w:p w14:paraId="402D846A" w14:textId="77777777" w:rsidR="00245E43" w:rsidRPr="00245E43" w:rsidRDefault="00245E43">
            <w:pPr>
              <w:widowControl w:val="0"/>
              <w:numPr>
                <w:ilvl w:val="0"/>
                <w:numId w:val="90"/>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rozumět a používat základní pojmy označující velikost (malý – velký, větší – menší, nejmenší – největší, dlouhý – krátký, vysoký – nízký, stejný) </w:t>
            </w:r>
          </w:p>
          <w:p w14:paraId="2D3DA962" w14:textId="77777777" w:rsidR="00245E43" w:rsidRPr="00245E43" w:rsidRDefault="00245E43">
            <w:pPr>
              <w:widowControl w:val="0"/>
              <w:numPr>
                <w:ilvl w:val="0"/>
                <w:numId w:val="90"/>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rozumět a používat základní pojmy označující hmotnost (lehký – těžký, lehčí – těžší, nejlehčí – nejtěžší, stejně těžký) </w:t>
            </w:r>
          </w:p>
          <w:p w14:paraId="3197DB09" w14:textId="77777777" w:rsidR="00245E43" w:rsidRPr="00245E43" w:rsidRDefault="00245E43">
            <w:pPr>
              <w:widowControl w:val="0"/>
              <w:numPr>
                <w:ilvl w:val="0"/>
                <w:numId w:val="90"/>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porovnat a uspořádat předměty dle stanoveného pravidla (např. od nejmenšího k největšímu; poznat, co do skupiny nepatří), třídit předměty minimálně dle jednoho kritéria (např. roztřídit knoflíky na hromádky dle barvy, tvaru, velikosti)</w:t>
            </w:r>
          </w:p>
          <w:p w14:paraId="29BAB838" w14:textId="77777777" w:rsidR="00245E43" w:rsidRPr="00245E43" w:rsidRDefault="00245E43">
            <w:pPr>
              <w:widowControl w:val="0"/>
              <w:numPr>
                <w:ilvl w:val="0"/>
                <w:numId w:val="90"/>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orientovat se v číselné řadě 1 – 10, vyjmenovat ji, porovnat, že 5 je více než 4, chápat číslo jako počet prvků</w:t>
            </w:r>
          </w:p>
          <w:p w14:paraId="7B3A0EE9" w14:textId="77777777" w:rsidR="00245E43" w:rsidRPr="00245E43" w:rsidRDefault="00245E43">
            <w:pPr>
              <w:widowControl w:val="0"/>
              <w:numPr>
                <w:ilvl w:val="0"/>
                <w:numId w:val="90"/>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posoudit početnost dvou souborů a určit počet do 6 (např. o kolik je více a o kolik je méně, kde je stejně)</w:t>
            </w:r>
          </w:p>
          <w:p w14:paraId="7D5B074A" w14:textId="77777777" w:rsidR="00245E43" w:rsidRPr="00245E43" w:rsidRDefault="00245E43">
            <w:pPr>
              <w:widowControl w:val="0"/>
              <w:numPr>
                <w:ilvl w:val="0"/>
                <w:numId w:val="90"/>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chápat, že číslovka označuje počet (např. 5 je prstů na ruce, 5 je kuliček) </w:t>
            </w:r>
          </w:p>
          <w:p w14:paraId="28338B75" w14:textId="77777777" w:rsidR="00245E43" w:rsidRPr="00245E43" w:rsidRDefault="00245E43">
            <w:pPr>
              <w:widowControl w:val="0"/>
              <w:numPr>
                <w:ilvl w:val="0"/>
                <w:numId w:val="90"/>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chápat jednoduché souvislosti, nacházet znaky společné a rozdílné, porovnat, dle společných či rozdílných znaků (např. vybrat všechny předměty vyrobené ze dřeva), zobecňovat vybrat ovoce, zeleninu, hračky, nábytek, dopravní prostředky atd.), řešit jednoduché labyrinty, rébusy a hádanky</w:t>
            </w:r>
          </w:p>
          <w:p w14:paraId="5C79DECB" w14:textId="77777777" w:rsidR="00245E43" w:rsidRPr="00245E43" w:rsidRDefault="00245E43">
            <w:pPr>
              <w:widowControl w:val="0"/>
              <w:numPr>
                <w:ilvl w:val="0"/>
                <w:numId w:val="90"/>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řešit labyrinty (sledovat cestu)</w:t>
            </w:r>
          </w:p>
          <w:p w14:paraId="4A65030A"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p>
        </w:tc>
      </w:tr>
    </w:tbl>
    <w:p w14:paraId="4800BB6D"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5F2314FE"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bl>
      <w:tblPr>
        <w:tblW w:w="0" w:type="auto"/>
        <w:tblInd w:w="-15" w:type="dxa"/>
        <w:tblLayout w:type="fixed"/>
        <w:tblLook w:val="0000" w:firstRow="0" w:lastRow="0" w:firstColumn="0" w:lastColumn="0" w:noHBand="0" w:noVBand="0"/>
      </w:tblPr>
      <w:tblGrid>
        <w:gridCol w:w="2448"/>
        <w:gridCol w:w="6794"/>
      </w:tblGrid>
      <w:tr w:rsidR="00245E43" w:rsidRPr="00245E43" w14:paraId="301537A5" w14:textId="77777777" w:rsidTr="0031206C">
        <w:tc>
          <w:tcPr>
            <w:tcW w:w="2448" w:type="dxa"/>
            <w:tcBorders>
              <w:top w:val="single" w:sz="4" w:space="0" w:color="000000"/>
              <w:left w:val="single" w:sz="4" w:space="0" w:color="000000"/>
              <w:bottom w:val="single" w:sz="4" w:space="0" w:color="000000"/>
            </w:tcBorders>
            <w:shd w:val="clear" w:color="auto" w:fill="auto"/>
          </w:tcPr>
          <w:p w14:paraId="5FE950A7"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kern w:val="1"/>
                <w:sz w:val="24"/>
                <w:szCs w:val="24"/>
                <w:lang w:eastAsia="ar-SA"/>
              </w:rPr>
            </w:pP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14C80497"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b/>
                <w:kern w:val="1"/>
                <w:sz w:val="24"/>
                <w:szCs w:val="24"/>
                <w:lang w:eastAsia="ar-SA"/>
              </w:rPr>
              <w:t xml:space="preserve">Poznávací schopnosti </w:t>
            </w:r>
          </w:p>
          <w:p w14:paraId="5864DA3D"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p>
        </w:tc>
      </w:tr>
      <w:tr w:rsidR="00245E43" w:rsidRPr="00245E43" w14:paraId="347F2049" w14:textId="77777777" w:rsidTr="0031206C">
        <w:tc>
          <w:tcPr>
            <w:tcW w:w="2448" w:type="dxa"/>
            <w:tcBorders>
              <w:top w:val="single" w:sz="4" w:space="0" w:color="000000"/>
              <w:left w:val="single" w:sz="4" w:space="0" w:color="000000"/>
              <w:bottom w:val="single" w:sz="4" w:space="0" w:color="000000"/>
            </w:tcBorders>
            <w:shd w:val="clear" w:color="auto" w:fill="auto"/>
          </w:tcPr>
          <w:p w14:paraId="3904747B"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kern w:val="1"/>
                <w:sz w:val="24"/>
                <w:szCs w:val="24"/>
                <w:lang w:eastAsia="ar-SA"/>
              </w:rPr>
              <w:t>Podoblast</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7AF56DB8"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b/>
                <w:kern w:val="1"/>
                <w:sz w:val="24"/>
                <w:szCs w:val="24"/>
                <w:lang w:eastAsia="ar-SA"/>
              </w:rPr>
              <w:t>Řešení problémů, učení</w:t>
            </w:r>
          </w:p>
        </w:tc>
      </w:tr>
      <w:tr w:rsidR="00245E43" w:rsidRPr="00245E43" w14:paraId="637E9706" w14:textId="77777777" w:rsidTr="0031206C">
        <w:tc>
          <w:tcPr>
            <w:tcW w:w="2448" w:type="dxa"/>
            <w:tcBorders>
              <w:top w:val="single" w:sz="4" w:space="0" w:color="000000"/>
              <w:left w:val="single" w:sz="4" w:space="0" w:color="000000"/>
              <w:bottom w:val="single" w:sz="4" w:space="0" w:color="000000"/>
            </w:tcBorders>
            <w:shd w:val="clear" w:color="auto" w:fill="auto"/>
          </w:tcPr>
          <w:p w14:paraId="0C064E7D"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Očekávané výstupy z RVP PV</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68FDCD33"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kern w:val="1"/>
                <w:sz w:val="24"/>
                <w:szCs w:val="24"/>
                <w:lang w:eastAsia="ar-SA"/>
              </w:rPr>
            </w:pPr>
          </w:p>
          <w:p w14:paraId="6BB61BC7"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5.2.2.11 Řešit problémy, úkoly a situace, myslet kreativně</w:t>
            </w:r>
          </w:p>
          <w:p w14:paraId="4454A3F8"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5.2.2.12 Nalézat nová řešení nebo alternativní k běžným</w:t>
            </w:r>
          </w:p>
          <w:p w14:paraId="7E23328A"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5.2.1.20 Projevovat zájem o knížky, soustředěně poslouchat četbu, hudbu, sledovat divadlo, film</w:t>
            </w:r>
          </w:p>
          <w:p w14:paraId="2756C2FB"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5.2.2.6 Vnímat, že je zajímavé dozvídat se nové věci, využívat</w:t>
            </w:r>
          </w:p>
          <w:p w14:paraId="4682F1EC"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 xml:space="preserve">zkušeností k učení </w:t>
            </w:r>
          </w:p>
          <w:p w14:paraId="2887C34D"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5.2.2.7 Postupovat a učit se podle pokynů a instrukcí</w:t>
            </w:r>
          </w:p>
          <w:p w14:paraId="7B5C2F45"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5.2.3.8 Prožívat radost ze zvládnutého a poznaného</w:t>
            </w:r>
          </w:p>
          <w:p w14:paraId="1A8E6327"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c>
      </w:tr>
      <w:tr w:rsidR="00245E43" w:rsidRPr="00245E43" w14:paraId="64759A28" w14:textId="77777777" w:rsidTr="0031206C">
        <w:tc>
          <w:tcPr>
            <w:tcW w:w="2448" w:type="dxa"/>
            <w:tcBorders>
              <w:top w:val="single" w:sz="4" w:space="0" w:color="000000"/>
              <w:left w:val="single" w:sz="4" w:space="0" w:color="000000"/>
              <w:bottom w:val="single" w:sz="4" w:space="0" w:color="000000"/>
            </w:tcBorders>
            <w:shd w:val="clear" w:color="auto" w:fill="auto"/>
          </w:tcPr>
          <w:p w14:paraId="0A74A271"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Konkretizované</w:t>
            </w:r>
          </w:p>
          <w:p w14:paraId="378873B0"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Výstupy</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08CAE7FB"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i/>
                <w:kern w:val="1"/>
                <w:sz w:val="24"/>
                <w:szCs w:val="24"/>
                <w:lang w:eastAsia="ar-SA"/>
              </w:rPr>
            </w:pPr>
          </w:p>
          <w:p w14:paraId="6B322EC5" w14:textId="77777777" w:rsidR="00245E43" w:rsidRPr="00245E43" w:rsidRDefault="00245E43">
            <w:pPr>
              <w:widowControl w:val="0"/>
              <w:numPr>
                <w:ilvl w:val="0"/>
                <w:numId w:val="9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slovně, výtvarně, technicky vyjádřit svoje jednoduché „nápady“, experimentovat, některé problémy řešit cestou pokus – omyl</w:t>
            </w:r>
          </w:p>
          <w:p w14:paraId="7F392A4F" w14:textId="77777777" w:rsidR="00245E43" w:rsidRPr="00245E43" w:rsidRDefault="00245E43">
            <w:pPr>
              <w:widowControl w:val="0"/>
              <w:numPr>
                <w:ilvl w:val="0"/>
                <w:numId w:val="9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samostatně se rozhodnout v některých činnostech</w:t>
            </w:r>
          </w:p>
          <w:p w14:paraId="4F190485" w14:textId="77777777" w:rsidR="00245E43" w:rsidRPr="00245E43" w:rsidRDefault="00245E43">
            <w:pPr>
              <w:widowControl w:val="0"/>
              <w:numPr>
                <w:ilvl w:val="0"/>
                <w:numId w:val="9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jednoduchý problém vyřešit samostatně i ve spolupráci s kamarády, při složitějších se poradit, postupovat podle pokynů a instrukcí </w:t>
            </w:r>
          </w:p>
          <w:p w14:paraId="0DCF4AD8" w14:textId="77777777" w:rsidR="00245E43" w:rsidRPr="00245E43" w:rsidRDefault="00245E43">
            <w:pPr>
              <w:widowControl w:val="0"/>
              <w:numPr>
                <w:ilvl w:val="0"/>
                <w:numId w:val="9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vymýšlet nová řešení nebo alternativní k běžným (např. jak by to šlo jinak, co by se stalo, kdyby) a verbalizovat je </w:t>
            </w:r>
          </w:p>
          <w:p w14:paraId="647702DA" w14:textId="77777777" w:rsidR="00245E43" w:rsidRPr="00245E43" w:rsidRDefault="00245E43">
            <w:pPr>
              <w:widowControl w:val="0"/>
              <w:numPr>
                <w:ilvl w:val="0"/>
                <w:numId w:val="9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projevovat zájem o poznávání písmen a číslic, prohlížet si knihy (atlasy, encyklopedie, obrázkové knihy, leporela), znát některé dětské knihy a vyprávět o nich, informace vyhledat v encyklopediích </w:t>
            </w:r>
          </w:p>
          <w:p w14:paraId="44B562DA" w14:textId="77777777" w:rsidR="00245E43" w:rsidRPr="00245E43" w:rsidRDefault="00245E43">
            <w:pPr>
              <w:widowControl w:val="0"/>
              <w:numPr>
                <w:ilvl w:val="0"/>
                <w:numId w:val="9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verbalizovat myšlenkové pochody, přemýšlet nahlas, popsat, jak problém či situaci řešit (např. jak staví stavbu, skládá puzzle)</w:t>
            </w:r>
          </w:p>
          <w:p w14:paraId="7D9E101F" w14:textId="77777777" w:rsidR="00245E43" w:rsidRPr="00245E43" w:rsidRDefault="00245E43">
            <w:pPr>
              <w:widowControl w:val="0"/>
              <w:numPr>
                <w:ilvl w:val="0"/>
                <w:numId w:val="9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přicházet s vlastními nápady</w:t>
            </w:r>
          </w:p>
          <w:p w14:paraId="33DD67AE" w14:textId="77777777" w:rsidR="00245E43" w:rsidRPr="00245E43" w:rsidRDefault="00245E43">
            <w:pPr>
              <w:widowControl w:val="0"/>
              <w:numPr>
                <w:ilvl w:val="0"/>
                <w:numId w:val="9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projevovat zájem o nové věci, dotazovat se při neporozumění, zkoušet, experimentovat</w:t>
            </w:r>
          </w:p>
          <w:p w14:paraId="4FDF3FC6" w14:textId="77777777" w:rsidR="00245E43" w:rsidRPr="00245E43" w:rsidRDefault="00245E43">
            <w:pPr>
              <w:widowControl w:val="0"/>
              <w:numPr>
                <w:ilvl w:val="0"/>
                <w:numId w:val="9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nechat se získat pro záměrné učení</w:t>
            </w:r>
          </w:p>
          <w:p w14:paraId="429E664C" w14:textId="77777777" w:rsidR="00245E43" w:rsidRPr="00245E43" w:rsidRDefault="00245E43">
            <w:pPr>
              <w:widowControl w:val="0"/>
              <w:numPr>
                <w:ilvl w:val="0"/>
                <w:numId w:val="9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odlišit hru od systematické povinnosti</w:t>
            </w:r>
          </w:p>
          <w:p w14:paraId="51C74381" w14:textId="77777777" w:rsidR="00245E43" w:rsidRPr="00245E43" w:rsidRDefault="00245E43">
            <w:pPr>
              <w:widowControl w:val="0"/>
              <w:numPr>
                <w:ilvl w:val="0"/>
                <w:numId w:val="93"/>
              </w:numPr>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i/>
                <w:kern w:val="1"/>
                <w:sz w:val="24"/>
                <w:szCs w:val="24"/>
                <w:lang w:eastAsia="ar-SA"/>
              </w:rPr>
              <w:t>zacházet s předměty digitální technologie, využívat nejzákladnější funkce počítače (zapnout-vypnout, práce s myší, jednoduchou klávesnicí)</w:t>
            </w:r>
          </w:p>
        </w:tc>
      </w:tr>
    </w:tbl>
    <w:p w14:paraId="0EA7D8C3"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5833575A"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bl>
      <w:tblPr>
        <w:tblW w:w="0" w:type="auto"/>
        <w:tblInd w:w="-15" w:type="dxa"/>
        <w:tblLayout w:type="fixed"/>
        <w:tblLook w:val="0000" w:firstRow="0" w:lastRow="0" w:firstColumn="0" w:lastColumn="0" w:noHBand="0" w:noVBand="0"/>
      </w:tblPr>
      <w:tblGrid>
        <w:gridCol w:w="2448"/>
        <w:gridCol w:w="6794"/>
      </w:tblGrid>
      <w:tr w:rsidR="00245E43" w:rsidRPr="00245E43" w14:paraId="1F944111" w14:textId="77777777" w:rsidTr="0031206C">
        <w:tc>
          <w:tcPr>
            <w:tcW w:w="2448" w:type="dxa"/>
            <w:tcBorders>
              <w:top w:val="single" w:sz="4" w:space="0" w:color="000000"/>
              <w:left w:val="single" w:sz="4" w:space="0" w:color="000000"/>
              <w:bottom w:val="single" w:sz="4" w:space="0" w:color="000000"/>
            </w:tcBorders>
            <w:shd w:val="clear" w:color="auto" w:fill="auto"/>
          </w:tcPr>
          <w:p w14:paraId="44AAFF79"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kern w:val="1"/>
                <w:sz w:val="24"/>
                <w:szCs w:val="24"/>
                <w:lang w:eastAsia="ar-SA"/>
              </w:rPr>
            </w:pP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6F178E62"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b/>
                <w:kern w:val="1"/>
                <w:sz w:val="24"/>
                <w:szCs w:val="24"/>
                <w:lang w:eastAsia="ar-SA"/>
              </w:rPr>
              <w:t>Sebepojetí, city, vůle</w:t>
            </w:r>
          </w:p>
          <w:p w14:paraId="75BE461A"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p>
        </w:tc>
      </w:tr>
      <w:tr w:rsidR="00245E43" w:rsidRPr="00245E43" w14:paraId="4B974572" w14:textId="77777777" w:rsidTr="0031206C">
        <w:tc>
          <w:tcPr>
            <w:tcW w:w="2448" w:type="dxa"/>
            <w:tcBorders>
              <w:top w:val="single" w:sz="4" w:space="0" w:color="000000"/>
              <w:left w:val="single" w:sz="4" w:space="0" w:color="000000"/>
              <w:bottom w:val="single" w:sz="4" w:space="0" w:color="000000"/>
            </w:tcBorders>
            <w:shd w:val="clear" w:color="auto" w:fill="auto"/>
          </w:tcPr>
          <w:p w14:paraId="1590F921"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kern w:val="1"/>
                <w:sz w:val="24"/>
                <w:szCs w:val="24"/>
                <w:lang w:eastAsia="ar-SA"/>
              </w:rPr>
              <w:t>Podoblast</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75B21331"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b/>
                <w:kern w:val="1"/>
                <w:sz w:val="24"/>
                <w:szCs w:val="24"/>
                <w:lang w:eastAsia="ar-SA"/>
              </w:rPr>
              <w:t xml:space="preserve">Sebevědomí a sebeuplatnění  </w:t>
            </w:r>
          </w:p>
        </w:tc>
      </w:tr>
      <w:tr w:rsidR="00245E43" w:rsidRPr="00245E43" w14:paraId="1FDD432A" w14:textId="77777777" w:rsidTr="0031206C">
        <w:tc>
          <w:tcPr>
            <w:tcW w:w="2448" w:type="dxa"/>
            <w:tcBorders>
              <w:top w:val="single" w:sz="4" w:space="0" w:color="000000"/>
              <w:left w:val="single" w:sz="4" w:space="0" w:color="000000"/>
              <w:bottom w:val="single" w:sz="4" w:space="0" w:color="000000"/>
            </w:tcBorders>
            <w:shd w:val="clear" w:color="auto" w:fill="auto"/>
          </w:tcPr>
          <w:p w14:paraId="05500FFE"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Očekávané výstupy z RVP PV</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6B823420"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kern w:val="1"/>
                <w:sz w:val="24"/>
                <w:szCs w:val="24"/>
                <w:lang w:eastAsia="ar-SA"/>
              </w:rPr>
            </w:pPr>
          </w:p>
          <w:p w14:paraId="7D1699F2"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5.2.3.1 Odloučit se na určitou dobu od rodičů a blízkých, být aktivní i bez jejich opory</w:t>
            </w:r>
          </w:p>
          <w:p w14:paraId="671CCF86"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5.2.3.2 Uvědomovat si svou samostatnost, orientovat se ve skupině</w:t>
            </w:r>
          </w:p>
          <w:p w14:paraId="57523633"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lastRenderedPageBreak/>
              <w:t xml:space="preserve">5.2.3.5 Vyjádřit svůj souhlas, umět říci ne v konkrétní situaci </w:t>
            </w:r>
          </w:p>
          <w:p w14:paraId="07F6194C"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5.2.3.11 Podílet se na organizaci hry a činnosti</w:t>
            </w:r>
          </w:p>
          <w:p w14:paraId="07353920"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c>
      </w:tr>
      <w:tr w:rsidR="00245E43" w:rsidRPr="00245E43" w14:paraId="10E93298" w14:textId="77777777" w:rsidTr="0031206C">
        <w:tc>
          <w:tcPr>
            <w:tcW w:w="2448" w:type="dxa"/>
            <w:tcBorders>
              <w:top w:val="single" w:sz="4" w:space="0" w:color="000000"/>
              <w:left w:val="single" w:sz="4" w:space="0" w:color="000000"/>
              <w:bottom w:val="single" w:sz="4" w:space="0" w:color="000000"/>
            </w:tcBorders>
            <w:shd w:val="clear" w:color="auto" w:fill="auto"/>
          </w:tcPr>
          <w:p w14:paraId="06666120"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lastRenderedPageBreak/>
              <w:t>Konkretizované</w:t>
            </w:r>
          </w:p>
          <w:p w14:paraId="20A8CB50"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i/>
                <w:kern w:val="1"/>
                <w:sz w:val="24"/>
                <w:szCs w:val="24"/>
                <w:lang w:eastAsia="ar-SA"/>
              </w:rPr>
              <w:t>Výstupy</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068C88DE"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kern w:val="1"/>
                <w:sz w:val="24"/>
                <w:szCs w:val="24"/>
                <w:lang w:eastAsia="ar-SA"/>
              </w:rPr>
            </w:pPr>
          </w:p>
          <w:p w14:paraId="586B6717"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přijímat pobyt v mateřské škole popř. i na ozdravně rekreačním pobytu jako běžnou součást života (vědět, že rodiče chodí do zaměstnání, dítě do MŠ)</w:t>
            </w:r>
          </w:p>
          <w:p w14:paraId="2B5ED145"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zapojovat se do činností, komunikovat a kooperovat s dětmi i se známými dospělými, odmítnout neznámé dospělé </w:t>
            </w:r>
          </w:p>
          <w:p w14:paraId="6F8F1DD4"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samostatně splnit jednoduchý úkol, poradit si v běžné a opakující se situaci, cítit ze své samostatnosti uspokojení (být na ni hrdý) </w:t>
            </w:r>
          </w:p>
          <w:p w14:paraId="60783F15"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respektovat a přijímat přirozenou autoritu dospělých</w:t>
            </w:r>
          </w:p>
          <w:p w14:paraId="0018E638"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uvědomovat si, že fungování skupiny je postaveno na pravidlech soužití, podílet se na nich a respektovat je</w:t>
            </w:r>
          </w:p>
          <w:p w14:paraId="5644A0CC"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umět se rozhodovat o svých činnostech (samostatně se rozhodovat, co udělat, jak se zachovat, i o tom, co neudělat, co odmítnout, čeho se neúčastnit) </w:t>
            </w:r>
          </w:p>
          <w:p w14:paraId="21D9A3A1"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snažit se uplatnit své přání, obhájit svůj názor </w:t>
            </w:r>
          </w:p>
          <w:p w14:paraId="35671FB8"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umět kooperovat, dohodnout se s ostatními</w:t>
            </w:r>
          </w:p>
          <w:p w14:paraId="5038B394"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přijmout roli ve hře (např. jako organizátor, jako pozorovatel, jako spoluhráč)</w:t>
            </w:r>
          </w:p>
          <w:p w14:paraId="2A4E1786"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i/>
                <w:kern w:val="1"/>
                <w:sz w:val="24"/>
                <w:szCs w:val="24"/>
                <w:lang w:eastAsia="ar-SA"/>
              </w:rPr>
              <w:t>nebát se požádat o pomoc, radu</w:t>
            </w:r>
          </w:p>
        </w:tc>
      </w:tr>
    </w:tbl>
    <w:p w14:paraId="5D46AC8F"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7B56E4C1"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bl>
      <w:tblPr>
        <w:tblW w:w="0" w:type="auto"/>
        <w:tblInd w:w="-15" w:type="dxa"/>
        <w:tblLayout w:type="fixed"/>
        <w:tblLook w:val="0000" w:firstRow="0" w:lastRow="0" w:firstColumn="0" w:lastColumn="0" w:noHBand="0" w:noVBand="0"/>
      </w:tblPr>
      <w:tblGrid>
        <w:gridCol w:w="2448"/>
        <w:gridCol w:w="6794"/>
      </w:tblGrid>
      <w:tr w:rsidR="00245E43" w:rsidRPr="00245E43" w14:paraId="4A2F6AC0" w14:textId="77777777" w:rsidTr="0031206C">
        <w:tc>
          <w:tcPr>
            <w:tcW w:w="2448" w:type="dxa"/>
            <w:tcBorders>
              <w:top w:val="single" w:sz="4" w:space="0" w:color="000000"/>
              <w:left w:val="single" w:sz="4" w:space="0" w:color="000000"/>
              <w:bottom w:val="single" w:sz="4" w:space="0" w:color="000000"/>
            </w:tcBorders>
            <w:shd w:val="clear" w:color="auto" w:fill="auto"/>
          </w:tcPr>
          <w:p w14:paraId="4F92B527"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kern w:val="1"/>
                <w:sz w:val="24"/>
                <w:szCs w:val="24"/>
                <w:lang w:eastAsia="ar-SA"/>
              </w:rPr>
            </w:pP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4A3C6884"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b/>
                <w:kern w:val="1"/>
                <w:sz w:val="24"/>
                <w:szCs w:val="24"/>
                <w:lang w:eastAsia="ar-SA"/>
              </w:rPr>
              <w:t>Sebepojetí, city, vůle</w:t>
            </w:r>
          </w:p>
          <w:p w14:paraId="0A827782"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p>
        </w:tc>
      </w:tr>
      <w:tr w:rsidR="00245E43" w:rsidRPr="00245E43" w14:paraId="11374EF5" w14:textId="77777777" w:rsidTr="0031206C">
        <w:tc>
          <w:tcPr>
            <w:tcW w:w="2448" w:type="dxa"/>
            <w:tcBorders>
              <w:top w:val="single" w:sz="4" w:space="0" w:color="000000"/>
              <w:left w:val="single" w:sz="4" w:space="0" w:color="000000"/>
              <w:bottom w:val="single" w:sz="4" w:space="0" w:color="000000"/>
            </w:tcBorders>
            <w:shd w:val="clear" w:color="auto" w:fill="auto"/>
          </w:tcPr>
          <w:p w14:paraId="181F2E41"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kern w:val="1"/>
                <w:sz w:val="24"/>
                <w:szCs w:val="24"/>
                <w:lang w:eastAsia="ar-SA"/>
              </w:rPr>
              <w:t>Podoblast</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7F3E39AB"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b/>
                <w:kern w:val="1"/>
                <w:sz w:val="24"/>
                <w:szCs w:val="24"/>
                <w:lang w:eastAsia="ar-SA"/>
              </w:rPr>
              <w:t>Sebeovládání a přizpůsobivost</w:t>
            </w:r>
          </w:p>
        </w:tc>
      </w:tr>
      <w:tr w:rsidR="00245E43" w:rsidRPr="00245E43" w14:paraId="5543E00F" w14:textId="77777777" w:rsidTr="0031206C">
        <w:tc>
          <w:tcPr>
            <w:tcW w:w="2448" w:type="dxa"/>
            <w:tcBorders>
              <w:top w:val="single" w:sz="4" w:space="0" w:color="000000"/>
              <w:left w:val="single" w:sz="4" w:space="0" w:color="000000"/>
              <w:bottom w:val="single" w:sz="4" w:space="0" w:color="000000"/>
            </w:tcBorders>
            <w:shd w:val="clear" w:color="auto" w:fill="auto"/>
          </w:tcPr>
          <w:p w14:paraId="11DCCDF8"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Očekávané výstupy z RVP PV</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5ED66913"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kern w:val="1"/>
                <w:sz w:val="24"/>
                <w:szCs w:val="24"/>
                <w:lang w:eastAsia="ar-SA"/>
              </w:rPr>
            </w:pPr>
          </w:p>
          <w:p w14:paraId="6289F0C4"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5.2.3.4 Ve známých a opakujících se situacích, kterým rozumí, se snažit ovládat svoje city a přizpůsobovat jim své chování</w:t>
            </w:r>
          </w:p>
          <w:p w14:paraId="60E67A80"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5.2.3.6 Uvědomovat si svoje možnosti a limity</w:t>
            </w:r>
          </w:p>
          <w:p w14:paraId="04F65E8A"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5.2.3.7 Přijímat pozitivní ocenění i svůj případný neúspěch a vyrovnat se s ním, učit se hodnotit svoje osobní pokroky (sebehodnocení)</w:t>
            </w:r>
          </w:p>
          <w:p w14:paraId="7A958608"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c>
      </w:tr>
      <w:tr w:rsidR="00245E43" w:rsidRPr="00245E43" w14:paraId="165D4A0C" w14:textId="77777777" w:rsidTr="0031206C">
        <w:tc>
          <w:tcPr>
            <w:tcW w:w="2448" w:type="dxa"/>
            <w:tcBorders>
              <w:top w:val="single" w:sz="4" w:space="0" w:color="000000"/>
              <w:left w:val="single" w:sz="4" w:space="0" w:color="000000"/>
              <w:bottom w:val="single" w:sz="4" w:space="0" w:color="000000"/>
            </w:tcBorders>
            <w:shd w:val="clear" w:color="auto" w:fill="auto"/>
          </w:tcPr>
          <w:p w14:paraId="27F782BB"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Konkretizované</w:t>
            </w:r>
          </w:p>
          <w:p w14:paraId="5D5F0D42"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i/>
                <w:kern w:val="1"/>
                <w:sz w:val="24"/>
                <w:szCs w:val="24"/>
                <w:lang w:eastAsia="ar-SA"/>
              </w:rPr>
              <w:t>výstupy</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228C8833"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kern w:val="1"/>
                <w:sz w:val="24"/>
                <w:szCs w:val="24"/>
                <w:lang w:eastAsia="ar-SA"/>
              </w:rPr>
            </w:pPr>
          </w:p>
          <w:p w14:paraId="0451E399"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reagovat přiměřeně dané situaci (odmítat agresi, přijímat vzor společenského chování, umět se podřídit)</w:t>
            </w:r>
          </w:p>
          <w:p w14:paraId="54951A9B"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odhadnout, na co stačí, uvědomovat si, co mu nejde, co je pro ně obtížné</w:t>
            </w:r>
          </w:p>
          <w:p w14:paraId="772A84B9"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plánovat přiměřeně věku (ví, čeho chce dosáhnout a proč)</w:t>
            </w:r>
          </w:p>
          <w:p w14:paraId="353293EF"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hodnotit druhé, sebe hodnotit vzhledem k aktuální situaci a možnostem</w:t>
            </w:r>
          </w:p>
          <w:p w14:paraId="706212DC"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přijímat drobný neúspěch (vnímat ho jako přirozenou skutečnost, že se mu někdy něco nedaří), umět přijmout sdělení o případných dílčích nedostatcích, být schopné se </w:t>
            </w:r>
            <w:r w:rsidRPr="00245E43">
              <w:rPr>
                <w:rFonts w:ascii="Times New Roman" w:eastAsia="Arial Unicode MS" w:hAnsi="Times New Roman" w:cs="Times New Roman"/>
                <w:i/>
                <w:kern w:val="1"/>
                <w:sz w:val="24"/>
                <w:szCs w:val="24"/>
                <w:lang w:eastAsia="ar-SA"/>
              </w:rPr>
              <w:lastRenderedPageBreak/>
              <w:t xml:space="preserve">z něho poučit </w:t>
            </w:r>
          </w:p>
          <w:p w14:paraId="7D7A765B"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přizpůsobit se společenství, projevovat zájem o spolupráci</w:t>
            </w:r>
          </w:p>
          <w:p w14:paraId="5E1B8BC0"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umět se přizpůsobit změnám</w:t>
            </w:r>
          </w:p>
          <w:p w14:paraId="61CD26FB"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p>
        </w:tc>
      </w:tr>
    </w:tbl>
    <w:p w14:paraId="13EE6031"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bl>
      <w:tblPr>
        <w:tblW w:w="0" w:type="auto"/>
        <w:tblInd w:w="-15" w:type="dxa"/>
        <w:tblLayout w:type="fixed"/>
        <w:tblLook w:val="0000" w:firstRow="0" w:lastRow="0" w:firstColumn="0" w:lastColumn="0" w:noHBand="0" w:noVBand="0"/>
      </w:tblPr>
      <w:tblGrid>
        <w:gridCol w:w="2448"/>
        <w:gridCol w:w="6794"/>
      </w:tblGrid>
      <w:tr w:rsidR="00245E43" w:rsidRPr="00245E43" w14:paraId="733CC64A" w14:textId="77777777" w:rsidTr="0031206C">
        <w:tc>
          <w:tcPr>
            <w:tcW w:w="2448" w:type="dxa"/>
            <w:tcBorders>
              <w:top w:val="single" w:sz="4" w:space="0" w:color="000000"/>
              <w:left w:val="single" w:sz="4" w:space="0" w:color="000000"/>
              <w:bottom w:val="single" w:sz="4" w:space="0" w:color="000000"/>
            </w:tcBorders>
            <w:shd w:val="clear" w:color="auto" w:fill="auto"/>
          </w:tcPr>
          <w:p w14:paraId="3AECE343"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kern w:val="1"/>
                <w:sz w:val="24"/>
                <w:szCs w:val="24"/>
                <w:lang w:eastAsia="ar-SA"/>
              </w:rPr>
            </w:pP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2CD7424E"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b/>
                <w:kern w:val="1"/>
                <w:sz w:val="24"/>
                <w:szCs w:val="24"/>
                <w:lang w:eastAsia="ar-SA"/>
              </w:rPr>
              <w:t>Sebepojetí, city, vůle</w:t>
            </w:r>
          </w:p>
          <w:p w14:paraId="59177051"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p>
        </w:tc>
      </w:tr>
      <w:tr w:rsidR="00245E43" w:rsidRPr="00245E43" w14:paraId="4A5661BA" w14:textId="77777777" w:rsidTr="0031206C">
        <w:tc>
          <w:tcPr>
            <w:tcW w:w="2448" w:type="dxa"/>
            <w:tcBorders>
              <w:top w:val="single" w:sz="4" w:space="0" w:color="000000"/>
              <w:left w:val="single" w:sz="4" w:space="0" w:color="000000"/>
              <w:bottom w:val="single" w:sz="4" w:space="0" w:color="000000"/>
            </w:tcBorders>
            <w:shd w:val="clear" w:color="auto" w:fill="auto"/>
          </w:tcPr>
          <w:p w14:paraId="7D8FF02D"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kern w:val="1"/>
                <w:sz w:val="24"/>
                <w:szCs w:val="24"/>
                <w:lang w:eastAsia="ar-SA"/>
              </w:rPr>
              <w:t>Podoblast</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15FDF2C0"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b/>
                <w:kern w:val="1"/>
                <w:sz w:val="24"/>
                <w:szCs w:val="24"/>
                <w:lang w:eastAsia="ar-SA"/>
              </w:rPr>
              <w:t>Vůle, vytrvalost, city a jejich projevy</w:t>
            </w:r>
          </w:p>
        </w:tc>
      </w:tr>
      <w:tr w:rsidR="00245E43" w:rsidRPr="00245E43" w14:paraId="256A6A36" w14:textId="77777777" w:rsidTr="0031206C">
        <w:tc>
          <w:tcPr>
            <w:tcW w:w="2448" w:type="dxa"/>
            <w:tcBorders>
              <w:top w:val="single" w:sz="4" w:space="0" w:color="000000"/>
              <w:left w:val="single" w:sz="4" w:space="0" w:color="000000"/>
              <w:bottom w:val="single" w:sz="4" w:space="0" w:color="000000"/>
            </w:tcBorders>
            <w:shd w:val="clear" w:color="auto" w:fill="auto"/>
          </w:tcPr>
          <w:p w14:paraId="6EEFFC53"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Očekávané výstupy z RVP PV</w:t>
            </w:r>
          </w:p>
          <w:p w14:paraId="07B0019A"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063A37C2"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0279B38B"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kern w:val="1"/>
                <w:sz w:val="24"/>
                <w:szCs w:val="24"/>
                <w:lang w:eastAsia="ar-SA"/>
              </w:rPr>
            </w:pPr>
          </w:p>
          <w:p w14:paraId="11E99977"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5.2.3.9 Vyvinout volní úsilí, soustředit se na činnost i její dokončení</w:t>
            </w:r>
          </w:p>
          <w:p w14:paraId="49B12606"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 xml:space="preserve">5.2.3.12 Uvědomovat si příjemné a nepříjemné citové prožitky </w:t>
            </w:r>
          </w:p>
          <w:p w14:paraId="2C0CA313"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 xml:space="preserve">5.2.3.13 Prožívat a dětským způsobem projevovat, co cítí, snažit se ovládat své afektivní chování </w:t>
            </w:r>
          </w:p>
          <w:p w14:paraId="7BD8E325"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5.2.3.15 Těšit se z hezkých a příjemných zážitků, přírodních a kulturních krás i setkávání se s uměním</w:t>
            </w:r>
          </w:p>
          <w:p w14:paraId="4A8EFB13"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 xml:space="preserve">5.2.3.16 Zachytit a vyjádřit své prožitky </w:t>
            </w:r>
          </w:p>
          <w:p w14:paraId="6A42F2D3"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c>
      </w:tr>
      <w:tr w:rsidR="00245E43" w:rsidRPr="00245E43" w14:paraId="3D00E29F" w14:textId="77777777" w:rsidTr="0031206C">
        <w:tc>
          <w:tcPr>
            <w:tcW w:w="2448" w:type="dxa"/>
            <w:tcBorders>
              <w:top w:val="single" w:sz="4" w:space="0" w:color="000000"/>
              <w:left w:val="single" w:sz="4" w:space="0" w:color="000000"/>
              <w:bottom w:val="single" w:sz="4" w:space="0" w:color="000000"/>
            </w:tcBorders>
            <w:shd w:val="clear" w:color="auto" w:fill="auto"/>
          </w:tcPr>
          <w:p w14:paraId="7E79601F"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Konkretizované</w:t>
            </w:r>
          </w:p>
          <w:p w14:paraId="1169828C"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Výstupy</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17C1DCF3"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i/>
                <w:kern w:val="1"/>
                <w:sz w:val="24"/>
                <w:szCs w:val="24"/>
                <w:lang w:eastAsia="ar-SA"/>
              </w:rPr>
            </w:pPr>
          </w:p>
          <w:p w14:paraId="03461093" w14:textId="77777777" w:rsidR="00245E43" w:rsidRPr="00245E43" w:rsidRDefault="00245E43">
            <w:pPr>
              <w:widowControl w:val="0"/>
              <w:numPr>
                <w:ilvl w:val="0"/>
                <w:numId w:val="7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odložit splnění osobních přání na pozdější dobu</w:t>
            </w:r>
          </w:p>
          <w:p w14:paraId="31F69705" w14:textId="77777777" w:rsidR="00245E43" w:rsidRPr="00245E43" w:rsidRDefault="00245E43">
            <w:pPr>
              <w:widowControl w:val="0"/>
              <w:numPr>
                <w:ilvl w:val="0"/>
                <w:numId w:val="7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odhadnout, na co stačí, uvědomovat si, co neumí a co se chce naučit (vyhledávat příležitosti, umět požádat o pomoc) </w:t>
            </w:r>
          </w:p>
          <w:p w14:paraId="5C0C5676" w14:textId="77777777" w:rsidR="00245E43" w:rsidRPr="00245E43" w:rsidRDefault="00245E43">
            <w:pPr>
              <w:widowControl w:val="0"/>
              <w:numPr>
                <w:ilvl w:val="0"/>
                <w:numId w:val="7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přijmout povinnost, soustředit se na činnost a samostatně ji dokončit</w:t>
            </w:r>
          </w:p>
          <w:p w14:paraId="605DCDD3" w14:textId="77777777" w:rsidR="00245E43" w:rsidRPr="00245E43" w:rsidRDefault="00245E43">
            <w:pPr>
              <w:widowControl w:val="0"/>
              <w:numPr>
                <w:ilvl w:val="0"/>
                <w:numId w:val="7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přijímat pokyny </w:t>
            </w:r>
          </w:p>
          <w:p w14:paraId="09ADF325" w14:textId="77777777" w:rsidR="00245E43" w:rsidRPr="00245E43" w:rsidRDefault="00245E43">
            <w:pPr>
              <w:widowControl w:val="0"/>
              <w:numPr>
                <w:ilvl w:val="0"/>
                <w:numId w:val="7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plnit činnosti podle instrukcí</w:t>
            </w:r>
          </w:p>
          <w:p w14:paraId="71557D99" w14:textId="77777777" w:rsidR="00245E43" w:rsidRPr="00245E43" w:rsidRDefault="00245E43">
            <w:pPr>
              <w:widowControl w:val="0"/>
              <w:numPr>
                <w:ilvl w:val="0"/>
                <w:numId w:val="7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přiměřeně reagovat ve známých situacích, umět se zklidnit, ovládnout se, potlačit projev agrese </w:t>
            </w:r>
          </w:p>
          <w:p w14:paraId="77C04865" w14:textId="77777777" w:rsidR="00245E43" w:rsidRPr="00245E43" w:rsidRDefault="00245E43">
            <w:pPr>
              <w:widowControl w:val="0"/>
              <w:numPr>
                <w:ilvl w:val="0"/>
                <w:numId w:val="7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projevovat se citlivě k živým bytostem, přírodě i věcem, pomáhat druhým (např. kamarádům, mladším, slabším, aj.)</w:t>
            </w:r>
          </w:p>
          <w:p w14:paraId="26A64799" w14:textId="77777777" w:rsidR="00245E43" w:rsidRPr="00245E43" w:rsidRDefault="00245E43">
            <w:pPr>
              <w:widowControl w:val="0"/>
              <w:numPr>
                <w:ilvl w:val="0"/>
                <w:numId w:val="7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přirozeně a v míře dané osobnostními předpoklady projevovat pozitivní i negativní emoce (soucit, radost, náklonnost, spokojenost, ale také strach, smutek)</w:t>
            </w:r>
          </w:p>
          <w:p w14:paraId="54158AA1" w14:textId="77777777" w:rsidR="00245E43" w:rsidRPr="00245E43" w:rsidRDefault="00245E43">
            <w:pPr>
              <w:widowControl w:val="0"/>
              <w:numPr>
                <w:ilvl w:val="0"/>
                <w:numId w:val="7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přirozeně projevovat radost z poznaného a zvládnutého (radovat se, že umí píseň, básničku, ukazuje obrázek, předvádí taneček, výrobek) </w:t>
            </w:r>
          </w:p>
          <w:p w14:paraId="5974185B" w14:textId="77777777" w:rsidR="00245E43" w:rsidRPr="00245E43" w:rsidRDefault="00245E43">
            <w:pPr>
              <w:widowControl w:val="0"/>
              <w:numPr>
                <w:ilvl w:val="0"/>
                <w:numId w:val="73"/>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umět to, co prožívá, vyjádřit slovně, výtvarně pohybově, mimikou (zážitky jednotlivé či v časové posloupnosti jako výtvarné vyprávění, komentovat obrázky apod., pomocí hudby, hudebně pohybovou a dramatickou improvizací atd.)</w:t>
            </w:r>
          </w:p>
          <w:p w14:paraId="55D73B0A" w14:textId="77777777" w:rsidR="00245E43" w:rsidRPr="00245E43" w:rsidRDefault="00245E43">
            <w:pPr>
              <w:widowControl w:val="0"/>
              <w:numPr>
                <w:ilvl w:val="0"/>
                <w:numId w:val="73"/>
              </w:numPr>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i/>
                <w:kern w:val="1"/>
                <w:sz w:val="24"/>
                <w:szCs w:val="24"/>
                <w:lang w:eastAsia="ar-SA"/>
              </w:rPr>
              <w:t>Rozhodovat sám o sobě (o svém chování)</w:t>
            </w:r>
          </w:p>
        </w:tc>
      </w:tr>
    </w:tbl>
    <w:p w14:paraId="6602CE7E"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14B8A4B9"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0A9404BC"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6B864443"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p>
    <w:p w14:paraId="18F59F60"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b/>
          <w:kern w:val="1"/>
          <w:sz w:val="24"/>
          <w:szCs w:val="24"/>
          <w:lang w:eastAsia="ar-SA"/>
        </w:rPr>
        <w:lastRenderedPageBreak/>
        <w:t>VZDĚLÁVACÍ OBLAST 5. 3 DÍTĚ A TEN DRUHÝ (interpersonální)</w:t>
      </w:r>
    </w:p>
    <w:p w14:paraId="21EFE20B"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0ABF945E"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bl>
      <w:tblPr>
        <w:tblW w:w="0" w:type="auto"/>
        <w:tblInd w:w="-15" w:type="dxa"/>
        <w:tblLayout w:type="fixed"/>
        <w:tblLook w:val="0000" w:firstRow="0" w:lastRow="0" w:firstColumn="0" w:lastColumn="0" w:noHBand="0" w:noVBand="0"/>
      </w:tblPr>
      <w:tblGrid>
        <w:gridCol w:w="2448"/>
        <w:gridCol w:w="6794"/>
      </w:tblGrid>
      <w:tr w:rsidR="00245E43" w:rsidRPr="00245E43" w14:paraId="1EB98DFB" w14:textId="77777777" w:rsidTr="0031206C">
        <w:tc>
          <w:tcPr>
            <w:tcW w:w="2448" w:type="dxa"/>
            <w:tcBorders>
              <w:top w:val="single" w:sz="4" w:space="0" w:color="000000"/>
              <w:left w:val="single" w:sz="4" w:space="0" w:color="000000"/>
              <w:bottom w:val="single" w:sz="4" w:space="0" w:color="000000"/>
            </w:tcBorders>
            <w:shd w:val="clear" w:color="auto" w:fill="auto"/>
          </w:tcPr>
          <w:p w14:paraId="72ABA1DA"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kern w:val="1"/>
                <w:sz w:val="24"/>
                <w:szCs w:val="24"/>
                <w:lang w:eastAsia="ar-SA"/>
              </w:rPr>
              <w:t>Podoblast</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3D6D21E1"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b/>
                <w:kern w:val="1"/>
                <w:sz w:val="24"/>
                <w:szCs w:val="24"/>
                <w:lang w:eastAsia="ar-SA"/>
              </w:rPr>
              <w:t>Komunikace s dospělým</w:t>
            </w:r>
          </w:p>
        </w:tc>
      </w:tr>
      <w:tr w:rsidR="00245E43" w:rsidRPr="00245E43" w14:paraId="40CA22DE" w14:textId="77777777" w:rsidTr="0031206C">
        <w:tc>
          <w:tcPr>
            <w:tcW w:w="2448" w:type="dxa"/>
            <w:tcBorders>
              <w:top w:val="single" w:sz="4" w:space="0" w:color="000000"/>
              <w:left w:val="single" w:sz="4" w:space="0" w:color="000000"/>
              <w:bottom w:val="single" w:sz="4" w:space="0" w:color="000000"/>
            </w:tcBorders>
            <w:shd w:val="clear" w:color="auto" w:fill="auto"/>
          </w:tcPr>
          <w:p w14:paraId="4F889679"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Očekávané výstupy z RVP PV</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460173F4"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 xml:space="preserve">5.3.1 Navazovat kontakty s dospělým </w:t>
            </w:r>
          </w:p>
        </w:tc>
      </w:tr>
      <w:tr w:rsidR="00245E43" w:rsidRPr="00245E43" w14:paraId="4E748B16" w14:textId="77777777" w:rsidTr="0031206C">
        <w:tc>
          <w:tcPr>
            <w:tcW w:w="2448" w:type="dxa"/>
            <w:tcBorders>
              <w:top w:val="single" w:sz="4" w:space="0" w:color="000000"/>
              <w:left w:val="single" w:sz="4" w:space="0" w:color="000000"/>
              <w:bottom w:val="single" w:sz="4" w:space="0" w:color="000000"/>
            </w:tcBorders>
            <w:shd w:val="clear" w:color="auto" w:fill="auto"/>
          </w:tcPr>
          <w:p w14:paraId="25A88693"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Konkretizované</w:t>
            </w:r>
          </w:p>
          <w:p w14:paraId="4D3F8CC5"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Výstupy</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1A083377"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i/>
                <w:kern w:val="1"/>
                <w:sz w:val="24"/>
                <w:szCs w:val="24"/>
                <w:lang w:eastAsia="ar-SA"/>
              </w:rPr>
            </w:pPr>
          </w:p>
          <w:p w14:paraId="47AB2429"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navazovat kontakty s dospělým (např. s novým učitelem)</w:t>
            </w:r>
          </w:p>
          <w:p w14:paraId="0B972120"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spolupracovat s dospělým </w:t>
            </w:r>
          </w:p>
          <w:p w14:paraId="3FDE6F23"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respektovat dospělého, komunikovat s ním vhodným způsobem (s ohledem na situaci a podmínky)</w:t>
            </w:r>
          </w:p>
          <w:p w14:paraId="535A797D"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obracet se na dospělého o pomoc, radu atd. </w:t>
            </w:r>
          </w:p>
          <w:p w14:paraId="50F3A034" w14:textId="77777777" w:rsidR="00245E43" w:rsidRPr="00245E43" w:rsidRDefault="00245E43">
            <w:pPr>
              <w:widowControl w:val="0"/>
              <w:numPr>
                <w:ilvl w:val="0"/>
                <w:numId w:val="71"/>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rozlišovat vhodnost oslovování i tykání a vykání</w:t>
            </w:r>
          </w:p>
          <w:p w14:paraId="2D55C508"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p>
        </w:tc>
      </w:tr>
    </w:tbl>
    <w:p w14:paraId="6808BA42"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31DE6C11"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bl>
      <w:tblPr>
        <w:tblW w:w="0" w:type="auto"/>
        <w:tblInd w:w="-15" w:type="dxa"/>
        <w:tblLayout w:type="fixed"/>
        <w:tblLook w:val="0000" w:firstRow="0" w:lastRow="0" w:firstColumn="0" w:lastColumn="0" w:noHBand="0" w:noVBand="0"/>
      </w:tblPr>
      <w:tblGrid>
        <w:gridCol w:w="2448"/>
        <w:gridCol w:w="6794"/>
      </w:tblGrid>
      <w:tr w:rsidR="00245E43" w:rsidRPr="00245E43" w14:paraId="6E852F1F" w14:textId="77777777" w:rsidTr="0031206C">
        <w:tc>
          <w:tcPr>
            <w:tcW w:w="2448" w:type="dxa"/>
            <w:tcBorders>
              <w:top w:val="single" w:sz="4" w:space="0" w:color="000000"/>
              <w:left w:val="single" w:sz="4" w:space="0" w:color="000000"/>
              <w:bottom w:val="single" w:sz="4" w:space="0" w:color="000000"/>
            </w:tcBorders>
            <w:shd w:val="clear" w:color="auto" w:fill="auto"/>
          </w:tcPr>
          <w:p w14:paraId="3CE485D8"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kern w:val="1"/>
                <w:sz w:val="24"/>
                <w:szCs w:val="24"/>
                <w:lang w:eastAsia="ar-SA"/>
              </w:rPr>
              <w:t>Podoblast</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25EF75C1"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b/>
                <w:kern w:val="1"/>
                <w:sz w:val="24"/>
                <w:szCs w:val="24"/>
                <w:lang w:eastAsia="ar-SA"/>
              </w:rPr>
              <w:t>Komunikace s dětmi, spolupráce při činnostech</w:t>
            </w:r>
          </w:p>
        </w:tc>
      </w:tr>
      <w:tr w:rsidR="00245E43" w:rsidRPr="00245E43" w14:paraId="4DAAB8B9" w14:textId="77777777" w:rsidTr="0031206C">
        <w:tc>
          <w:tcPr>
            <w:tcW w:w="2448" w:type="dxa"/>
            <w:tcBorders>
              <w:top w:val="single" w:sz="4" w:space="0" w:color="000000"/>
              <w:left w:val="single" w:sz="4" w:space="0" w:color="000000"/>
              <w:bottom w:val="single" w:sz="4" w:space="0" w:color="000000"/>
            </w:tcBorders>
            <w:shd w:val="clear" w:color="auto" w:fill="auto"/>
          </w:tcPr>
          <w:p w14:paraId="066DB971"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Očekávané výstupy z RVP PV</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3A6FDD39"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5.3.8 Přirozeně a bez zábran komunikovat s druhým dítětem</w:t>
            </w:r>
          </w:p>
          <w:p w14:paraId="70869DE2"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5.3.9 Spolupracovat s ostatními</w:t>
            </w:r>
          </w:p>
          <w:p w14:paraId="7763E08F"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c>
      </w:tr>
      <w:tr w:rsidR="00245E43" w:rsidRPr="00245E43" w14:paraId="684DA471" w14:textId="77777777" w:rsidTr="0031206C">
        <w:tc>
          <w:tcPr>
            <w:tcW w:w="2448" w:type="dxa"/>
            <w:tcBorders>
              <w:top w:val="single" w:sz="4" w:space="0" w:color="000000"/>
              <w:left w:val="single" w:sz="4" w:space="0" w:color="000000"/>
              <w:bottom w:val="single" w:sz="4" w:space="0" w:color="000000"/>
            </w:tcBorders>
            <w:shd w:val="clear" w:color="auto" w:fill="auto"/>
          </w:tcPr>
          <w:p w14:paraId="297D64E7"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Konkretizované</w:t>
            </w:r>
          </w:p>
          <w:p w14:paraId="4A94C7A3"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Výstupy</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48BB8A43"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i/>
                <w:kern w:val="1"/>
                <w:sz w:val="24"/>
                <w:szCs w:val="24"/>
                <w:lang w:eastAsia="ar-SA"/>
              </w:rPr>
            </w:pPr>
          </w:p>
          <w:p w14:paraId="5DB40235" w14:textId="77777777" w:rsidR="00245E43" w:rsidRPr="00245E43" w:rsidRDefault="00245E43">
            <w:pPr>
              <w:widowControl w:val="0"/>
              <w:numPr>
                <w:ilvl w:val="0"/>
                <w:numId w:val="92"/>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aktivně komunikovat s druhými dětmi bez vážnějších problémů (vyprávět, povídat, poslouchat, naslouchat druhému) </w:t>
            </w:r>
          </w:p>
          <w:p w14:paraId="5DC58B3C" w14:textId="77777777" w:rsidR="00245E43" w:rsidRPr="00245E43" w:rsidRDefault="00245E43">
            <w:pPr>
              <w:widowControl w:val="0"/>
              <w:numPr>
                <w:ilvl w:val="0"/>
                <w:numId w:val="92"/>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chápat a respektovat názory jiného dítěte, domlouvat se, vyjednávat</w:t>
            </w:r>
          </w:p>
          <w:p w14:paraId="7E7B70C8" w14:textId="77777777" w:rsidR="00245E43" w:rsidRPr="00245E43" w:rsidRDefault="00245E43">
            <w:pPr>
              <w:widowControl w:val="0"/>
              <w:numPr>
                <w:ilvl w:val="0"/>
                <w:numId w:val="92"/>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vyhledávat partnera pro hru, domlouvat se, rozdělovat a měnit herní role, hru rozvíjet a obohacovat</w:t>
            </w:r>
          </w:p>
          <w:p w14:paraId="60A2AFC0" w14:textId="77777777" w:rsidR="00245E43" w:rsidRPr="00245E43" w:rsidRDefault="00245E43">
            <w:pPr>
              <w:widowControl w:val="0"/>
              <w:numPr>
                <w:ilvl w:val="0"/>
                <w:numId w:val="92"/>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spolupracovat při hrách a aktivitách nejrůznějšího zaměření, být ostatním partnerem </w:t>
            </w:r>
          </w:p>
          <w:p w14:paraId="5C3D45C5" w14:textId="77777777" w:rsidR="00245E43" w:rsidRPr="00245E43" w:rsidRDefault="00245E43">
            <w:pPr>
              <w:widowControl w:val="0"/>
              <w:numPr>
                <w:ilvl w:val="0"/>
                <w:numId w:val="92"/>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vyjednávat s dětmi i dospělými ve svém okolí, domluvit se na společném řešení /4.7.</w:t>
            </w:r>
          </w:p>
          <w:p w14:paraId="35AA7B6C" w14:textId="77777777" w:rsidR="00245E43" w:rsidRPr="00245E43" w:rsidRDefault="00245E43">
            <w:pPr>
              <w:widowControl w:val="0"/>
              <w:numPr>
                <w:ilvl w:val="0"/>
                <w:numId w:val="92"/>
              </w:numPr>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i/>
                <w:kern w:val="1"/>
                <w:sz w:val="24"/>
                <w:szCs w:val="24"/>
                <w:lang w:eastAsia="ar-SA"/>
              </w:rPr>
              <w:t>využívat neverbální komunikaci (úsměv, gesta, řeč těla, apod.)</w:t>
            </w:r>
          </w:p>
        </w:tc>
      </w:tr>
    </w:tbl>
    <w:p w14:paraId="05AA6476"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74DCBB6F"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bl>
      <w:tblPr>
        <w:tblW w:w="0" w:type="auto"/>
        <w:tblInd w:w="-15" w:type="dxa"/>
        <w:tblLayout w:type="fixed"/>
        <w:tblLook w:val="0000" w:firstRow="0" w:lastRow="0" w:firstColumn="0" w:lastColumn="0" w:noHBand="0" w:noVBand="0"/>
      </w:tblPr>
      <w:tblGrid>
        <w:gridCol w:w="2448"/>
        <w:gridCol w:w="6794"/>
      </w:tblGrid>
      <w:tr w:rsidR="00245E43" w:rsidRPr="00245E43" w14:paraId="57C498D9" w14:textId="77777777" w:rsidTr="0031206C">
        <w:tc>
          <w:tcPr>
            <w:tcW w:w="2448" w:type="dxa"/>
            <w:tcBorders>
              <w:top w:val="single" w:sz="4" w:space="0" w:color="000000"/>
              <w:left w:val="single" w:sz="4" w:space="0" w:color="000000"/>
              <w:bottom w:val="single" w:sz="4" w:space="0" w:color="000000"/>
            </w:tcBorders>
            <w:shd w:val="clear" w:color="auto" w:fill="auto"/>
          </w:tcPr>
          <w:p w14:paraId="530F96D8"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kern w:val="1"/>
                <w:sz w:val="24"/>
                <w:szCs w:val="24"/>
                <w:lang w:eastAsia="ar-SA"/>
              </w:rPr>
              <w:t>Podoblast</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181AD0AF"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b/>
                <w:kern w:val="1"/>
                <w:sz w:val="24"/>
                <w:szCs w:val="24"/>
                <w:lang w:eastAsia="ar-SA"/>
              </w:rPr>
              <w:t xml:space="preserve">Sociabilita </w:t>
            </w:r>
          </w:p>
        </w:tc>
      </w:tr>
      <w:tr w:rsidR="00245E43" w:rsidRPr="00245E43" w14:paraId="45466898" w14:textId="77777777" w:rsidTr="0031206C">
        <w:tc>
          <w:tcPr>
            <w:tcW w:w="2448" w:type="dxa"/>
            <w:tcBorders>
              <w:top w:val="single" w:sz="4" w:space="0" w:color="000000"/>
              <w:left w:val="single" w:sz="4" w:space="0" w:color="000000"/>
              <w:bottom w:val="single" w:sz="4" w:space="0" w:color="000000"/>
            </w:tcBorders>
            <w:shd w:val="clear" w:color="auto" w:fill="auto"/>
          </w:tcPr>
          <w:p w14:paraId="2C289D6B"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Očekávané výstupy z RVP PV</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2D2BCA85"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 xml:space="preserve">5.3.5 Uvědomovat si svá práva ve vztahu k druhému, přiznávat stejná práva druhým a respektovat je </w:t>
            </w:r>
          </w:p>
          <w:p w14:paraId="04051016"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 xml:space="preserve">5.3.7 Uplatňovat své individuální potřeby, přání a práva s ohledem na druhého, učit se přijímat a uzavírat kompromisy, řešit konflikt dohodou  </w:t>
            </w:r>
          </w:p>
          <w:p w14:paraId="5146BF35"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 xml:space="preserve">5. 3. 10 Respektovat potřeby jiného dítěte </w:t>
            </w:r>
          </w:p>
          <w:p w14:paraId="22223C55"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 xml:space="preserve">5.3.6 Chápat, že všichni lidé (děti) mají stejnou hodnotu, přestože je každý jiný, že osobní, resp. osobnostní odlišnosti jsou přirozené </w:t>
            </w:r>
          </w:p>
          <w:p w14:paraId="167147D2"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lastRenderedPageBreak/>
              <w:t>5.3.4 Odmítnout komunikaci, která je dítěti nepříjemná</w:t>
            </w:r>
          </w:p>
          <w:p w14:paraId="12DD0CF2"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c>
      </w:tr>
      <w:tr w:rsidR="00245E43" w:rsidRPr="00245E43" w14:paraId="774D13F5" w14:textId="77777777" w:rsidTr="0031206C">
        <w:tc>
          <w:tcPr>
            <w:tcW w:w="2448" w:type="dxa"/>
            <w:tcBorders>
              <w:top w:val="single" w:sz="4" w:space="0" w:color="000000"/>
              <w:left w:val="single" w:sz="4" w:space="0" w:color="000000"/>
              <w:bottom w:val="single" w:sz="4" w:space="0" w:color="000000"/>
            </w:tcBorders>
            <w:shd w:val="clear" w:color="auto" w:fill="auto"/>
          </w:tcPr>
          <w:p w14:paraId="39277067"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lastRenderedPageBreak/>
              <w:t>Konkretizované</w:t>
            </w:r>
          </w:p>
          <w:p w14:paraId="390FE973"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výstupy</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327BA5F0"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i/>
                <w:kern w:val="1"/>
                <w:sz w:val="24"/>
                <w:szCs w:val="24"/>
                <w:lang w:eastAsia="ar-SA"/>
              </w:rPr>
            </w:pPr>
          </w:p>
          <w:p w14:paraId="4C99B4C4" w14:textId="77777777" w:rsidR="00245E43" w:rsidRPr="00245E43" w:rsidRDefault="00245E43">
            <w:pPr>
              <w:widowControl w:val="0"/>
              <w:numPr>
                <w:ilvl w:val="0"/>
                <w:numId w:val="86"/>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obhajovat svoje potřeby, svůj postoj či přání, přijímat také názor druhého, dohodnout se na kompromisním řešení</w:t>
            </w:r>
          </w:p>
          <w:p w14:paraId="3FB88F1B" w14:textId="77777777" w:rsidR="00245E43" w:rsidRPr="00245E43" w:rsidRDefault="00245E43">
            <w:pPr>
              <w:widowControl w:val="0"/>
              <w:numPr>
                <w:ilvl w:val="0"/>
                <w:numId w:val="86"/>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všímat si, co si druhý přeje či potřebuje (např. dělit se s druhým dítětem o hračky, pomůcky, pamlsky, podělit se s jiným dítětem o činnost, počkat, vystřídat se)</w:t>
            </w:r>
          </w:p>
          <w:p w14:paraId="2656D8B9" w14:textId="77777777" w:rsidR="00245E43" w:rsidRPr="00245E43" w:rsidRDefault="00245E43">
            <w:pPr>
              <w:widowControl w:val="0"/>
              <w:numPr>
                <w:ilvl w:val="0"/>
                <w:numId w:val="86"/>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chápat, že každý je jiný, jinak vypadá, jinak se chová, něco jiného umí či neumí a že je to přirozené </w:t>
            </w:r>
          </w:p>
          <w:p w14:paraId="6CC509D8" w14:textId="77777777" w:rsidR="00245E43" w:rsidRPr="00245E43" w:rsidRDefault="00245E43">
            <w:pPr>
              <w:widowControl w:val="0"/>
              <w:numPr>
                <w:ilvl w:val="0"/>
                <w:numId w:val="86"/>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k mladšímu, slabšímu či postiženému dítěti se chovat citlivě a ohleduplně (neposmívat se mu, pomáhat mu, chránit ho) </w:t>
            </w:r>
          </w:p>
          <w:p w14:paraId="5E179F19" w14:textId="77777777" w:rsidR="00245E43" w:rsidRPr="00245E43" w:rsidRDefault="00245E43">
            <w:pPr>
              <w:widowControl w:val="0"/>
              <w:numPr>
                <w:ilvl w:val="0"/>
                <w:numId w:val="86"/>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porozumět běžným projevům emocí a nálad (např. vnímat, že je jiné dítě smutné, zklamané nebo naopak něčím nadšené, že má radost) </w:t>
            </w:r>
          </w:p>
          <w:p w14:paraId="4B3F7732" w14:textId="77777777" w:rsidR="00245E43" w:rsidRPr="00245E43" w:rsidRDefault="00245E43">
            <w:pPr>
              <w:widowControl w:val="0"/>
              <w:numPr>
                <w:ilvl w:val="0"/>
                <w:numId w:val="86"/>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nepříjemný kontakt a komunikaci dokázat odmítnout </w:t>
            </w:r>
          </w:p>
          <w:p w14:paraId="5CCC8F55" w14:textId="77777777" w:rsidR="00245E43" w:rsidRPr="00245E43" w:rsidRDefault="00245E43">
            <w:pPr>
              <w:widowControl w:val="0"/>
              <w:numPr>
                <w:ilvl w:val="0"/>
                <w:numId w:val="86"/>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bránit se projevům násilí jiného dítěte (nenechat si ubližovat, nenechat se šidit, bránit se posmívání, ohradit se proti tomu) </w:t>
            </w:r>
          </w:p>
          <w:p w14:paraId="2EA38560" w14:textId="77777777" w:rsidR="00245E43" w:rsidRPr="00245E43" w:rsidRDefault="00245E43">
            <w:pPr>
              <w:widowControl w:val="0"/>
              <w:numPr>
                <w:ilvl w:val="0"/>
                <w:numId w:val="86"/>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uvědomit si vztahy mezi lidmi(kamarádství, přátelství, vztahy mezi pohlavími, úcta ke stáří)</w:t>
            </w:r>
          </w:p>
          <w:p w14:paraId="52407104" w14:textId="77777777" w:rsidR="00245E43" w:rsidRPr="00245E43" w:rsidRDefault="00245E43">
            <w:pPr>
              <w:widowControl w:val="0"/>
              <w:numPr>
                <w:ilvl w:val="0"/>
                <w:numId w:val="86"/>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spoluvytvářet prostředí pohody</w:t>
            </w:r>
          </w:p>
          <w:p w14:paraId="0D3C88B0" w14:textId="77777777" w:rsidR="00245E43" w:rsidRPr="00245E43" w:rsidRDefault="00245E43">
            <w:pPr>
              <w:widowControl w:val="0"/>
              <w:numPr>
                <w:ilvl w:val="0"/>
                <w:numId w:val="86"/>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respektovat rozdílné schopnosti</w:t>
            </w:r>
          </w:p>
          <w:p w14:paraId="6654806E" w14:textId="77777777" w:rsidR="00245E43" w:rsidRPr="00245E43" w:rsidRDefault="00245E43">
            <w:pPr>
              <w:widowControl w:val="0"/>
              <w:numPr>
                <w:ilvl w:val="0"/>
                <w:numId w:val="86"/>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důvěřovat vlastním schopnostem</w:t>
            </w:r>
          </w:p>
          <w:p w14:paraId="52CFFA84" w14:textId="77777777" w:rsidR="00245E43" w:rsidRPr="00245E43" w:rsidRDefault="00245E43">
            <w:pPr>
              <w:widowControl w:val="0"/>
              <w:numPr>
                <w:ilvl w:val="0"/>
                <w:numId w:val="86"/>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cítit sounáležitost s ostatními</w:t>
            </w:r>
          </w:p>
          <w:p w14:paraId="0FCA6BC7" w14:textId="77777777" w:rsidR="00245E43" w:rsidRPr="00245E43" w:rsidRDefault="00245E43">
            <w:pPr>
              <w:widowControl w:val="0"/>
              <w:numPr>
                <w:ilvl w:val="0"/>
                <w:numId w:val="86"/>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nabídnout pomoc</w:t>
            </w:r>
          </w:p>
          <w:p w14:paraId="63957241"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p>
        </w:tc>
      </w:tr>
    </w:tbl>
    <w:p w14:paraId="630390DE"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p>
    <w:p w14:paraId="1AD98006"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251124D2"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b/>
          <w:kern w:val="1"/>
          <w:sz w:val="24"/>
          <w:szCs w:val="24"/>
          <w:lang w:eastAsia="ar-SA"/>
        </w:rPr>
        <w:t>VZDĚLÁVACÍ OBLAST 5. 4 DÍTĚ A SPOLEČNOST (SOCIÁLNĚ-KULTURNÍ)</w:t>
      </w:r>
    </w:p>
    <w:p w14:paraId="1DBE6070"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p>
    <w:p w14:paraId="2B865B7E"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bl>
      <w:tblPr>
        <w:tblW w:w="0" w:type="auto"/>
        <w:tblInd w:w="-15" w:type="dxa"/>
        <w:tblLayout w:type="fixed"/>
        <w:tblLook w:val="0000" w:firstRow="0" w:lastRow="0" w:firstColumn="0" w:lastColumn="0" w:noHBand="0" w:noVBand="0"/>
      </w:tblPr>
      <w:tblGrid>
        <w:gridCol w:w="2376"/>
        <w:gridCol w:w="6942"/>
      </w:tblGrid>
      <w:tr w:rsidR="00245E43" w:rsidRPr="00245E43" w14:paraId="78BD0698" w14:textId="77777777" w:rsidTr="0031206C">
        <w:tc>
          <w:tcPr>
            <w:tcW w:w="2376" w:type="dxa"/>
            <w:tcBorders>
              <w:top w:val="single" w:sz="4" w:space="0" w:color="000000"/>
              <w:left w:val="single" w:sz="4" w:space="0" w:color="000000"/>
              <w:bottom w:val="single" w:sz="4" w:space="0" w:color="000000"/>
            </w:tcBorders>
            <w:shd w:val="clear" w:color="auto" w:fill="auto"/>
          </w:tcPr>
          <w:p w14:paraId="5C70AA18"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kern w:val="1"/>
                <w:sz w:val="24"/>
                <w:szCs w:val="24"/>
                <w:lang w:eastAsia="ar-SA"/>
              </w:rPr>
              <w:t>Podoblast</w:t>
            </w:r>
          </w:p>
        </w:tc>
        <w:tc>
          <w:tcPr>
            <w:tcW w:w="6942" w:type="dxa"/>
            <w:tcBorders>
              <w:top w:val="single" w:sz="4" w:space="0" w:color="000000"/>
              <w:left w:val="single" w:sz="4" w:space="0" w:color="000000"/>
              <w:bottom w:val="single" w:sz="4" w:space="0" w:color="000000"/>
              <w:right w:val="single" w:sz="4" w:space="0" w:color="000000"/>
            </w:tcBorders>
            <w:shd w:val="clear" w:color="auto" w:fill="auto"/>
          </w:tcPr>
          <w:p w14:paraId="693A32D5"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b/>
                <w:kern w:val="1"/>
                <w:sz w:val="24"/>
                <w:szCs w:val="24"/>
                <w:lang w:eastAsia="ar-SA"/>
              </w:rPr>
              <w:t>Společenská pravidla a návyky</w:t>
            </w:r>
          </w:p>
        </w:tc>
      </w:tr>
      <w:tr w:rsidR="00245E43" w:rsidRPr="00245E43" w14:paraId="6090E7D2" w14:textId="77777777" w:rsidTr="0031206C">
        <w:tc>
          <w:tcPr>
            <w:tcW w:w="2376" w:type="dxa"/>
            <w:tcBorders>
              <w:top w:val="single" w:sz="4" w:space="0" w:color="000000"/>
              <w:left w:val="single" w:sz="4" w:space="0" w:color="000000"/>
              <w:bottom w:val="single" w:sz="4" w:space="0" w:color="000000"/>
            </w:tcBorders>
            <w:shd w:val="clear" w:color="auto" w:fill="auto"/>
          </w:tcPr>
          <w:p w14:paraId="06B2E0AB"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Očekávané výstupy</w:t>
            </w:r>
          </w:p>
          <w:p w14:paraId="1761C5E2"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Z RVP</w:t>
            </w:r>
          </w:p>
        </w:tc>
        <w:tc>
          <w:tcPr>
            <w:tcW w:w="6942" w:type="dxa"/>
            <w:tcBorders>
              <w:top w:val="single" w:sz="4" w:space="0" w:color="000000"/>
              <w:left w:val="single" w:sz="4" w:space="0" w:color="000000"/>
              <w:bottom w:val="single" w:sz="4" w:space="0" w:color="000000"/>
              <w:right w:val="single" w:sz="4" w:space="0" w:color="000000"/>
            </w:tcBorders>
            <w:shd w:val="clear" w:color="auto" w:fill="auto"/>
          </w:tcPr>
          <w:p w14:paraId="1CF126B3"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kern w:val="1"/>
                <w:sz w:val="24"/>
                <w:szCs w:val="24"/>
                <w:lang w:eastAsia="ar-SA"/>
              </w:rPr>
            </w:pPr>
          </w:p>
          <w:p w14:paraId="6A667253"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5.4.1 Uplatňovat návyky v základních formách společenského chování ve styku s dospělými i s dětmi</w:t>
            </w:r>
          </w:p>
          <w:p w14:paraId="773CB70F"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 xml:space="preserve">5.4.8 Utvořit si základní dětskou představu o pravidlech chování a společenských normách, co je v souladu s nimi a co proti nim a ve vývojově odpovídajících situacích se podle této představy chovat </w:t>
            </w:r>
          </w:p>
          <w:p w14:paraId="6F47C3A4"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 4. 11 Uvědomovat si, že ne všichni lidé respektují pravidla chování, učit se odmítat společensky nežádoucí chování</w:t>
            </w:r>
          </w:p>
          <w:p w14:paraId="2F295AE6"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c>
      </w:tr>
      <w:tr w:rsidR="00245E43" w:rsidRPr="00245E43" w14:paraId="3121E633" w14:textId="77777777" w:rsidTr="0031206C">
        <w:tc>
          <w:tcPr>
            <w:tcW w:w="2376" w:type="dxa"/>
            <w:tcBorders>
              <w:top w:val="single" w:sz="4" w:space="0" w:color="000000"/>
              <w:left w:val="single" w:sz="4" w:space="0" w:color="000000"/>
              <w:bottom w:val="single" w:sz="4" w:space="0" w:color="000000"/>
            </w:tcBorders>
            <w:shd w:val="clear" w:color="auto" w:fill="auto"/>
          </w:tcPr>
          <w:p w14:paraId="321A3AF5"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Konkretizované</w:t>
            </w:r>
          </w:p>
          <w:p w14:paraId="33549069"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výstupy</w:t>
            </w:r>
          </w:p>
        </w:tc>
        <w:tc>
          <w:tcPr>
            <w:tcW w:w="6942" w:type="dxa"/>
            <w:tcBorders>
              <w:top w:val="single" w:sz="4" w:space="0" w:color="000000"/>
              <w:left w:val="single" w:sz="4" w:space="0" w:color="000000"/>
              <w:bottom w:val="single" w:sz="4" w:space="0" w:color="000000"/>
              <w:right w:val="single" w:sz="4" w:space="0" w:color="000000"/>
            </w:tcBorders>
            <w:shd w:val="clear" w:color="auto" w:fill="auto"/>
          </w:tcPr>
          <w:p w14:paraId="4E34E9F4"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i/>
                <w:kern w:val="1"/>
                <w:sz w:val="24"/>
                <w:szCs w:val="24"/>
                <w:lang w:eastAsia="ar-SA"/>
              </w:rPr>
            </w:pPr>
          </w:p>
          <w:p w14:paraId="5F001F5D" w14:textId="77777777" w:rsidR="00245E43" w:rsidRPr="00245E43" w:rsidRDefault="00245E43">
            <w:pPr>
              <w:widowControl w:val="0"/>
              <w:numPr>
                <w:ilvl w:val="0"/>
                <w:numId w:val="74"/>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umět ve styku s dětmi i dospělými pozdravit, poprosit, </w:t>
            </w:r>
            <w:r w:rsidRPr="00245E43">
              <w:rPr>
                <w:rFonts w:ascii="Times New Roman" w:eastAsia="Arial Unicode MS" w:hAnsi="Times New Roman" w:cs="Times New Roman"/>
                <w:i/>
                <w:kern w:val="1"/>
                <w:sz w:val="24"/>
                <w:szCs w:val="24"/>
                <w:lang w:eastAsia="ar-SA"/>
              </w:rPr>
              <w:lastRenderedPageBreak/>
              <w:t xml:space="preserve">požádat, poděkovat, rozloučit se, vyslechnout sdělení, střídat se v komunikaci, </w:t>
            </w:r>
          </w:p>
          <w:p w14:paraId="22C017F1" w14:textId="77777777" w:rsidR="00245E43" w:rsidRPr="00245E43" w:rsidRDefault="00245E43">
            <w:pPr>
              <w:widowControl w:val="0"/>
              <w:numPr>
                <w:ilvl w:val="0"/>
                <w:numId w:val="74"/>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dodržovat společně dohodnutá a pochopená pravidla vzájemného soužití v mateřské škole a na veřejnosti </w:t>
            </w:r>
          </w:p>
          <w:p w14:paraId="3E633445" w14:textId="77777777" w:rsidR="00245E43" w:rsidRPr="00245E43" w:rsidRDefault="00245E43">
            <w:pPr>
              <w:widowControl w:val="0"/>
              <w:numPr>
                <w:ilvl w:val="0"/>
                <w:numId w:val="74"/>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chápat podstatu hry a její pravidla, dodržovat pravidla her a jiných činností, hrát spravedlivě, nepodvádět, umět i prohrávat </w:t>
            </w:r>
          </w:p>
          <w:p w14:paraId="7ED90BFC" w14:textId="77777777" w:rsidR="00245E43" w:rsidRPr="00245E43" w:rsidRDefault="00245E43">
            <w:pPr>
              <w:widowControl w:val="0"/>
              <w:numPr>
                <w:ilvl w:val="0"/>
                <w:numId w:val="74"/>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zacházet šetrně s vlastními a cizími pomůckami, hračkami, s knížkami,</w:t>
            </w:r>
            <w:r w:rsidRPr="00245E43">
              <w:rPr>
                <w:rFonts w:ascii="Times New Roman" w:eastAsia="Arial Unicode MS" w:hAnsi="Times New Roman" w:cs="Times New Roman"/>
                <w:kern w:val="1"/>
                <w:sz w:val="24"/>
                <w:szCs w:val="24"/>
                <w:lang w:eastAsia="ar-SA"/>
              </w:rPr>
              <w:t xml:space="preserve"> </w:t>
            </w:r>
            <w:r w:rsidRPr="00245E43">
              <w:rPr>
                <w:rFonts w:ascii="Times New Roman" w:eastAsia="Arial Unicode MS" w:hAnsi="Times New Roman" w:cs="Times New Roman"/>
                <w:i/>
                <w:kern w:val="1"/>
                <w:sz w:val="24"/>
                <w:szCs w:val="24"/>
                <w:lang w:eastAsia="ar-SA"/>
              </w:rPr>
              <w:t xml:space="preserve">věcmi denní potřeby </w:t>
            </w:r>
          </w:p>
          <w:p w14:paraId="67ADC957" w14:textId="77777777" w:rsidR="00245E43" w:rsidRPr="00245E43" w:rsidRDefault="00245E43">
            <w:pPr>
              <w:widowControl w:val="0"/>
              <w:numPr>
                <w:ilvl w:val="0"/>
                <w:numId w:val="74"/>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rozlišovat společensky nežádoucí chování, vnímat co je lež, nespravedlivost, ubližování, lhostejnost, agresivita, vulgarismy </w:t>
            </w:r>
          </w:p>
          <w:p w14:paraId="1112061F" w14:textId="77777777" w:rsidR="00245E43" w:rsidRPr="00245E43" w:rsidRDefault="00245E43">
            <w:pPr>
              <w:widowControl w:val="0"/>
              <w:numPr>
                <w:ilvl w:val="0"/>
                <w:numId w:val="74"/>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pojmenovat povahové vlastnosti</w:t>
            </w:r>
          </w:p>
          <w:p w14:paraId="7B817BDF" w14:textId="77777777" w:rsidR="00245E43" w:rsidRPr="00245E43" w:rsidRDefault="00245E43">
            <w:pPr>
              <w:widowControl w:val="0"/>
              <w:numPr>
                <w:ilvl w:val="0"/>
                <w:numId w:val="74"/>
              </w:numPr>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i/>
                <w:kern w:val="1"/>
                <w:sz w:val="24"/>
                <w:szCs w:val="24"/>
                <w:lang w:eastAsia="ar-SA"/>
              </w:rPr>
              <w:t>pochopit funkci rodiny a jejich členů</w:t>
            </w:r>
          </w:p>
          <w:p w14:paraId="317A0516"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c>
      </w:tr>
    </w:tbl>
    <w:p w14:paraId="7C88F7C2"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2D95C763"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660EE8D2"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bl>
      <w:tblPr>
        <w:tblW w:w="0" w:type="auto"/>
        <w:tblInd w:w="-15" w:type="dxa"/>
        <w:tblLayout w:type="fixed"/>
        <w:tblLook w:val="0000" w:firstRow="0" w:lastRow="0" w:firstColumn="0" w:lastColumn="0" w:noHBand="0" w:noVBand="0"/>
      </w:tblPr>
      <w:tblGrid>
        <w:gridCol w:w="2448"/>
        <w:gridCol w:w="6794"/>
      </w:tblGrid>
      <w:tr w:rsidR="00245E43" w:rsidRPr="00245E43" w14:paraId="50A7E0F5" w14:textId="77777777" w:rsidTr="0031206C">
        <w:tc>
          <w:tcPr>
            <w:tcW w:w="2448" w:type="dxa"/>
            <w:tcBorders>
              <w:top w:val="single" w:sz="4" w:space="0" w:color="000000"/>
              <w:left w:val="single" w:sz="4" w:space="0" w:color="000000"/>
              <w:bottom w:val="single" w:sz="4" w:space="0" w:color="000000"/>
            </w:tcBorders>
            <w:shd w:val="clear" w:color="auto" w:fill="auto"/>
          </w:tcPr>
          <w:p w14:paraId="6506A18B"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kern w:val="1"/>
                <w:sz w:val="24"/>
                <w:szCs w:val="24"/>
                <w:lang w:eastAsia="ar-SA"/>
              </w:rPr>
              <w:t>Podoblast</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4A7048DB"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b/>
                <w:kern w:val="1"/>
                <w:sz w:val="24"/>
                <w:szCs w:val="24"/>
                <w:lang w:eastAsia="ar-SA"/>
              </w:rPr>
              <w:t>Zařazení do třídy/do skupiny/</w:t>
            </w:r>
          </w:p>
        </w:tc>
      </w:tr>
      <w:tr w:rsidR="00245E43" w:rsidRPr="00245E43" w14:paraId="541940FB" w14:textId="77777777" w:rsidTr="0031206C">
        <w:tc>
          <w:tcPr>
            <w:tcW w:w="2448" w:type="dxa"/>
            <w:tcBorders>
              <w:top w:val="single" w:sz="4" w:space="0" w:color="000000"/>
              <w:left w:val="single" w:sz="4" w:space="0" w:color="000000"/>
              <w:bottom w:val="single" w:sz="4" w:space="0" w:color="000000"/>
            </w:tcBorders>
            <w:shd w:val="clear" w:color="auto" w:fill="auto"/>
          </w:tcPr>
          <w:p w14:paraId="536E0A51"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Očekávané výstupy</w:t>
            </w:r>
          </w:p>
          <w:p w14:paraId="3F8EB42C"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Z RVP</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60A2C14B"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kern w:val="1"/>
                <w:sz w:val="24"/>
                <w:szCs w:val="24"/>
                <w:lang w:eastAsia="ar-SA"/>
              </w:rPr>
            </w:pPr>
          </w:p>
          <w:p w14:paraId="5EDE34C2"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5.4.2 Pochopit, že každý má ve společenství (v rodině, ve třídě, v herní skupině) svoji roli, podle které je třeba se chovat</w:t>
            </w:r>
          </w:p>
          <w:p w14:paraId="0D9AE081"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5.4.4 Začlenit se do třídy a zařadit se mezi své vrstevníky, respektovat jejich rozdílné vlastnosti, schopnosti a dovednosti</w:t>
            </w:r>
          </w:p>
          <w:p w14:paraId="09A3692B"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 xml:space="preserve">5.4.6 Adaptovat se na život ve škole, aktivně zvládat požadavky plynoucí z prostředí školy </w:t>
            </w:r>
          </w:p>
          <w:p w14:paraId="5D0641DA"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c>
      </w:tr>
      <w:tr w:rsidR="00245E43" w:rsidRPr="00245E43" w14:paraId="7E6FAC7E" w14:textId="77777777" w:rsidTr="0031206C">
        <w:tc>
          <w:tcPr>
            <w:tcW w:w="2448" w:type="dxa"/>
            <w:tcBorders>
              <w:top w:val="single" w:sz="4" w:space="0" w:color="000000"/>
              <w:left w:val="single" w:sz="4" w:space="0" w:color="000000"/>
              <w:bottom w:val="single" w:sz="4" w:space="0" w:color="000000"/>
            </w:tcBorders>
            <w:shd w:val="clear" w:color="auto" w:fill="auto"/>
          </w:tcPr>
          <w:p w14:paraId="67DEAF87"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Konkretizované</w:t>
            </w:r>
          </w:p>
          <w:p w14:paraId="6500BFC8"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i/>
                <w:kern w:val="1"/>
                <w:sz w:val="24"/>
                <w:szCs w:val="24"/>
                <w:lang w:eastAsia="ar-SA"/>
              </w:rPr>
              <w:t>Výstupy</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68CA5184"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kern w:val="1"/>
                <w:sz w:val="24"/>
                <w:szCs w:val="24"/>
                <w:lang w:eastAsia="ar-SA"/>
              </w:rPr>
            </w:pPr>
          </w:p>
          <w:p w14:paraId="34A62A71" w14:textId="77777777" w:rsidR="00245E43" w:rsidRPr="00245E43" w:rsidRDefault="00245E43">
            <w:pPr>
              <w:widowControl w:val="0"/>
              <w:numPr>
                <w:ilvl w:val="0"/>
                <w:numId w:val="88"/>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orientovat se v rolích a pravidlech různých společenských skupin (rodina, třída, mateřská škola, herní skupina apod.) a umět jim přizpůsobit své chování </w:t>
            </w:r>
          </w:p>
          <w:p w14:paraId="65B703B2" w14:textId="77777777" w:rsidR="00245E43" w:rsidRPr="00245E43" w:rsidRDefault="00245E43">
            <w:pPr>
              <w:widowControl w:val="0"/>
              <w:numPr>
                <w:ilvl w:val="0"/>
                <w:numId w:val="88"/>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reagovat na sociální kontakty druhých dětí otevřeně a zařazovat se mezi ně pomocí sociálně úspěšných strategií (vlídné přijetí, humor, projevení zájmu, akceptování či podání návrhů, nabídnutí spolupráce, pomoci, fair play) </w:t>
            </w:r>
          </w:p>
          <w:p w14:paraId="3915AAEA" w14:textId="77777777" w:rsidR="00245E43" w:rsidRPr="00245E43" w:rsidRDefault="00245E43">
            <w:pPr>
              <w:widowControl w:val="0"/>
              <w:numPr>
                <w:ilvl w:val="0"/>
                <w:numId w:val="88"/>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vnímat odlišnosti mezi dětmi a podle toho přizpůsobovat i své přístupy </w:t>
            </w:r>
          </w:p>
          <w:p w14:paraId="0F4AB864" w14:textId="77777777" w:rsidR="00245E43" w:rsidRPr="00245E43" w:rsidRDefault="00245E43">
            <w:pPr>
              <w:widowControl w:val="0"/>
              <w:numPr>
                <w:ilvl w:val="0"/>
                <w:numId w:val="88"/>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navazovat s dětmi vztahy, mít ve skupině své kamarády, udržovat a rozvíjet s nimi přátelství</w:t>
            </w:r>
          </w:p>
          <w:p w14:paraId="40907E97" w14:textId="77777777" w:rsidR="00245E43" w:rsidRPr="00245E43" w:rsidRDefault="00245E43">
            <w:pPr>
              <w:widowControl w:val="0"/>
              <w:numPr>
                <w:ilvl w:val="0"/>
                <w:numId w:val="88"/>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cítit se plnohodnotným členem skupiny</w:t>
            </w:r>
          </w:p>
          <w:p w14:paraId="02552B6B" w14:textId="77777777" w:rsidR="00245E43" w:rsidRPr="00245E43" w:rsidRDefault="00245E43">
            <w:pPr>
              <w:widowControl w:val="0"/>
              <w:numPr>
                <w:ilvl w:val="0"/>
                <w:numId w:val="88"/>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projevovat ohleduplnost a zdvořilost ke svým kamarádům i dospělým, vážit si jejich práce i úsilí </w:t>
            </w:r>
            <w:r w:rsidRPr="00245E43">
              <w:rPr>
                <w:rFonts w:ascii="Times New Roman" w:eastAsia="Arial Unicode MS" w:hAnsi="Times New Roman" w:cs="Times New Roman"/>
                <w:kern w:val="1"/>
                <w:sz w:val="24"/>
                <w:szCs w:val="24"/>
                <w:lang w:eastAsia="ar-SA"/>
              </w:rPr>
              <w:t xml:space="preserve"> </w:t>
            </w:r>
          </w:p>
          <w:p w14:paraId="186F6311" w14:textId="77777777" w:rsidR="00245E43" w:rsidRPr="00245E43" w:rsidRDefault="00245E43">
            <w:pPr>
              <w:widowControl w:val="0"/>
              <w:numPr>
                <w:ilvl w:val="0"/>
                <w:numId w:val="88"/>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být schopné přistoupit na jiný názor porozumět potřebám druhých, přijmout společné návrhy, podřídit se rozhodnutí skupiny a přizpůsobit se společnému </w:t>
            </w:r>
            <w:r w:rsidRPr="00245E43">
              <w:rPr>
                <w:rFonts w:ascii="Times New Roman" w:eastAsia="Arial Unicode MS" w:hAnsi="Times New Roman" w:cs="Times New Roman"/>
                <w:i/>
                <w:kern w:val="1"/>
                <w:sz w:val="24"/>
                <w:szCs w:val="24"/>
                <w:lang w:eastAsia="ar-SA"/>
              </w:rPr>
              <w:lastRenderedPageBreak/>
              <w:t>programu</w:t>
            </w:r>
          </w:p>
          <w:p w14:paraId="043849B1"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p>
        </w:tc>
      </w:tr>
    </w:tbl>
    <w:p w14:paraId="1D394986"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39C654F3"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bl>
      <w:tblPr>
        <w:tblW w:w="0" w:type="auto"/>
        <w:tblInd w:w="-15" w:type="dxa"/>
        <w:tblLayout w:type="fixed"/>
        <w:tblLook w:val="0000" w:firstRow="0" w:lastRow="0" w:firstColumn="0" w:lastColumn="0" w:noHBand="0" w:noVBand="0"/>
      </w:tblPr>
      <w:tblGrid>
        <w:gridCol w:w="2448"/>
        <w:gridCol w:w="6794"/>
      </w:tblGrid>
      <w:tr w:rsidR="00245E43" w:rsidRPr="00245E43" w14:paraId="324C9278" w14:textId="77777777" w:rsidTr="0031206C">
        <w:tc>
          <w:tcPr>
            <w:tcW w:w="2448" w:type="dxa"/>
            <w:tcBorders>
              <w:top w:val="single" w:sz="4" w:space="0" w:color="000000"/>
              <w:left w:val="single" w:sz="4" w:space="0" w:color="000000"/>
              <w:bottom w:val="single" w:sz="4" w:space="0" w:color="000000"/>
            </w:tcBorders>
            <w:shd w:val="clear" w:color="auto" w:fill="auto"/>
          </w:tcPr>
          <w:p w14:paraId="08B5BBC2"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kern w:val="1"/>
                <w:sz w:val="24"/>
                <w:szCs w:val="24"/>
                <w:lang w:eastAsia="ar-SA"/>
              </w:rPr>
              <w:t>Podoblast</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3EF0ADE9"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b/>
                <w:kern w:val="1"/>
                <w:sz w:val="24"/>
                <w:szCs w:val="24"/>
                <w:lang w:eastAsia="ar-SA"/>
              </w:rPr>
              <w:t>Kultura, umění</w:t>
            </w:r>
          </w:p>
        </w:tc>
      </w:tr>
      <w:tr w:rsidR="00245E43" w:rsidRPr="00245E43" w14:paraId="027F5280" w14:textId="77777777" w:rsidTr="0031206C">
        <w:tc>
          <w:tcPr>
            <w:tcW w:w="2448" w:type="dxa"/>
            <w:tcBorders>
              <w:top w:val="single" w:sz="4" w:space="0" w:color="000000"/>
              <w:left w:val="single" w:sz="4" w:space="0" w:color="000000"/>
              <w:bottom w:val="single" w:sz="4" w:space="0" w:color="000000"/>
            </w:tcBorders>
            <w:shd w:val="clear" w:color="auto" w:fill="auto"/>
          </w:tcPr>
          <w:p w14:paraId="3E9BE2BB"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Očekávané výstupy</w:t>
            </w:r>
          </w:p>
          <w:p w14:paraId="7D55F14D"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Z RVP</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65172137"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kern w:val="1"/>
                <w:sz w:val="24"/>
                <w:szCs w:val="24"/>
                <w:lang w:eastAsia="ar-SA"/>
              </w:rPr>
            </w:pPr>
          </w:p>
          <w:p w14:paraId="436219C4"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 4. 13 Vnímat umělecké a kulturní podněty, hodnotit svoje zážitky</w:t>
            </w:r>
          </w:p>
          <w:p w14:paraId="2583456D"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 4. 14 Zachycovat skutečnosti ze svého okolí a vyjadřovat své představy pomocí různých výtvarných činností, dovedností a technik</w:t>
            </w:r>
          </w:p>
          <w:p w14:paraId="380B3C8B"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 4. 15 Vyjadřovat se prostřednictvím hudebních a hudebně pohybových činností, zvládat základní hudební dovednosti vokální i instrumentální</w:t>
            </w:r>
          </w:p>
          <w:p w14:paraId="221E6116"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c>
      </w:tr>
      <w:tr w:rsidR="00245E43" w:rsidRPr="00245E43" w14:paraId="613D9741" w14:textId="77777777" w:rsidTr="0031206C">
        <w:tc>
          <w:tcPr>
            <w:tcW w:w="2448" w:type="dxa"/>
            <w:tcBorders>
              <w:top w:val="single" w:sz="4" w:space="0" w:color="000000"/>
              <w:left w:val="single" w:sz="4" w:space="0" w:color="000000"/>
              <w:bottom w:val="single" w:sz="4" w:space="0" w:color="000000"/>
            </w:tcBorders>
            <w:shd w:val="clear" w:color="auto" w:fill="auto"/>
          </w:tcPr>
          <w:p w14:paraId="698CB33E"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Rozpracované výstupy </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55C53AF3"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i/>
                <w:kern w:val="1"/>
                <w:sz w:val="24"/>
                <w:szCs w:val="24"/>
                <w:lang w:eastAsia="ar-SA"/>
              </w:rPr>
            </w:pPr>
          </w:p>
          <w:p w14:paraId="0A735C90" w14:textId="77777777" w:rsidR="00245E43" w:rsidRPr="00245E43" w:rsidRDefault="00245E43">
            <w:pPr>
              <w:widowControl w:val="0"/>
              <w:numPr>
                <w:ilvl w:val="0"/>
                <w:numId w:val="78"/>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pozorně poslouchat a sledovat se zájmem uměleckou produkci (např. literární, filmovou, výtvarnou, dramatickou, hudební) </w:t>
            </w:r>
          </w:p>
          <w:p w14:paraId="06B2C374" w14:textId="77777777" w:rsidR="00245E43" w:rsidRPr="00245E43" w:rsidRDefault="00245E43">
            <w:pPr>
              <w:widowControl w:val="0"/>
              <w:numPr>
                <w:ilvl w:val="0"/>
                <w:numId w:val="78"/>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vyjádřit a zhodnotit prožitky (co se líbilo a co ne, co a proč zaujalo, co bylo zajímavé, překvapivé, podnětné apod.)</w:t>
            </w:r>
          </w:p>
          <w:p w14:paraId="1300E307" w14:textId="77777777" w:rsidR="00245E43" w:rsidRPr="00245E43" w:rsidRDefault="00245E43">
            <w:pPr>
              <w:widowControl w:val="0"/>
              <w:numPr>
                <w:ilvl w:val="0"/>
                <w:numId w:val="78"/>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v kulturních místech (např. divadle, galerii, muzeu atd.) respektovat dohodnutá pravidla a nerušit ostatní při vnímání umění</w:t>
            </w:r>
          </w:p>
          <w:p w14:paraId="24124BA0" w14:textId="77777777" w:rsidR="00245E43" w:rsidRPr="00245E43" w:rsidRDefault="00245E43">
            <w:pPr>
              <w:widowControl w:val="0"/>
              <w:numPr>
                <w:ilvl w:val="0"/>
                <w:numId w:val="78"/>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všímat si kulturních památek kolem sebe (pomník, hrad, zámek, zajímavá stavba atd.) </w:t>
            </w:r>
          </w:p>
          <w:p w14:paraId="6CEC08EC" w14:textId="77777777" w:rsidR="00245E43" w:rsidRPr="00245E43" w:rsidRDefault="00245E43">
            <w:pPr>
              <w:widowControl w:val="0"/>
              <w:numPr>
                <w:ilvl w:val="0"/>
                <w:numId w:val="78"/>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zobrazovat objekty reálné i fantazijní různými výtvarnými výrazovými prostředky (např. kresbou, malbou, plošným a prostorovým vytvářením s využíváním různých materiálů – viz výše) </w:t>
            </w:r>
          </w:p>
          <w:p w14:paraId="361F30BC" w14:textId="77777777" w:rsidR="00245E43" w:rsidRPr="00245E43" w:rsidRDefault="00245E43">
            <w:pPr>
              <w:widowControl w:val="0"/>
              <w:numPr>
                <w:ilvl w:val="0"/>
                <w:numId w:val="78"/>
              </w:numPr>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i/>
                <w:kern w:val="1"/>
                <w:sz w:val="24"/>
                <w:szCs w:val="24"/>
                <w:lang w:eastAsia="ar-SA"/>
              </w:rPr>
              <w:t xml:space="preserve">vyjadřovat se zpěvem, hrou na jednoduché rytmické či hudební nástroje, hudebně pohybovou činností (viz výše) </w:t>
            </w:r>
          </w:p>
          <w:p w14:paraId="659D5E75"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c>
      </w:tr>
    </w:tbl>
    <w:p w14:paraId="12E06FE8"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4731E236"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p>
    <w:p w14:paraId="5FBFFDAB"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b/>
          <w:kern w:val="1"/>
          <w:sz w:val="24"/>
          <w:szCs w:val="24"/>
          <w:lang w:eastAsia="ar-SA"/>
        </w:rPr>
        <w:t>VZDĚLÁVACÍ OBLAST 5. 5 DÍTĚ A SVĚT (ENVIRONMENTÁLNÍ)</w:t>
      </w:r>
    </w:p>
    <w:p w14:paraId="637370F8"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p>
    <w:p w14:paraId="5EC1D0DB"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i/>
          <w:kern w:val="1"/>
          <w:sz w:val="24"/>
          <w:szCs w:val="24"/>
          <w:lang w:eastAsia="ar-SA"/>
        </w:rPr>
      </w:pPr>
    </w:p>
    <w:tbl>
      <w:tblPr>
        <w:tblW w:w="0" w:type="auto"/>
        <w:tblInd w:w="-15" w:type="dxa"/>
        <w:tblLayout w:type="fixed"/>
        <w:tblLook w:val="0000" w:firstRow="0" w:lastRow="0" w:firstColumn="0" w:lastColumn="0" w:noHBand="0" w:noVBand="0"/>
      </w:tblPr>
      <w:tblGrid>
        <w:gridCol w:w="2448"/>
        <w:gridCol w:w="6794"/>
      </w:tblGrid>
      <w:tr w:rsidR="00245E43" w:rsidRPr="00245E43" w14:paraId="7F966588" w14:textId="77777777" w:rsidTr="0031206C">
        <w:tc>
          <w:tcPr>
            <w:tcW w:w="2448" w:type="dxa"/>
            <w:tcBorders>
              <w:top w:val="single" w:sz="4" w:space="0" w:color="000000"/>
              <w:left w:val="single" w:sz="4" w:space="0" w:color="000000"/>
              <w:bottom w:val="single" w:sz="4" w:space="0" w:color="000000"/>
            </w:tcBorders>
            <w:shd w:val="clear" w:color="auto" w:fill="auto"/>
          </w:tcPr>
          <w:p w14:paraId="4C763793"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kern w:val="1"/>
                <w:sz w:val="24"/>
                <w:szCs w:val="24"/>
                <w:lang w:eastAsia="ar-SA"/>
              </w:rPr>
              <w:t>Podoblast</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6E3EF052"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b/>
                <w:kern w:val="1"/>
                <w:sz w:val="24"/>
                <w:szCs w:val="24"/>
                <w:lang w:eastAsia="ar-SA"/>
              </w:rPr>
              <w:t>Poznatky, sociální informovanost</w:t>
            </w:r>
          </w:p>
        </w:tc>
      </w:tr>
      <w:tr w:rsidR="00245E43" w:rsidRPr="00245E43" w14:paraId="275E8CDB" w14:textId="77777777" w:rsidTr="0031206C">
        <w:tc>
          <w:tcPr>
            <w:tcW w:w="2448" w:type="dxa"/>
            <w:tcBorders>
              <w:top w:val="single" w:sz="4" w:space="0" w:color="000000"/>
              <w:left w:val="single" w:sz="4" w:space="0" w:color="000000"/>
              <w:bottom w:val="single" w:sz="4" w:space="0" w:color="000000"/>
            </w:tcBorders>
            <w:shd w:val="clear" w:color="auto" w:fill="auto"/>
          </w:tcPr>
          <w:p w14:paraId="47C21A67"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Očekávané výstupy z RVP PV</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7C7BAEF7"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 xml:space="preserve">5.5.1 Orientovat se bezpečně ve známém prostředí i v životě tohoto prostředí  </w:t>
            </w:r>
          </w:p>
          <w:p w14:paraId="2FF439DC"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5.5.4 Osvojit si elementární poznatky o okolním prostředí, které jsou dítěti blízké, pro ně smysluplné a přínosné, zajímavé a jemu pochopitelné a využitelné pro další učení a životní praxi</w:t>
            </w:r>
          </w:p>
          <w:p w14:paraId="475C77C6"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5.5.5 Mít povědomí o širším společenském, věcném, přírodním, kulturním i technickém prostředí i jeho dění v rozsahu praktických zkušeností a dostupných praktických ukázek v okolí dítěte</w:t>
            </w:r>
          </w:p>
          <w:p w14:paraId="416BD261"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lastRenderedPageBreak/>
              <w:t>5.5.6 Vnímat, že svět má svůj řád, že je rozmanitý a pozoruhodný</w:t>
            </w:r>
          </w:p>
          <w:p w14:paraId="607298D8"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c>
      </w:tr>
      <w:tr w:rsidR="00245E43" w:rsidRPr="00245E43" w14:paraId="00F5E77F" w14:textId="77777777" w:rsidTr="0031206C">
        <w:tc>
          <w:tcPr>
            <w:tcW w:w="2448" w:type="dxa"/>
            <w:tcBorders>
              <w:top w:val="single" w:sz="4" w:space="0" w:color="000000"/>
              <w:left w:val="single" w:sz="4" w:space="0" w:color="000000"/>
              <w:bottom w:val="single" w:sz="4" w:space="0" w:color="000000"/>
            </w:tcBorders>
            <w:shd w:val="clear" w:color="auto" w:fill="auto"/>
          </w:tcPr>
          <w:p w14:paraId="714E8718"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lastRenderedPageBreak/>
              <w:t>Konkretizované</w:t>
            </w:r>
          </w:p>
          <w:p w14:paraId="6CA1A63E"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i/>
                <w:kern w:val="1"/>
                <w:sz w:val="24"/>
                <w:szCs w:val="24"/>
                <w:lang w:eastAsia="ar-SA"/>
              </w:rPr>
              <w:t>výstupy</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1073828D"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kern w:val="1"/>
                <w:sz w:val="24"/>
                <w:szCs w:val="24"/>
                <w:lang w:eastAsia="ar-SA"/>
              </w:rPr>
            </w:pPr>
          </w:p>
          <w:p w14:paraId="3A640F99" w14:textId="77777777" w:rsidR="00245E43" w:rsidRPr="00245E43" w:rsidRDefault="00245E43">
            <w:pPr>
              <w:widowControl w:val="0"/>
              <w:numPr>
                <w:ilvl w:val="0"/>
                <w:numId w:val="87"/>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orientovat se ve školním prostředí, vyznat se v blízkém okolí (vědět, co se kde v blízkosti mateřské školy nachází, např. obchody, zastávka, hřiště, škola, pošta, policie, lékař, knihovna, hasiči, sportoviště) </w:t>
            </w:r>
          </w:p>
          <w:p w14:paraId="2BB73926" w14:textId="77777777" w:rsidR="00245E43" w:rsidRPr="00245E43" w:rsidRDefault="00245E43">
            <w:pPr>
              <w:widowControl w:val="0"/>
              <w:numPr>
                <w:ilvl w:val="0"/>
                <w:numId w:val="87"/>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zvládat běžné činnosti, požadavky i jednoduché praktické situace, které se v mateřské škole opakují </w:t>
            </w:r>
          </w:p>
          <w:p w14:paraId="2F18351B" w14:textId="77777777" w:rsidR="00245E43" w:rsidRPr="00245E43" w:rsidRDefault="00245E43">
            <w:pPr>
              <w:widowControl w:val="0"/>
              <w:numPr>
                <w:ilvl w:val="0"/>
                <w:numId w:val="87"/>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rozumět běžným okolnostem a dějům, jevům a situacím, s nimiž se běžně setkává (rozumět tomu, co se ve známém prostředí děje) </w:t>
            </w:r>
          </w:p>
          <w:p w14:paraId="4EBA1F87" w14:textId="77777777" w:rsidR="00245E43" w:rsidRPr="00245E43" w:rsidRDefault="00245E43">
            <w:pPr>
              <w:widowControl w:val="0"/>
              <w:numPr>
                <w:ilvl w:val="0"/>
                <w:numId w:val="87"/>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mít poznatky z nejrůznějších oblastí života a poznání v rozsahu podle toho, s čím se v praxi setkává, co kolem sebe vidí, co prožívá, co mu bylo zprostředkováno či vysvětleno (např. poznatky o přírodě živé i neživé, o přírodních jevech a dějích, o lidech a jejich životě, o kultuře či technice) </w:t>
            </w:r>
          </w:p>
          <w:p w14:paraId="55586C43" w14:textId="77777777" w:rsidR="00245E43" w:rsidRPr="00245E43" w:rsidRDefault="00245E43">
            <w:pPr>
              <w:widowControl w:val="0"/>
              <w:numPr>
                <w:ilvl w:val="0"/>
                <w:numId w:val="87"/>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uvědomovat si, že jak svět přírody, tak i svět lidí je na různých částech naší planety různorodý a pestrý a ne vždy šťastný</w:t>
            </w:r>
          </w:p>
          <w:p w14:paraId="3C3E2799" w14:textId="77777777" w:rsidR="00245E43" w:rsidRPr="00245E43" w:rsidRDefault="00245E43">
            <w:pPr>
              <w:widowControl w:val="0"/>
              <w:numPr>
                <w:ilvl w:val="0"/>
                <w:numId w:val="87"/>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mít poznatky o své zemi, (znát název státu, státní vlajku, hymnu, prezidenta, hlavní město, významné svátky a události) </w:t>
            </w:r>
          </w:p>
          <w:p w14:paraId="3781E995" w14:textId="77777777" w:rsidR="00245E43" w:rsidRPr="00245E43" w:rsidRDefault="00245E43">
            <w:pPr>
              <w:widowControl w:val="0"/>
              <w:numPr>
                <w:ilvl w:val="0"/>
                <w:numId w:val="87"/>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mít poznatky o existenci jiných zemí, národů a kultur (znát typické znaky některých významných národů – přírodní podmínky, oblečení, zvyky, strava, stavby, kde co roste, nebo se pěstuje, žijí zvířata apod.)</w:t>
            </w:r>
          </w:p>
          <w:p w14:paraId="0DEABA2C" w14:textId="77777777" w:rsidR="00245E43" w:rsidRPr="00245E43" w:rsidRDefault="00245E43">
            <w:pPr>
              <w:widowControl w:val="0"/>
              <w:numPr>
                <w:ilvl w:val="0"/>
                <w:numId w:val="87"/>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mít poznatky o planetě Zemi, vesmíru apod. (např.</w:t>
            </w:r>
            <w:r w:rsidRPr="00245E43">
              <w:rPr>
                <w:rFonts w:ascii="Times New Roman" w:eastAsia="Arial Unicode MS" w:hAnsi="Times New Roman" w:cs="Times New Roman"/>
                <w:kern w:val="1"/>
                <w:sz w:val="24"/>
                <w:szCs w:val="24"/>
                <w:lang w:eastAsia="ar-SA"/>
              </w:rPr>
              <w:t xml:space="preserve"> </w:t>
            </w:r>
            <w:r w:rsidRPr="00245E43">
              <w:rPr>
                <w:rFonts w:ascii="Times New Roman" w:eastAsia="Arial Unicode MS" w:hAnsi="Times New Roman" w:cs="Times New Roman"/>
                <w:i/>
                <w:kern w:val="1"/>
                <w:sz w:val="24"/>
                <w:szCs w:val="24"/>
                <w:lang w:eastAsia="ar-SA"/>
              </w:rPr>
              <w:t>o koloběhu vody, střídání denních i ročních období a jejich příčinách, některých planetách)</w:t>
            </w:r>
          </w:p>
          <w:p w14:paraId="00F4D094" w14:textId="77777777" w:rsidR="00245E43" w:rsidRPr="00245E43" w:rsidRDefault="00245E43">
            <w:pPr>
              <w:widowControl w:val="0"/>
              <w:numPr>
                <w:ilvl w:val="0"/>
                <w:numId w:val="87"/>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chápat základní pravidla chování pro chodce</w:t>
            </w:r>
          </w:p>
          <w:p w14:paraId="4AF25FC8" w14:textId="77777777" w:rsidR="00245E43" w:rsidRPr="00245E43" w:rsidRDefault="00245E43">
            <w:pPr>
              <w:widowControl w:val="0"/>
              <w:numPr>
                <w:ilvl w:val="0"/>
                <w:numId w:val="87"/>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mít poznatky o zvycích a tradicích kraje, přijmout tradici oslav</w:t>
            </w:r>
          </w:p>
          <w:p w14:paraId="4F516754"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p>
        </w:tc>
      </w:tr>
    </w:tbl>
    <w:p w14:paraId="74BEAEC7"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p>
    <w:p w14:paraId="5243F89C"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p>
    <w:tbl>
      <w:tblPr>
        <w:tblW w:w="0" w:type="auto"/>
        <w:tblInd w:w="-15" w:type="dxa"/>
        <w:tblLayout w:type="fixed"/>
        <w:tblLook w:val="0000" w:firstRow="0" w:lastRow="0" w:firstColumn="0" w:lastColumn="0" w:noHBand="0" w:noVBand="0"/>
      </w:tblPr>
      <w:tblGrid>
        <w:gridCol w:w="2448"/>
        <w:gridCol w:w="6794"/>
      </w:tblGrid>
      <w:tr w:rsidR="00245E43" w:rsidRPr="00245E43" w14:paraId="16415026" w14:textId="77777777" w:rsidTr="0031206C">
        <w:tc>
          <w:tcPr>
            <w:tcW w:w="2448" w:type="dxa"/>
            <w:tcBorders>
              <w:top w:val="single" w:sz="4" w:space="0" w:color="000000"/>
              <w:left w:val="single" w:sz="4" w:space="0" w:color="000000"/>
              <w:bottom w:val="single" w:sz="4" w:space="0" w:color="000000"/>
            </w:tcBorders>
            <w:shd w:val="clear" w:color="auto" w:fill="auto"/>
          </w:tcPr>
          <w:p w14:paraId="14A568D8"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kern w:val="1"/>
                <w:sz w:val="24"/>
                <w:szCs w:val="24"/>
                <w:lang w:eastAsia="ar-SA"/>
              </w:rPr>
              <w:t>Podoblast</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28B3D6B9"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b/>
                <w:kern w:val="1"/>
                <w:sz w:val="24"/>
                <w:szCs w:val="24"/>
                <w:lang w:eastAsia="ar-SA"/>
              </w:rPr>
              <w:t>Adaptabilita ke změnám</w:t>
            </w:r>
          </w:p>
        </w:tc>
      </w:tr>
      <w:tr w:rsidR="00245E43" w:rsidRPr="00245E43" w14:paraId="2CB5AA3E" w14:textId="77777777" w:rsidTr="0031206C">
        <w:tc>
          <w:tcPr>
            <w:tcW w:w="2448" w:type="dxa"/>
            <w:tcBorders>
              <w:top w:val="single" w:sz="4" w:space="0" w:color="000000"/>
              <w:left w:val="single" w:sz="4" w:space="0" w:color="000000"/>
              <w:bottom w:val="single" w:sz="4" w:space="0" w:color="000000"/>
            </w:tcBorders>
            <w:shd w:val="clear" w:color="auto" w:fill="auto"/>
          </w:tcPr>
          <w:p w14:paraId="62AC8C95"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Očekávané výstupy z RVP PV</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109A149C"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5.5.7 Všímat si změn a dění v nejbližším okolí</w:t>
            </w:r>
          </w:p>
          <w:p w14:paraId="02156E68"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5.5.8 Porozumět, že změny jsou přirozené a samozřejmé, přizpůsobovat se jim</w:t>
            </w:r>
          </w:p>
          <w:p w14:paraId="0B393512"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c>
      </w:tr>
      <w:tr w:rsidR="00245E43" w:rsidRPr="00245E43" w14:paraId="2ACCA797" w14:textId="77777777" w:rsidTr="0031206C">
        <w:tc>
          <w:tcPr>
            <w:tcW w:w="2448" w:type="dxa"/>
            <w:tcBorders>
              <w:top w:val="single" w:sz="4" w:space="0" w:color="000000"/>
              <w:left w:val="single" w:sz="4" w:space="0" w:color="000000"/>
              <w:bottom w:val="single" w:sz="4" w:space="0" w:color="000000"/>
            </w:tcBorders>
            <w:shd w:val="clear" w:color="auto" w:fill="auto"/>
          </w:tcPr>
          <w:p w14:paraId="5050C78F"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Konkretizované</w:t>
            </w:r>
          </w:p>
          <w:p w14:paraId="460488A3"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Výstupy</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36FAA28B"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i/>
                <w:kern w:val="1"/>
                <w:sz w:val="24"/>
                <w:szCs w:val="24"/>
                <w:lang w:eastAsia="ar-SA"/>
              </w:rPr>
            </w:pPr>
          </w:p>
          <w:p w14:paraId="483A735B" w14:textId="77777777" w:rsidR="00245E43" w:rsidRPr="00245E43" w:rsidRDefault="00245E43">
            <w:pPr>
              <w:widowControl w:val="0"/>
              <w:numPr>
                <w:ilvl w:val="0"/>
                <w:numId w:val="89"/>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zajímat se, co se v okolí děje, všímat si dění změn ve svém okolí (např. v přírodě), proměny komentovat, přizpůsobit oblečení – rozlišení pocitu chladu a tepla, chování</w:t>
            </w:r>
          </w:p>
          <w:p w14:paraId="05684121" w14:textId="77777777" w:rsidR="00245E43" w:rsidRPr="00245E43" w:rsidRDefault="00245E43">
            <w:pPr>
              <w:widowControl w:val="0"/>
              <w:numPr>
                <w:ilvl w:val="0"/>
                <w:numId w:val="89"/>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vědět, že se stále něco děje, že všechno kolem plyne, vyvíjí se a proměňuje běžně proměnlivé okolnosti v mateřské škole </w:t>
            </w:r>
            <w:r w:rsidRPr="00245E43">
              <w:rPr>
                <w:rFonts w:ascii="Times New Roman" w:eastAsia="Arial Unicode MS" w:hAnsi="Times New Roman" w:cs="Times New Roman"/>
                <w:i/>
                <w:kern w:val="1"/>
                <w:sz w:val="24"/>
                <w:szCs w:val="24"/>
                <w:lang w:eastAsia="ar-SA"/>
              </w:rPr>
              <w:lastRenderedPageBreak/>
              <w:t>vnímat jako samozřejmé a přirozeně se tomuto dění přizpůsobovat</w:t>
            </w:r>
          </w:p>
          <w:p w14:paraId="0B974504" w14:textId="77777777" w:rsidR="00245E43" w:rsidRPr="00245E43" w:rsidRDefault="00245E43">
            <w:pPr>
              <w:widowControl w:val="0"/>
              <w:numPr>
                <w:ilvl w:val="0"/>
                <w:numId w:val="89"/>
              </w:numPr>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i/>
                <w:kern w:val="1"/>
                <w:sz w:val="24"/>
                <w:szCs w:val="24"/>
                <w:lang w:eastAsia="ar-SA"/>
              </w:rPr>
              <w:t>ctít oslavy narozenin, svátků, slavností</w:t>
            </w:r>
          </w:p>
          <w:p w14:paraId="453F5C81"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c>
      </w:tr>
    </w:tbl>
    <w:p w14:paraId="084626D2"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064C0D66"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bl>
      <w:tblPr>
        <w:tblW w:w="0" w:type="auto"/>
        <w:tblInd w:w="-15" w:type="dxa"/>
        <w:tblLayout w:type="fixed"/>
        <w:tblLook w:val="0000" w:firstRow="0" w:lastRow="0" w:firstColumn="0" w:lastColumn="0" w:noHBand="0" w:noVBand="0"/>
      </w:tblPr>
      <w:tblGrid>
        <w:gridCol w:w="2448"/>
        <w:gridCol w:w="6794"/>
      </w:tblGrid>
      <w:tr w:rsidR="00245E43" w:rsidRPr="00245E43" w14:paraId="3D70518E" w14:textId="77777777" w:rsidTr="0031206C">
        <w:tc>
          <w:tcPr>
            <w:tcW w:w="2448" w:type="dxa"/>
            <w:tcBorders>
              <w:top w:val="single" w:sz="4" w:space="0" w:color="000000"/>
              <w:left w:val="single" w:sz="4" w:space="0" w:color="000000"/>
              <w:bottom w:val="single" w:sz="4" w:space="0" w:color="000000"/>
            </w:tcBorders>
            <w:shd w:val="clear" w:color="auto" w:fill="auto"/>
          </w:tcPr>
          <w:p w14:paraId="2EAAC3FE" w14:textId="77777777" w:rsidR="00245E43" w:rsidRPr="00245E43" w:rsidRDefault="00245E43" w:rsidP="00245E43">
            <w:pPr>
              <w:widowControl w:val="0"/>
              <w:suppressAutoHyphens/>
              <w:spacing w:after="0" w:line="240" w:lineRule="auto"/>
              <w:rPr>
                <w:rFonts w:ascii="Times New Roman" w:eastAsia="Arial Unicode MS" w:hAnsi="Times New Roman" w:cs="Times New Roman"/>
                <w:b/>
                <w:kern w:val="1"/>
                <w:sz w:val="24"/>
                <w:szCs w:val="24"/>
                <w:lang w:eastAsia="ar-SA"/>
              </w:rPr>
            </w:pPr>
            <w:r w:rsidRPr="00245E43">
              <w:rPr>
                <w:rFonts w:ascii="Times New Roman" w:eastAsia="Arial Unicode MS" w:hAnsi="Times New Roman" w:cs="Times New Roman"/>
                <w:kern w:val="1"/>
                <w:sz w:val="24"/>
                <w:szCs w:val="24"/>
                <w:lang w:eastAsia="ar-SA"/>
              </w:rPr>
              <w:t>Podoblast</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682DBB1E"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b/>
                <w:kern w:val="1"/>
                <w:sz w:val="24"/>
                <w:szCs w:val="24"/>
                <w:lang w:eastAsia="ar-SA"/>
              </w:rPr>
              <w:t>Vztah k životnímu prostředí</w:t>
            </w:r>
          </w:p>
        </w:tc>
      </w:tr>
      <w:tr w:rsidR="00245E43" w:rsidRPr="00245E43" w14:paraId="42E8ADAE" w14:textId="77777777" w:rsidTr="0031206C">
        <w:tc>
          <w:tcPr>
            <w:tcW w:w="2448" w:type="dxa"/>
            <w:tcBorders>
              <w:top w:val="single" w:sz="4" w:space="0" w:color="000000"/>
              <w:left w:val="single" w:sz="4" w:space="0" w:color="000000"/>
              <w:bottom w:val="single" w:sz="4" w:space="0" w:color="000000"/>
            </w:tcBorders>
            <w:shd w:val="clear" w:color="auto" w:fill="auto"/>
          </w:tcPr>
          <w:p w14:paraId="18F57E65"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Očekávané výstupy z RVP PV</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1CFE98F3"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 5. 10 Rozlišovat aktivity, které mohou zdraví okolního prostředí podporovat a které je mohou poškozovat</w:t>
            </w:r>
          </w:p>
          <w:p w14:paraId="6E3E54DA"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5.5.9 Mít povědomí o významu životního prostředí (přírody i společnosti) pro člověka, uvědomovat si, že způsobem, jakým se lidé chovají, ovlivňují vlastní zdraví i životní prostředí</w:t>
            </w:r>
          </w:p>
          <w:p w14:paraId="684A2056"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r w:rsidRPr="00245E43">
              <w:rPr>
                <w:rFonts w:ascii="Times New Roman" w:eastAsia="Arial Unicode MS" w:hAnsi="Times New Roman" w:cs="Times New Roman"/>
                <w:kern w:val="1"/>
                <w:sz w:val="24"/>
                <w:szCs w:val="24"/>
                <w:lang w:eastAsia="ar-SA"/>
              </w:rPr>
              <w:t>5. 5. 11 Pomáhat pečovat o okolní životní prostředí</w:t>
            </w:r>
          </w:p>
          <w:p w14:paraId="7EC767DE"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tc>
      </w:tr>
      <w:tr w:rsidR="00245E43" w:rsidRPr="00245E43" w14:paraId="6018EE1C" w14:textId="77777777" w:rsidTr="0031206C">
        <w:tc>
          <w:tcPr>
            <w:tcW w:w="2448" w:type="dxa"/>
            <w:tcBorders>
              <w:top w:val="single" w:sz="4" w:space="0" w:color="000000"/>
              <w:left w:val="single" w:sz="4" w:space="0" w:color="000000"/>
              <w:bottom w:val="single" w:sz="4" w:space="0" w:color="000000"/>
            </w:tcBorders>
            <w:shd w:val="clear" w:color="auto" w:fill="auto"/>
          </w:tcPr>
          <w:p w14:paraId="735BB3C4"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Konkretizované</w:t>
            </w:r>
          </w:p>
          <w:p w14:paraId="200C51F4"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výstupy</w:t>
            </w:r>
          </w:p>
        </w:tc>
        <w:tc>
          <w:tcPr>
            <w:tcW w:w="6794" w:type="dxa"/>
            <w:tcBorders>
              <w:top w:val="single" w:sz="4" w:space="0" w:color="000000"/>
              <w:left w:val="single" w:sz="4" w:space="0" w:color="000000"/>
              <w:bottom w:val="single" w:sz="4" w:space="0" w:color="000000"/>
              <w:right w:val="single" w:sz="4" w:space="0" w:color="000000"/>
            </w:tcBorders>
            <w:shd w:val="clear" w:color="auto" w:fill="auto"/>
          </w:tcPr>
          <w:p w14:paraId="13B0B8E9" w14:textId="77777777" w:rsidR="00245E43" w:rsidRPr="00245E43" w:rsidRDefault="00245E43" w:rsidP="00245E43">
            <w:pPr>
              <w:widowControl w:val="0"/>
              <w:suppressAutoHyphens/>
              <w:snapToGrid w:val="0"/>
              <w:spacing w:after="0" w:line="240" w:lineRule="auto"/>
              <w:rPr>
                <w:rFonts w:ascii="Times New Roman" w:eastAsia="Arial Unicode MS" w:hAnsi="Times New Roman" w:cs="Times New Roman"/>
                <w:i/>
                <w:kern w:val="1"/>
                <w:sz w:val="24"/>
                <w:szCs w:val="24"/>
                <w:lang w:eastAsia="ar-SA"/>
              </w:rPr>
            </w:pPr>
          </w:p>
          <w:p w14:paraId="7DB2901E" w14:textId="77777777" w:rsidR="00245E43" w:rsidRPr="00245E43" w:rsidRDefault="00245E43">
            <w:pPr>
              <w:widowControl w:val="0"/>
              <w:numPr>
                <w:ilvl w:val="0"/>
                <w:numId w:val="79"/>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znát, co je škodlivé a nebezpečné (různé nástrahy a rizika ve spojení s přírodou) i neovlivnitelné – vítr, déšť záplavy, teplo, sucho, mrazy), co může ohrožovat zdravé životní prostředí </w:t>
            </w:r>
          </w:p>
          <w:p w14:paraId="464FC80F" w14:textId="77777777" w:rsidR="00245E43" w:rsidRPr="00245E43" w:rsidRDefault="00245E43">
            <w:pPr>
              <w:widowControl w:val="0"/>
              <w:numPr>
                <w:ilvl w:val="0"/>
                <w:numId w:val="79"/>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uvědomovat si, že člověk a příroda se navzájem ovlivňují, že každý může svým chováním působit na životní prostředí</w:t>
            </w:r>
            <w:r w:rsidRPr="00245E43">
              <w:rPr>
                <w:rFonts w:ascii="Times New Roman" w:eastAsia="Arial Unicode MS" w:hAnsi="Times New Roman" w:cs="Times New Roman"/>
                <w:kern w:val="1"/>
                <w:sz w:val="24"/>
                <w:szCs w:val="24"/>
                <w:lang w:eastAsia="ar-SA"/>
              </w:rPr>
              <w:t xml:space="preserve"> (</w:t>
            </w:r>
            <w:r w:rsidRPr="00245E43">
              <w:rPr>
                <w:rFonts w:ascii="Times New Roman" w:eastAsia="Arial Unicode MS" w:hAnsi="Times New Roman" w:cs="Times New Roman"/>
                <w:i/>
                <w:kern w:val="1"/>
                <w:sz w:val="24"/>
                <w:szCs w:val="24"/>
                <w:lang w:eastAsia="ar-SA"/>
              </w:rPr>
              <w:t>podporovat či narušovat zdraví, přírodní prostředí i společenskou pohodu)</w:t>
            </w:r>
          </w:p>
          <w:p w14:paraId="7DBAB658" w14:textId="77777777" w:rsidR="00245E43" w:rsidRPr="00245E43" w:rsidRDefault="00245E43">
            <w:pPr>
              <w:widowControl w:val="0"/>
              <w:numPr>
                <w:ilvl w:val="0"/>
                <w:numId w:val="79"/>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 xml:space="preserve">všímat si nepořádku a škod, dbát o pořádek a čistotu, starat se o rostliny, zvládat drobné úklidové práce, nakládat vhodným způsobem s odpady, chápat význam třídění odpadu chránit přírodu v okolí, živé tvory apod. </w:t>
            </w:r>
          </w:p>
          <w:p w14:paraId="7EF2586F" w14:textId="77777777" w:rsidR="00245E43" w:rsidRPr="00245E43" w:rsidRDefault="00245E43">
            <w:pPr>
              <w:widowControl w:val="0"/>
              <w:numPr>
                <w:ilvl w:val="0"/>
                <w:numId w:val="79"/>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spoluvytvářet pohodu prostředí (cítit se spokojeně a bezpečně)</w:t>
            </w:r>
          </w:p>
          <w:p w14:paraId="32378DF1" w14:textId="77777777" w:rsidR="00245E43" w:rsidRPr="00245E43" w:rsidRDefault="00245E43">
            <w:pPr>
              <w:widowControl w:val="0"/>
              <w:numPr>
                <w:ilvl w:val="0"/>
                <w:numId w:val="79"/>
              </w:numPr>
              <w:suppressAutoHyphens/>
              <w:spacing w:after="0" w:line="240" w:lineRule="auto"/>
              <w:rPr>
                <w:rFonts w:ascii="Times New Roman" w:eastAsia="Arial Unicode MS" w:hAnsi="Times New Roman" w:cs="Times New Roman"/>
                <w:i/>
                <w:kern w:val="1"/>
                <w:sz w:val="24"/>
                <w:szCs w:val="24"/>
                <w:lang w:eastAsia="ar-SA"/>
              </w:rPr>
            </w:pPr>
            <w:r w:rsidRPr="00245E43">
              <w:rPr>
                <w:rFonts w:ascii="Times New Roman" w:eastAsia="Arial Unicode MS" w:hAnsi="Times New Roman" w:cs="Times New Roman"/>
                <w:i/>
                <w:kern w:val="1"/>
                <w:sz w:val="24"/>
                <w:szCs w:val="24"/>
                <w:lang w:eastAsia="ar-SA"/>
              </w:rPr>
              <w:t>být citlivý k přírodě</w:t>
            </w:r>
          </w:p>
          <w:p w14:paraId="184D1485"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p>
        </w:tc>
      </w:tr>
    </w:tbl>
    <w:p w14:paraId="37738010"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p>
    <w:p w14:paraId="6504C21F" w14:textId="77777777" w:rsidR="00245E43" w:rsidRPr="00245E43" w:rsidRDefault="00245E43" w:rsidP="00245E43">
      <w:pPr>
        <w:widowControl w:val="0"/>
        <w:suppressAutoHyphens/>
        <w:spacing w:after="0" w:line="240" w:lineRule="auto"/>
        <w:rPr>
          <w:rFonts w:ascii="Times New Roman" w:eastAsia="Arial Unicode MS" w:hAnsi="Times New Roman" w:cs="Times New Roman"/>
          <w:i/>
          <w:kern w:val="1"/>
          <w:sz w:val="24"/>
          <w:szCs w:val="24"/>
          <w:lang w:eastAsia="ar-SA"/>
        </w:rPr>
      </w:pPr>
    </w:p>
    <w:p w14:paraId="02981713" w14:textId="77777777" w:rsidR="00245E43" w:rsidRPr="00245E43" w:rsidRDefault="00245E43" w:rsidP="00245E43">
      <w:pPr>
        <w:widowControl w:val="0"/>
        <w:suppressAutoHyphens/>
        <w:spacing w:after="0" w:line="240" w:lineRule="auto"/>
        <w:rPr>
          <w:rFonts w:ascii="Times New Roman" w:eastAsia="Arial Unicode MS" w:hAnsi="Times New Roman" w:cs="Times New Roman"/>
          <w:kern w:val="1"/>
          <w:sz w:val="24"/>
          <w:szCs w:val="24"/>
          <w:lang w:eastAsia="ar-SA"/>
        </w:rPr>
      </w:pPr>
    </w:p>
    <w:p w14:paraId="72A6185B" w14:textId="77777777" w:rsidR="00245E43" w:rsidRPr="00245E43" w:rsidRDefault="00245E43" w:rsidP="00245E43">
      <w:pPr>
        <w:widowControl w:val="0"/>
        <w:tabs>
          <w:tab w:val="left" w:pos="720"/>
        </w:tabs>
        <w:suppressAutoHyphens/>
        <w:overflowPunct w:val="0"/>
        <w:spacing w:after="200" w:line="360" w:lineRule="auto"/>
        <w:jc w:val="both"/>
        <w:rPr>
          <w:rFonts w:ascii="Times New Roman" w:eastAsia="Calibri" w:hAnsi="Times New Roman" w:cs="Times New Roman"/>
          <w:b/>
          <w:bCs/>
          <w:kern w:val="1"/>
          <w:sz w:val="24"/>
          <w:szCs w:val="24"/>
          <w:lang w:eastAsia="ar-SA"/>
        </w:rPr>
      </w:pPr>
    </w:p>
    <w:p w14:paraId="41A20EC4" w14:textId="77777777" w:rsidR="00245E43" w:rsidRPr="00245E43" w:rsidRDefault="00245E43" w:rsidP="00245E43">
      <w:pPr>
        <w:widowControl w:val="0"/>
        <w:suppressAutoHyphens/>
        <w:spacing w:after="200" w:line="360" w:lineRule="auto"/>
        <w:jc w:val="both"/>
        <w:rPr>
          <w:rFonts w:ascii="Times New Roman" w:eastAsia="Calibri" w:hAnsi="Times New Roman" w:cs="Times New Roman"/>
          <w:b/>
          <w:bCs/>
          <w:kern w:val="1"/>
          <w:sz w:val="24"/>
          <w:szCs w:val="24"/>
          <w:lang w:eastAsia="ar-SA"/>
        </w:rPr>
      </w:pPr>
    </w:p>
    <w:p w14:paraId="011D5BDC" w14:textId="77777777" w:rsidR="00245E43" w:rsidRPr="00245E43" w:rsidRDefault="00245E43" w:rsidP="00245E43">
      <w:pPr>
        <w:widowControl w:val="0"/>
        <w:suppressAutoHyphens/>
        <w:spacing w:after="200" w:line="360" w:lineRule="auto"/>
        <w:jc w:val="both"/>
        <w:rPr>
          <w:rFonts w:ascii="Times New Roman" w:eastAsia="Calibri" w:hAnsi="Times New Roman" w:cs="Times New Roman"/>
          <w:b/>
          <w:bCs/>
          <w:kern w:val="1"/>
          <w:sz w:val="24"/>
          <w:szCs w:val="24"/>
          <w:lang w:eastAsia="ar-SA"/>
        </w:rPr>
      </w:pPr>
    </w:p>
    <w:p w14:paraId="615EBD5D" w14:textId="5E59B48D" w:rsidR="0013321A" w:rsidRDefault="0013321A" w:rsidP="0013321A">
      <w:pPr>
        <w:spacing w:line="360" w:lineRule="auto"/>
        <w:rPr>
          <w:rFonts w:ascii="Times New Roman" w:hAnsi="Times New Roman" w:cs="Times New Roman"/>
          <w:b/>
          <w:bCs/>
          <w:sz w:val="24"/>
          <w:szCs w:val="24"/>
          <w:u w:val="single"/>
        </w:rPr>
      </w:pPr>
    </w:p>
    <w:p w14:paraId="55F72F47" w14:textId="77777777" w:rsidR="009614A5" w:rsidRDefault="009614A5" w:rsidP="0013321A">
      <w:pPr>
        <w:spacing w:line="360" w:lineRule="auto"/>
        <w:rPr>
          <w:rFonts w:ascii="Times New Roman" w:hAnsi="Times New Roman" w:cs="Times New Roman"/>
          <w:b/>
          <w:bCs/>
          <w:sz w:val="24"/>
          <w:szCs w:val="24"/>
          <w:u w:val="single"/>
        </w:rPr>
      </w:pPr>
    </w:p>
    <w:p w14:paraId="7D237712" w14:textId="77777777" w:rsidR="009614A5" w:rsidRDefault="009614A5" w:rsidP="0013321A">
      <w:pPr>
        <w:spacing w:line="360" w:lineRule="auto"/>
        <w:rPr>
          <w:rFonts w:ascii="Times New Roman" w:hAnsi="Times New Roman" w:cs="Times New Roman"/>
          <w:b/>
          <w:bCs/>
          <w:sz w:val="24"/>
          <w:szCs w:val="24"/>
          <w:u w:val="single"/>
        </w:rPr>
      </w:pPr>
    </w:p>
    <w:p w14:paraId="3619630D" w14:textId="77777777" w:rsidR="00790BCF" w:rsidRDefault="00790BCF" w:rsidP="009614A5">
      <w:pPr>
        <w:widowControl w:val="0"/>
        <w:suppressAutoHyphens/>
        <w:spacing w:after="0" w:line="240" w:lineRule="auto"/>
        <w:rPr>
          <w:rFonts w:ascii="Times New Roman" w:hAnsi="Times New Roman" w:cs="Times New Roman"/>
          <w:b/>
          <w:bCs/>
          <w:sz w:val="24"/>
          <w:szCs w:val="24"/>
          <w:u w:val="single"/>
        </w:rPr>
      </w:pPr>
    </w:p>
    <w:p w14:paraId="7471F38D" w14:textId="6AC22BDB" w:rsidR="009614A5" w:rsidRPr="009614A5" w:rsidRDefault="009614A5" w:rsidP="009614A5">
      <w:pPr>
        <w:widowControl w:val="0"/>
        <w:suppressAutoHyphens/>
        <w:spacing w:after="0" w:line="240" w:lineRule="auto"/>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lastRenderedPageBreak/>
        <w:t>Příloha č. 3</w:t>
      </w:r>
    </w:p>
    <w:p w14:paraId="52995F82" w14:textId="77777777" w:rsidR="009614A5" w:rsidRPr="009614A5" w:rsidRDefault="009614A5" w:rsidP="009614A5">
      <w:pPr>
        <w:widowControl w:val="0"/>
        <w:suppressAutoHyphens/>
        <w:spacing w:after="0" w:line="240" w:lineRule="auto"/>
        <w:rPr>
          <w:rFonts w:ascii="Times New Roman" w:eastAsia="Arial Unicode MS" w:hAnsi="Times New Roman" w:cs="Times New Roman"/>
          <w:kern w:val="1"/>
          <w:sz w:val="24"/>
          <w:szCs w:val="24"/>
          <w:lang w:eastAsia="ar-SA"/>
        </w:rPr>
      </w:pPr>
    </w:p>
    <w:p w14:paraId="60F1DEA8" w14:textId="3B5E8ADB" w:rsidR="009614A5" w:rsidRPr="009614A5" w:rsidRDefault="009614A5" w:rsidP="009614A5">
      <w:pPr>
        <w:widowControl w:val="0"/>
        <w:suppressAutoHyphens/>
        <w:spacing w:after="0" w:line="240" w:lineRule="auto"/>
        <w:rPr>
          <w:rFonts w:ascii="Times New Roman" w:eastAsia="Arial Unicode MS" w:hAnsi="Times New Roman" w:cs="Times New Roman"/>
          <w:b/>
          <w:i/>
          <w:kern w:val="1"/>
          <w:sz w:val="32"/>
          <w:szCs w:val="32"/>
          <w:lang w:eastAsia="ar-SA"/>
        </w:rPr>
      </w:pPr>
      <w:r w:rsidRPr="009614A5">
        <w:rPr>
          <w:rFonts w:ascii="Times New Roman" w:eastAsia="Arial Unicode MS" w:hAnsi="Times New Roman" w:cs="Times New Roman"/>
          <w:b/>
          <w:i/>
          <w:kern w:val="1"/>
          <w:sz w:val="32"/>
          <w:szCs w:val="32"/>
          <w:lang w:eastAsia="ar-SA"/>
        </w:rPr>
        <w:t>DIGITÁLNÍ VZDĚLÁVÁNÍ V</w:t>
      </w:r>
      <w:r>
        <w:rPr>
          <w:rFonts w:ascii="Times New Roman" w:eastAsia="Arial Unicode MS" w:hAnsi="Times New Roman" w:cs="Times New Roman"/>
          <w:b/>
          <w:i/>
          <w:kern w:val="1"/>
          <w:sz w:val="32"/>
          <w:szCs w:val="32"/>
          <w:lang w:eastAsia="ar-SA"/>
        </w:rPr>
        <w:t> PŘÍPRAVNÉ TŘÍDĚ</w:t>
      </w:r>
    </w:p>
    <w:p w14:paraId="39F7CA78" w14:textId="77777777" w:rsidR="009614A5" w:rsidRPr="009614A5" w:rsidRDefault="009614A5" w:rsidP="009614A5">
      <w:pPr>
        <w:widowControl w:val="0"/>
        <w:suppressAutoHyphens/>
        <w:spacing w:after="0" w:line="240" w:lineRule="auto"/>
        <w:rPr>
          <w:rFonts w:ascii="Times New Roman" w:eastAsia="Arial Unicode MS" w:hAnsi="Times New Roman" w:cs="Times New Roman"/>
          <w:kern w:val="1"/>
          <w:sz w:val="24"/>
          <w:szCs w:val="24"/>
          <w:lang w:eastAsia="ar-SA"/>
        </w:rPr>
      </w:pPr>
    </w:p>
    <w:p w14:paraId="721F2599"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Všudypřítomnost digitálních technologií zásadním způsobem ovlivňuje téměř všechny aspekty našeho života: jak komunikujeme, pracujeme, jak trávíme volný čas, organizujeme své aktivity, jak přijímáme informace a poznáváme. Zároveň se mění způsob, jakým přemýšlíme a jak se chováme. Děti a mladí lidé si samozřejmě změny neuvědomují, technologie jsou pro ně samozřejmostí. To však zároveň neznamená, že jsou automaticky vybaveni potřebnými schopnostmi je efektivně ke svému maximálnímu prospěchu využívat. </w:t>
      </w:r>
    </w:p>
    <w:p w14:paraId="2FF24DC7"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p>
    <w:p w14:paraId="7D9E940B"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V rámci předškolního vzdělávání jsou budovány základy klíčových kompetencí. Přiměřeně věku lze vytvářet také základy a předpoklady pozdějšího rozvoje digitální gramotnosti a informatického myšlení. Jedná se především o položení elementárních základů vědomostí, dovedností, postojů a hodnot, což pomůže předškolním dětem zvládnout jejich budoucí roli žáka. </w:t>
      </w:r>
    </w:p>
    <w:p w14:paraId="47A27882"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p>
    <w:p w14:paraId="3EF5FFA6"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b/>
          <w:bCs/>
          <w:kern w:val="1"/>
          <w:sz w:val="24"/>
          <w:szCs w:val="24"/>
          <w:lang w:eastAsia="ar-SA"/>
        </w:rPr>
        <w:t xml:space="preserve">Digitální </w:t>
      </w:r>
      <w:proofErr w:type="spellStart"/>
      <w:r w:rsidRPr="009614A5">
        <w:rPr>
          <w:rFonts w:ascii="Times New Roman" w:eastAsia="Arial Unicode MS" w:hAnsi="Times New Roman" w:cs="Times New Roman"/>
          <w:b/>
          <w:bCs/>
          <w:kern w:val="1"/>
          <w:sz w:val="24"/>
          <w:szCs w:val="24"/>
          <w:lang w:eastAsia="ar-SA"/>
        </w:rPr>
        <w:t>pregramotnost</w:t>
      </w:r>
      <w:proofErr w:type="spellEnd"/>
      <w:r w:rsidRPr="009614A5">
        <w:rPr>
          <w:rFonts w:ascii="Times New Roman" w:eastAsia="Arial Unicode MS" w:hAnsi="Times New Roman" w:cs="Times New Roman"/>
          <w:b/>
          <w:bCs/>
          <w:kern w:val="1"/>
          <w:sz w:val="24"/>
          <w:szCs w:val="24"/>
          <w:lang w:eastAsia="ar-SA"/>
        </w:rPr>
        <w:t xml:space="preserve"> lze u předškolních dětí rozvíjet ve dvou rovinách</w:t>
      </w:r>
      <w:r w:rsidRPr="009614A5">
        <w:rPr>
          <w:rFonts w:ascii="Times New Roman" w:eastAsia="Arial Unicode MS" w:hAnsi="Times New Roman" w:cs="Times New Roman"/>
          <w:kern w:val="1"/>
          <w:sz w:val="24"/>
          <w:szCs w:val="24"/>
          <w:lang w:eastAsia="ar-SA"/>
        </w:rPr>
        <w:t xml:space="preserve">: </w:t>
      </w:r>
    </w:p>
    <w:p w14:paraId="7E5D56C5"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1. digitální technologie mohou být cílem vzdělávání, </w:t>
      </w:r>
    </w:p>
    <w:p w14:paraId="5DD6D11B"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2. digitální technologie mohou být prostředkem ke vzdělávání. </w:t>
      </w:r>
    </w:p>
    <w:p w14:paraId="1520D74C"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p>
    <w:p w14:paraId="27F033F6"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Obě tyto roviny se mohou při činnostech u předškolních dětí prolínat. Děti předškolního věku se mohou s digitálními technologiemi postupně seznamovat, zjišťovat, k čemu slouží, jaký mají účel, komu pomáhají a k čemu. Dětem je možné poskytnout základní informace a pomoci jim reflektovat jejich praktické zkušenosti. Praktickou zkušeností může být použití pomůcek a přístrojů běžně spojených se životem v dnešní společnosti. Vše s důrazem na bezpečnost při používání digitálních technologií. Využití digitálních učebních pomůcek určených pro rozvoj informatického myšlení dětí a jejich digitálních kompetencí (např. programovatelné robotické pomůcky a robotické stavebnice, výukový software apod.) cílí na zvýšení kvality předškolního vzdělávání dětí a rozvíjí u dětí kompetence k učení, řešení problémů a činností. V současné době je k dispozici nepřeberné množství digitálních technologií (dále také jako DT) potenciálně využitelných v mateřské škole. </w:t>
      </w:r>
    </w:p>
    <w:p w14:paraId="4506246E"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p>
    <w:p w14:paraId="17B0756B" w14:textId="77777777" w:rsid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b/>
          <w:bCs/>
          <w:kern w:val="1"/>
          <w:sz w:val="24"/>
          <w:szCs w:val="24"/>
          <w:lang w:eastAsia="ar-SA"/>
        </w:rPr>
        <w:t>Při jejich výběru postupujeme podle těchto kritérií</w:t>
      </w:r>
      <w:r w:rsidRPr="009614A5">
        <w:rPr>
          <w:rFonts w:ascii="Times New Roman" w:eastAsia="Arial Unicode MS" w:hAnsi="Times New Roman" w:cs="Times New Roman"/>
          <w:kern w:val="1"/>
          <w:sz w:val="24"/>
          <w:szCs w:val="24"/>
          <w:lang w:eastAsia="ar-SA"/>
        </w:rPr>
        <w:t xml:space="preserve">: </w:t>
      </w:r>
    </w:p>
    <w:p w14:paraId="21683146"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p>
    <w:p w14:paraId="67953B19"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 DT musí být vzdělávací </w:t>
      </w:r>
    </w:p>
    <w:p w14:paraId="630914E2"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 povzbuzují ke spolupráci </w:t>
      </w:r>
    </w:p>
    <w:p w14:paraId="6E730408"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 podporují integraci a hru </w:t>
      </w:r>
    </w:p>
    <w:p w14:paraId="4D6E9041"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ponechávají iniciativu dětem</w:t>
      </w:r>
    </w:p>
    <w:p w14:paraId="25A0F671"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 musí být intuitivní </w:t>
      </w:r>
    </w:p>
    <w:p w14:paraId="2B1B04F3"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 umožní vyhýbat se hrubosti a stereotypům </w:t>
      </w:r>
    </w:p>
    <w:p w14:paraId="4699A516"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 rozvíjí povědomí o zdraví a bezpečnosti; </w:t>
      </w:r>
    </w:p>
    <w:p w14:paraId="0F5F096C"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 podporují spolupráci s rodiči </w:t>
      </w:r>
    </w:p>
    <w:p w14:paraId="4BF93233" w14:textId="77777777" w:rsid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p>
    <w:p w14:paraId="1969E273" w14:textId="77777777" w:rsid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p>
    <w:p w14:paraId="23C8FBA9" w14:textId="77777777" w:rsid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p>
    <w:p w14:paraId="5CA25650" w14:textId="77777777" w:rsid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p>
    <w:p w14:paraId="0ACFCE54" w14:textId="77777777" w:rsid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p>
    <w:p w14:paraId="3207B0AF" w14:textId="05FE60AF"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lastRenderedPageBreak/>
        <w:t xml:space="preserve">Čtenářská, matematická i digitální gramotnost se v předškolním vzdělávání navzájem propojují. Podněty pro jejich rozvoj prolínají celým předškolním vzděláváním. Implicitně jsou zahrnuty ve všech vzdělávacích oblastech Rámcového vzdělávacího programu pro předškolní vzdělávání (RVP PV, 2018). Hrou, činnostmi se zapojením všech smyslů s důrazem na manipulativní činnosti (3D, 2D), prostřednictvím přímých zážitků, situačního a prožitkového učení, s využitím přirozené zvídavosti dětí a jejich potřebou objevovat podporujeme u každého dítěte rozvoj gramotností. Právě v předškolním období u každého dítěte rozvíjíme vrozené předpoklady a utváříme základy pro rozvoj čtenářských dovedností, matematických představ, logického a informatického myšlení, komunikačních, kooperačních a řešitelských dovedností, které jsou důležité pro jeho další život. V předškolním vzdělávání se dítě učí identifikovat problémy a možnosti řešení hlavně pomocí prožitku v reálných situacích z jeho běžného života prostřednictvím manipulativních činností v reálném prostředí. </w:t>
      </w:r>
    </w:p>
    <w:p w14:paraId="6C120176"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p>
    <w:p w14:paraId="09CF0E8C"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Mezi psychické potřeby dítěte patří přímá plnohodnotná komunikace a emoční vřelost. To žádná technologie dítěti nedopřeje. I při zachování těchto specifik můžeme dobře rozvíjet digitální gramotnost dětí. </w:t>
      </w:r>
    </w:p>
    <w:p w14:paraId="676DBBF1"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p>
    <w:p w14:paraId="77CFF765"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Jak tedy nahlížíme na využívání digitálních technologií v předškolním vzdělávání? </w:t>
      </w:r>
    </w:p>
    <w:p w14:paraId="0052DEA6"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1. Digitální kompetence dětí – lze bez technologií (</w:t>
      </w:r>
      <w:proofErr w:type="spellStart"/>
      <w:r w:rsidRPr="009614A5">
        <w:rPr>
          <w:rFonts w:ascii="Times New Roman" w:eastAsia="Arial Unicode MS" w:hAnsi="Times New Roman" w:cs="Times New Roman"/>
          <w:kern w:val="1"/>
          <w:sz w:val="24"/>
          <w:szCs w:val="24"/>
          <w:lang w:eastAsia="ar-SA"/>
        </w:rPr>
        <w:t>unplugged</w:t>
      </w:r>
      <w:proofErr w:type="spellEnd"/>
      <w:r w:rsidRPr="009614A5">
        <w:rPr>
          <w:rFonts w:ascii="Times New Roman" w:eastAsia="Arial Unicode MS" w:hAnsi="Times New Roman" w:cs="Times New Roman"/>
          <w:kern w:val="1"/>
          <w:sz w:val="24"/>
          <w:szCs w:val="24"/>
          <w:lang w:eastAsia="ar-SA"/>
        </w:rPr>
        <w:t xml:space="preserve">) </w:t>
      </w:r>
    </w:p>
    <w:p w14:paraId="06342AA6"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2. Informatické myšlení dětí - lze bez technologií (</w:t>
      </w:r>
      <w:proofErr w:type="spellStart"/>
      <w:r w:rsidRPr="009614A5">
        <w:rPr>
          <w:rFonts w:ascii="Times New Roman" w:eastAsia="Arial Unicode MS" w:hAnsi="Times New Roman" w:cs="Times New Roman"/>
          <w:kern w:val="1"/>
          <w:sz w:val="24"/>
          <w:szCs w:val="24"/>
          <w:lang w:eastAsia="ar-SA"/>
        </w:rPr>
        <w:t>unplugged</w:t>
      </w:r>
      <w:proofErr w:type="spellEnd"/>
      <w:r w:rsidRPr="009614A5">
        <w:rPr>
          <w:rFonts w:ascii="Times New Roman" w:eastAsia="Arial Unicode MS" w:hAnsi="Times New Roman" w:cs="Times New Roman"/>
          <w:kern w:val="1"/>
          <w:sz w:val="24"/>
          <w:szCs w:val="24"/>
          <w:lang w:eastAsia="ar-SA"/>
        </w:rPr>
        <w:t xml:space="preserve">) </w:t>
      </w:r>
    </w:p>
    <w:p w14:paraId="1A54D975"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3. Technologie jako didaktický prostředek - s technologiemi (učitel, případně dítě) </w:t>
      </w:r>
    </w:p>
    <w:p w14:paraId="4427135D"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p>
    <w:p w14:paraId="2A1EB0BD"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Z toho vyplývá, že rozvoj digitální gramotnosti dětí není závislý na přímém používání technologií dítětem. Informatické myšlení podle MŠMT „zahrnuje jak dovednosti rozvíjené většinou vzdělávacích oborů (kreativitu, schopnost vysvětlování a týmové práce), tak i dovednosti řešení problémů, schopnost logického a algoritmického myšlení, schopnosti strukturace, abstrakce nad objekty a procesy, schopnosti vyvíjet technologie a porozumět tomu, jak fungují“ (MŠMT, 2014, s. 22-23) Dále podle MŠMT (2014) je důležitým předpokladem pro smysluplné a efektivní využívání informačních a komunikačních technologií (dále ICT) potřeba základní pochopení jejich konceptů a dovednost je ovládat a přizpůsobovat jejich funkce podle vlastních požadavků Obecně lze koncept informatického myšlení chápat jako „sadu rozličných dovedností, které souvisejí s řešením problémů a vyplývají ze zkoumání povahy zpracování informace. Informatické myšlení zahrnuje jak dovednosti rozvíjené většinou vzdělávacích oborů (kreativitu, schopnost vysvětlování a týmové práce), tak i dovednost řešení problémů, schopnost logického a algoritmického myšlení, schopnosti strukturace, abstrakce nad objekty a procesy, schopnost vyvíjet technologie a porozumět tomu, jak fungují.“ (Strategie digitálního vzdělávání do roku 2020, 2014, s. 22-23).</w:t>
      </w:r>
    </w:p>
    <w:p w14:paraId="766F0BA3"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Tato široká charakteristika může vzbuzovat dojem, že „informaticky myslet“ je velmi náročné, a přesto lze v jednodušších případech ztotožnit informatické myšlení se „selským rozumem“ Informatické myšlení dětí se prolíná předškolním vzděláváním v mnoha oblastech. Má přímou vazbu na čtenářskou a matematickou gramotnost. Projevuje se například při práci s příběhem, kdy děti hledají souvislosti, možnosti řešení, pracují s otevřeným koncem, komunikují a spolupracují. Propojení s matematickou gramotností spatřujeme v logických úlohách, kdy děti hledají algoritmy řešení (řada naplánovaných kroků), v řešení myšlenkových i praktických problémů. K rozvoji informatického myšlení dítěte učitel přispívá podporou kreativity, kdy dítě hledá různé možnosti a varianty, předkládá nápady, nová a alternativní řešení. </w:t>
      </w:r>
    </w:p>
    <w:p w14:paraId="1D1E6946"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p>
    <w:p w14:paraId="32B95C0D"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proofErr w:type="spellStart"/>
      <w:r w:rsidRPr="009614A5">
        <w:rPr>
          <w:rFonts w:ascii="Times New Roman" w:eastAsia="Arial Unicode MS" w:hAnsi="Times New Roman" w:cs="Times New Roman"/>
          <w:kern w:val="1"/>
          <w:sz w:val="24"/>
          <w:szCs w:val="24"/>
          <w:lang w:eastAsia="ar-SA"/>
        </w:rPr>
        <w:t>Unplugged</w:t>
      </w:r>
      <w:proofErr w:type="spellEnd"/>
      <w:r w:rsidRPr="009614A5">
        <w:rPr>
          <w:rFonts w:ascii="Times New Roman" w:eastAsia="Arial Unicode MS" w:hAnsi="Times New Roman" w:cs="Times New Roman"/>
          <w:kern w:val="1"/>
          <w:sz w:val="24"/>
          <w:szCs w:val="24"/>
          <w:lang w:eastAsia="ar-SA"/>
        </w:rPr>
        <w:t xml:space="preserve"> aktivity jsou jednoduché na realizaci, vyžadují jen malé množství pomůcek, </w:t>
      </w:r>
      <w:r w:rsidRPr="009614A5">
        <w:rPr>
          <w:rFonts w:ascii="Times New Roman" w:eastAsia="Arial Unicode MS" w:hAnsi="Times New Roman" w:cs="Times New Roman"/>
          <w:kern w:val="1"/>
          <w:sz w:val="24"/>
          <w:szCs w:val="24"/>
          <w:lang w:eastAsia="ar-SA"/>
        </w:rPr>
        <w:lastRenderedPageBreak/>
        <w:t xml:space="preserve">podporují kolaborativní přístup a jsou nezávislé na počítačích, překladačích, prohlížečích a internetovém připojení. Je tedy jedno, zda je přístup k počítačům a internetu pouze omezený nebo není vůbec. Hravá povaha většiny </w:t>
      </w:r>
      <w:proofErr w:type="spellStart"/>
      <w:r w:rsidRPr="009614A5">
        <w:rPr>
          <w:rFonts w:ascii="Times New Roman" w:eastAsia="Arial Unicode MS" w:hAnsi="Times New Roman" w:cs="Times New Roman"/>
          <w:kern w:val="1"/>
          <w:sz w:val="24"/>
          <w:szCs w:val="24"/>
          <w:lang w:eastAsia="ar-SA"/>
        </w:rPr>
        <w:t>unplugged</w:t>
      </w:r>
      <w:proofErr w:type="spellEnd"/>
      <w:r w:rsidRPr="009614A5">
        <w:rPr>
          <w:rFonts w:ascii="Times New Roman" w:eastAsia="Arial Unicode MS" w:hAnsi="Times New Roman" w:cs="Times New Roman"/>
          <w:kern w:val="1"/>
          <w:sz w:val="24"/>
          <w:szCs w:val="24"/>
          <w:lang w:eastAsia="ar-SA"/>
        </w:rPr>
        <w:t xml:space="preserve"> aktivit koresponduje s konstruktivistickou pedagogikou, která tvoří základ tohoto přístupu. Daleko od počítačů, úzkosti a stresu, které by počítače mohly způsobovat, mohou děti volně experimentovat a prozkoumávat činnosti a myšlenkové postupy, které jsou jinak v pozadí. Za pomoci vhodné podpory ze strany učitele, pak mohou samy a svým způsobem porozumět danému tématu. </w:t>
      </w:r>
      <w:proofErr w:type="spellStart"/>
      <w:r w:rsidRPr="009614A5">
        <w:rPr>
          <w:rFonts w:ascii="Times New Roman" w:eastAsia="Arial Unicode MS" w:hAnsi="Times New Roman" w:cs="Times New Roman"/>
          <w:kern w:val="1"/>
          <w:sz w:val="24"/>
          <w:szCs w:val="24"/>
          <w:lang w:eastAsia="ar-SA"/>
        </w:rPr>
        <w:t>Unplugged</w:t>
      </w:r>
      <w:proofErr w:type="spellEnd"/>
      <w:r w:rsidRPr="009614A5">
        <w:rPr>
          <w:rFonts w:ascii="Times New Roman" w:eastAsia="Arial Unicode MS" w:hAnsi="Times New Roman" w:cs="Times New Roman"/>
          <w:kern w:val="1"/>
          <w:sz w:val="24"/>
          <w:szCs w:val="24"/>
          <w:lang w:eastAsia="ar-SA"/>
        </w:rPr>
        <w:t xml:space="preserve"> aktivity využívají tzv. principu </w:t>
      </w:r>
      <w:proofErr w:type="spellStart"/>
      <w:r w:rsidRPr="009614A5">
        <w:rPr>
          <w:rFonts w:ascii="Times New Roman" w:eastAsia="Arial Unicode MS" w:hAnsi="Times New Roman" w:cs="Times New Roman"/>
          <w:kern w:val="1"/>
          <w:sz w:val="24"/>
          <w:szCs w:val="24"/>
          <w:lang w:eastAsia="ar-SA"/>
        </w:rPr>
        <w:t>fyzikalizace</w:t>
      </w:r>
      <w:proofErr w:type="spellEnd"/>
      <w:r w:rsidRPr="009614A5">
        <w:rPr>
          <w:rFonts w:ascii="Times New Roman" w:eastAsia="Arial Unicode MS" w:hAnsi="Times New Roman" w:cs="Times New Roman"/>
          <w:kern w:val="1"/>
          <w:sz w:val="24"/>
          <w:szCs w:val="24"/>
          <w:lang w:eastAsia="ar-SA"/>
        </w:rPr>
        <w:t xml:space="preserve"> (</w:t>
      </w:r>
      <w:proofErr w:type="spellStart"/>
      <w:r w:rsidRPr="009614A5">
        <w:rPr>
          <w:rFonts w:ascii="Times New Roman" w:eastAsia="Arial Unicode MS" w:hAnsi="Times New Roman" w:cs="Times New Roman"/>
          <w:kern w:val="1"/>
          <w:sz w:val="24"/>
          <w:szCs w:val="24"/>
          <w:lang w:eastAsia="ar-SA"/>
        </w:rPr>
        <w:t>physicalization</w:t>
      </w:r>
      <w:proofErr w:type="spellEnd"/>
      <w:r w:rsidRPr="009614A5">
        <w:rPr>
          <w:rFonts w:ascii="Times New Roman" w:eastAsia="Arial Unicode MS" w:hAnsi="Times New Roman" w:cs="Times New Roman"/>
          <w:kern w:val="1"/>
          <w:sz w:val="24"/>
          <w:szCs w:val="24"/>
          <w:lang w:eastAsia="ar-SA"/>
        </w:rPr>
        <w:t xml:space="preserve">), kdy nejrůznější věci a předměty jsou použity pro znázornění konkrétního prvku určitého konceptu či datové struktury, a že jsou typicky kolaborativního a kinestetického charakteru. Aktivity jsou tedy většinou určeny pro skupinu a zahrnují činnosti, při kterých je nutno se pohybovat či manipulovat s nějakými předměty. </w:t>
      </w:r>
    </w:p>
    <w:p w14:paraId="0C0D2C5A"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Děti se v rámci </w:t>
      </w:r>
      <w:proofErr w:type="spellStart"/>
      <w:r w:rsidRPr="009614A5">
        <w:rPr>
          <w:rFonts w:ascii="Times New Roman" w:eastAsia="Arial Unicode MS" w:hAnsi="Times New Roman" w:cs="Times New Roman"/>
          <w:kern w:val="1"/>
          <w:sz w:val="24"/>
          <w:szCs w:val="24"/>
          <w:lang w:eastAsia="ar-SA"/>
        </w:rPr>
        <w:t>unplugged</w:t>
      </w:r>
      <w:proofErr w:type="spellEnd"/>
      <w:r w:rsidRPr="009614A5">
        <w:rPr>
          <w:rFonts w:ascii="Times New Roman" w:eastAsia="Arial Unicode MS" w:hAnsi="Times New Roman" w:cs="Times New Roman"/>
          <w:kern w:val="1"/>
          <w:sz w:val="24"/>
          <w:szCs w:val="24"/>
          <w:lang w:eastAsia="ar-SA"/>
        </w:rPr>
        <w:t xml:space="preserve"> aktivit ocitnou uprostřed řešeného problému či se dokonce stanou jeho součástí, která sama musí přispět k jeho vyřešení. </w:t>
      </w:r>
    </w:p>
    <w:p w14:paraId="706B3310"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p>
    <w:p w14:paraId="5B92D9C2"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b/>
          <w:kern w:val="1"/>
          <w:sz w:val="24"/>
          <w:szCs w:val="24"/>
          <w:lang w:eastAsia="ar-SA"/>
        </w:rPr>
      </w:pPr>
      <w:r w:rsidRPr="009614A5">
        <w:rPr>
          <w:rFonts w:ascii="Times New Roman" w:eastAsia="Arial Unicode MS" w:hAnsi="Times New Roman" w:cs="Times New Roman"/>
          <w:b/>
          <w:kern w:val="1"/>
          <w:sz w:val="24"/>
          <w:szCs w:val="24"/>
          <w:lang w:eastAsia="ar-SA"/>
        </w:rPr>
        <w:t xml:space="preserve">Základní znaky </w:t>
      </w:r>
      <w:proofErr w:type="spellStart"/>
      <w:r w:rsidRPr="009614A5">
        <w:rPr>
          <w:rFonts w:ascii="Times New Roman" w:eastAsia="Arial Unicode MS" w:hAnsi="Times New Roman" w:cs="Times New Roman"/>
          <w:b/>
          <w:kern w:val="1"/>
          <w:sz w:val="24"/>
          <w:szCs w:val="24"/>
          <w:lang w:eastAsia="ar-SA"/>
        </w:rPr>
        <w:t>unplugged</w:t>
      </w:r>
      <w:proofErr w:type="spellEnd"/>
      <w:r w:rsidRPr="009614A5">
        <w:rPr>
          <w:rFonts w:ascii="Times New Roman" w:eastAsia="Arial Unicode MS" w:hAnsi="Times New Roman" w:cs="Times New Roman"/>
          <w:b/>
          <w:kern w:val="1"/>
          <w:sz w:val="24"/>
          <w:szCs w:val="24"/>
          <w:lang w:eastAsia="ar-SA"/>
        </w:rPr>
        <w:t xml:space="preserve"> aktivit je možné shrnout následovně: </w:t>
      </w:r>
    </w:p>
    <w:p w14:paraId="2BB8C583"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b/>
          <w:kern w:val="1"/>
          <w:sz w:val="24"/>
          <w:szCs w:val="24"/>
          <w:lang w:eastAsia="ar-SA"/>
        </w:rPr>
        <w:t>• Učení hrou</w:t>
      </w:r>
      <w:r w:rsidRPr="009614A5">
        <w:rPr>
          <w:rFonts w:ascii="Times New Roman" w:eastAsia="Arial Unicode MS" w:hAnsi="Times New Roman" w:cs="Times New Roman"/>
          <w:kern w:val="1"/>
          <w:sz w:val="24"/>
          <w:szCs w:val="24"/>
          <w:lang w:eastAsia="ar-SA"/>
        </w:rPr>
        <w:t xml:space="preserve">: děti se mohou učit prostřednictvím hry a probudit v sobě zájem o daná témata. Přestože jsou některá témata obtížná, neznamená to automaticky, že děti nebudou bavit </w:t>
      </w:r>
    </w:p>
    <w:p w14:paraId="6A7E0ADA"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b/>
          <w:kern w:val="1"/>
          <w:sz w:val="24"/>
          <w:szCs w:val="24"/>
          <w:lang w:eastAsia="ar-SA"/>
        </w:rPr>
        <w:t>• Pokus-omyl</w:t>
      </w:r>
      <w:r w:rsidRPr="009614A5">
        <w:rPr>
          <w:rFonts w:ascii="Times New Roman" w:eastAsia="Arial Unicode MS" w:hAnsi="Times New Roman" w:cs="Times New Roman"/>
          <w:kern w:val="1"/>
          <w:sz w:val="24"/>
          <w:szCs w:val="24"/>
          <w:lang w:eastAsia="ar-SA"/>
        </w:rPr>
        <w:t xml:space="preserve">: existuje mnoho praktických aktivit s kartami, váhami a závažím, míčky a tak dále, které stimulují myšlení dětí. Ty si mohou zvykat na logické myšlení a mohou si své domněnky ověřovat pomocí pokusu a omylu. </w:t>
      </w:r>
    </w:p>
    <w:p w14:paraId="00734C5A"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b/>
          <w:kern w:val="1"/>
          <w:sz w:val="24"/>
          <w:szCs w:val="24"/>
          <w:lang w:eastAsia="ar-SA"/>
        </w:rPr>
        <w:t>• Učení se ve skupině</w:t>
      </w:r>
      <w:r w:rsidRPr="009614A5">
        <w:rPr>
          <w:rFonts w:ascii="Times New Roman" w:eastAsia="Arial Unicode MS" w:hAnsi="Times New Roman" w:cs="Times New Roman"/>
          <w:kern w:val="1"/>
          <w:sz w:val="24"/>
          <w:szCs w:val="24"/>
          <w:lang w:eastAsia="ar-SA"/>
        </w:rPr>
        <w:t xml:space="preserve">: velká část </w:t>
      </w:r>
      <w:proofErr w:type="spellStart"/>
      <w:r w:rsidRPr="009614A5">
        <w:rPr>
          <w:rFonts w:ascii="Times New Roman" w:eastAsia="Arial Unicode MS" w:hAnsi="Times New Roman" w:cs="Times New Roman"/>
          <w:kern w:val="1"/>
          <w:sz w:val="24"/>
          <w:szCs w:val="24"/>
          <w:lang w:eastAsia="ar-SA"/>
        </w:rPr>
        <w:t>unplugged</w:t>
      </w:r>
      <w:proofErr w:type="spellEnd"/>
      <w:r w:rsidRPr="009614A5">
        <w:rPr>
          <w:rFonts w:ascii="Times New Roman" w:eastAsia="Arial Unicode MS" w:hAnsi="Times New Roman" w:cs="Times New Roman"/>
          <w:kern w:val="1"/>
          <w:sz w:val="24"/>
          <w:szCs w:val="24"/>
          <w:lang w:eastAsia="ar-SA"/>
        </w:rPr>
        <w:t xml:space="preserve"> aktivit je určena pro skupinu, ať už pro kompetici či kooperaci. Každopádně od všech účastníků se očekává, že budou o problému přemýšlet. Jedinec také může svým způsobem řešení ovlivnit to, jak budou postupovat ostatní. Hry ve skupině navíc přispívají rozvoji komunikačních dovedností. </w:t>
      </w:r>
    </w:p>
    <w:p w14:paraId="6244D589"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b/>
          <w:kern w:val="1"/>
          <w:sz w:val="24"/>
          <w:szCs w:val="24"/>
          <w:lang w:eastAsia="ar-SA"/>
        </w:rPr>
        <w:t>• Bez specifických podmínek</w:t>
      </w:r>
      <w:r w:rsidRPr="009614A5">
        <w:rPr>
          <w:rFonts w:ascii="Times New Roman" w:eastAsia="Arial Unicode MS" w:hAnsi="Times New Roman" w:cs="Times New Roman"/>
          <w:kern w:val="1"/>
          <w:sz w:val="24"/>
          <w:szCs w:val="24"/>
          <w:lang w:eastAsia="ar-SA"/>
        </w:rPr>
        <w:t xml:space="preserve">: ve většině případů mohou děti zahájit aktivitu s pouhým vytištěným pracovním listem kdykoliv a kdekoliv. Pro některé aktivity není třeba ani pracovní list, pro jiné je třeba pár konkrétních pomůcek. Výuka však není vázána na počítačovou učebnu a počítače. </w:t>
      </w:r>
    </w:p>
    <w:p w14:paraId="05C0D57F"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p>
    <w:p w14:paraId="51CB1738"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Jako klíčové charakteristiky </w:t>
      </w:r>
      <w:proofErr w:type="spellStart"/>
      <w:r w:rsidRPr="009614A5">
        <w:rPr>
          <w:rFonts w:ascii="Times New Roman" w:eastAsia="Arial Unicode MS" w:hAnsi="Times New Roman" w:cs="Times New Roman"/>
          <w:kern w:val="1"/>
          <w:sz w:val="24"/>
          <w:szCs w:val="24"/>
          <w:lang w:eastAsia="ar-SA"/>
        </w:rPr>
        <w:t>unplugged</w:t>
      </w:r>
      <w:proofErr w:type="spellEnd"/>
      <w:r w:rsidRPr="009614A5">
        <w:rPr>
          <w:rFonts w:ascii="Times New Roman" w:eastAsia="Arial Unicode MS" w:hAnsi="Times New Roman" w:cs="Times New Roman"/>
          <w:kern w:val="1"/>
          <w:sz w:val="24"/>
          <w:szCs w:val="24"/>
          <w:lang w:eastAsia="ar-SA"/>
        </w:rPr>
        <w:t xml:space="preserve"> aktivit, které by dle nich měla každá úloha tohoto druhu splňovat, jsou uváděny: </w:t>
      </w:r>
    </w:p>
    <w:p w14:paraId="77468E04"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u w:val="single"/>
          <w:lang w:eastAsia="ar-SA"/>
        </w:rPr>
        <w:t>• Bez počítačů</w:t>
      </w:r>
      <w:r w:rsidRPr="009614A5">
        <w:rPr>
          <w:rFonts w:ascii="Times New Roman" w:eastAsia="Arial Unicode MS" w:hAnsi="Times New Roman" w:cs="Times New Roman"/>
          <w:kern w:val="1"/>
          <w:sz w:val="24"/>
          <w:szCs w:val="24"/>
          <w:lang w:eastAsia="ar-SA"/>
        </w:rPr>
        <w:t xml:space="preserve">: primární charakteristika, která vychází již z původní definice CS </w:t>
      </w:r>
      <w:proofErr w:type="spellStart"/>
      <w:r w:rsidRPr="009614A5">
        <w:rPr>
          <w:rFonts w:ascii="Times New Roman" w:eastAsia="Arial Unicode MS" w:hAnsi="Times New Roman" w:cs="Times New Roman"/>
          <w:kern w:val="1"/>
          <w:sz w:val="24"/>
          <w:szCs w:val="24"/>
          <w:lang w:eastAsia="ar-SA"/>
        </w:rPr>
        <w:t>Unplugged</w:t>
      </w:r>
      <w:proofErr w:type="spellEnd"/>
      <w:r w:rsidRPr="009614A5">
        <w:rPr>
          <w:rFonts w:ascii="Times New Roman" w:eastAsia="Arial Unicode MS" w:hAnsi="Times New Roman" w:cs="Times New Roman"/>
          <w:kern w:val="1"/>
          <w:sz w:val="24"/>
          <w:szCs w:val="24"/>
          <w:lang w:eastAsia="ar-SA"/>
        </w:rPr>
        <w:t xml:space="preserve">. </w:t>
      </w:r>
    </w:p>
    <w:p w14:paraId="68C32503"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u w:val="single"/>
          <w:lang w:eastAsia="ar-SA"/>
        </w:rPr>
        <w:t>• Hravá forma</w:t>
      </w:r>
      <w:r w:rsidRPr="009614A5">
        <w:rPr>
          <w:rFonts w:ascii="Times New Roman" w:eastAsia="Arial Unicode MS" w:hAnsi="Times New Roman" w:cs="Times New Roman"/>
          <w:kern w:val="1"/>
          <w:sz w:val="24"/>
          <w:szCs w:val="24"/>
          <w:lang w:eastAsia="ar-SA"/>
        </w:rPr>
        <w:t xml:space="preserve">: aktivity jsou založeny na hře či soutěži. Dětem se tak zdá, že si jen hrají a soutěží. To vede k většímu zájmu a motivaci. </w:t>
      </w:r>
    </w:p>
    <w:p w14:paraId="216FE425"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u w:val="single"/>
          <w:lang w:eastAsia="ar-SA"/>
        </w:rPr>
        <w:t>• Kinestetický charakter</w:t>
      </w:r>
      <w:r w:rsidRPr="009614A5">
        <w:rPr>
          <w:rFonts w:ascii="Times New Roman" w:eastAsia="Arial Unicode MS" w:hAnsi="Times New Roman" w:cs="Times New Roman"/>
          <w:kern w:val="1"/>
          <w:sz w:val="24"/>
          <w:szCs w:val="24"/>
          <w:lang w:eastAsia="ar-SA"/>
        </w:rPr>
        <w:t xml:space="preserve">: v aktivitě se používají hmotné předměty (karty, míčky, ovoce atd.), se kterými hráči manipulují. Použití věcí, které jsou úplně mimo kontext úlohy, může navodit zábavnější atmosféru. </w:t>
      </w:r>
    </w:p>
    <w:p w14:paraId="5C90232D"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u w:val="single"/>
          <w:lang w:eastAsia="ar-SA"/>
        </w:rPr>
        <w:t>• Zaměřené na dítě</w:t>
      </w:r>
      <w:r w:rsidRPr="009614A5">
        <w:rPr>
          <w:rFonts w:ascii="Times New Roman" w:eastAsia="Arial Unicode MS" w:hAnsi="Times New Roman" w:cs="Times New Roman"/>
          <w:kern w:val="1"/>
          <w:sz w:val="24"/>
          <w:szCs w:val="24"/>
          <w:lang w:eastAsia="ar-SA"/>
        </w:rPr>
        <w:t xml:space="preserve">: úlohy typicky zahrnují interakce s ostatními dětmi (hráči) a vedou je k tomu, aby řešení a principy objevovali sami – třeba cestou pokus-omyl </w:t>
      </w:r>
    </w:p>
    <w:p w14:paraId="20A256FB"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u w:val="single"/>
          <w:lang w:eastAsia="ar-SA"/>
        </w:rPr>
        <w:t>• Jednoduchá realizace</w:t>
      </w:r>
      <w:r w:rsidRPr="009614A5">
        <w:rPr>
          <w:rFonts w:ascii="Times New Roman" w:eastAsia="Arial Unicode MS" w:hAnsi="Times New Roman" w:cs="Times New Roman"/>
          <w:kern w:val="1"/>
          <w:sz w:val="24"/>
          <w:szCs w:val="24"/>
          <w:lang w:eastAsia="ar-SA"/>
        </w:rPr>
        <w:t xml:space="preserve">: úlohy jsou jednoduché na přípravu a využívají snadno dostupných pomůcek, které se dají buď vytisknout, vyrobit či ledasčím nahradit. </w:t>
      </w:r>
    </w:p>
    <w:p w14:paraId="0EEFA8AA"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u w:val="single"/>
          <w:lang w:eastAsia="ar-SA"/>
        </w:rPr>
        <w:t>• Rostoucí základní myšlenka</w:t>
      </w:r>
      <w:r w:rsidRPr="009614A5">
        <w:rPr>
          <w:rFonts w:ascii="Times New Roman" w:eastAsia="Arial Unicode MS" w:hAnsi="Times New Roman" w:cs="Times New Roman"/>
          <w:kern w:val="1"/>
          <w:sz w:val="24"/>
          <w:szCs w:val="24"/>
          <w:lang w:eastAsia="ar-SA"/>
        </w:rPr>
        <w:t xml:space="preserve">: sdílení nových nápadů nebo obměn těch stávajících je základním aspektem </w:t>
      </w:r>
      <w:proofErr w:type="spellStart"/>
      <w:r w:rsidRPr="009614A5">
        <w:rPr>
          <w:rFonts w:ascii="Times New Roman" w:eastAsia="Arial Unicode MS" w:hAnsi="Times New Roman" w:cs="Times New Roman"/>
          <w:kern w:val="1"/>
          <w:sz w:val="24"/>
          <w:szCs w:val="24"/>
          <w:lang w:eastAsia="ar-SA"/>
        </w:rPr>
        <w:t>unplugged</w:t>
      </w:r>
      <w:proofErr w:type="spellEnd"/>
      <w:r w:rsidRPr="009614A5">
        <w:rPr>
          <w:rFonts w:ascii="Times New Roman" w:eastAsia="Arial Unicode MS" w:hAnsi="Times New Roman" w:cs="Times New Roman"/>
          <w:kern w:val="1"/>
          <w:sz w:val="24"/>
          <w:szCs w:val="24"/>
          <w:lang w:eastAsia="ar-SA"/>
        </w:rPr>
        <w:t xml:space="preserve"> projektu. </w:t>
      </w:r>
    </w:p>
    <w:p w14:paraId="1B262E31"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u w:val="single"/>
          <w:lang w:eastAsia="ar-SA"/>
        </w:rPr>
        <w:t>• Motivace příběhem</w:t>
      </w:r>
      <w:r w:rsidRPr="009614A5">
        <w:rPr>
          <w:rFonts w:ascii="Times New Roman" w:eastAsia="Arial Unicode MS" w:hAnsi="Times New Roman" w:cs="Times New Roman"/>
          <w:kern w:val="1"/>
          <w:sz w:val="24"/>
          <w:szCs w:val="24"/>
          <w:lang w:eastAsia="ar-SA"/>
        </w:rPr>
        <w:t>: Pro nabuzení a nalákání dětí jsou často aktivity motivovány nějakým záhadným či dobrodružným příběhem.</w:t>
      </w:r>
    </w:p>
    <w:p w14:paraId="22C6DCA1"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p>
    <w:p w14:paraId="420AC343"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Digitální a ICT - Pojmem ICT označujeme komunikační a informační technologie, které zahrnují prostředky používané pro zpracování informací a komunikaci. V dnešní době mezi </w:t>
      </w:r>
      <w:r w:rsidRPr="009614A5">
        <w:rPr>
          <w:rFonts w:ascii="Times New Roman" w:eastAsia="Arial Unicode MS" w:hAnsi="Times New Roman" w:cs="Times New Roman"/>
          <w:kern w:val="1"/>
          <w:sz w:val="24"/>
          <w:szCs w:val="24"/>
          <w:lang w:eastAsia="ar-SA"/>
        </w:rPr>
        <w:lastRenderedPageBreak/>
        <w:t xml:space="preserve">ICT můžeme zařadit pestrou škálu prostředků. Mezi nejznámější patří televize, DVD či CD přehrávač, interaktivní tabule, počítač, tablet, mobilní telefon. Z hlediska vzdělávacího procesu označujeme ICT jako prostředky poznávání a podpory dalších vzdělávacích aktivit. ICT ve vzdělávání Digitální technologie jsou součástí každodenního života a jejich důležitost je absolutně nediskutovatelná. Vhodná volba technologických prostředků zajišťuje, podmiňuje a zefektivňuje průběh učení i výuky. Pedagog jejich smysluplným využíváním tedy významně inovuje vzdělávání a přispívá k rozvoji informační gramotnosti. </w:t>
      </w:r>
    </w:p>
    <w:p w14:paraId="31F1B2B7"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p>
    <w:p w14:paraId="2061D400"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p>
    <w:p w14:paraId="640EBC58"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Technologie jako didaktický prostředek je v mateřské škole využíván zpravidla učitelem. Tam, kde to má smysl, předkládá učitel dítěti technologie k přímému použití. Tím vede dítě k přijímání odpovědnosti za svěřené pomůcky (např. digitální lupu, tablet) a podporuje jeho samostatnost. Vhodně zvolené digitální technologie mohou být přínosné v oblasti badatelské (např. digitální mikroskop) nebo umělecké (např. digitální fotoaparát, digitální kamera), k záznamu informací nebo zážitků a jejich následnému užívání (prohlížení, vyprávění). </w:t>
      </w:r>
    </w:p>
    <w:p w14:paraId="245C6C97"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Pro úspěšné rozvíjení digitální gramotnosti dětí potřebujeme digitálně gramotné učitele, kteří umí smysluplně a citlivě využívat možnosti, které digitální technologie nabízejí, vhodně je používat při práci s dětmi, a to zejména tam, kde to jinak nejde. </w:t>
      </w:r>
    </w:p>
    <w:p w14:paraId="08BE908F"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p>
    <w:p w14:paraId="11BC7E2A"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b/>
          <w:kern w:val="1"/>
          <w:sz w:val="24"/>
          <w:szCs w:val="24"/>
          <w:lang w:eastAsia="ar-SA"/>
        </w:rPr>
        <w:t>Oblast 1: Informační a datová gramotnost</w:t>
      </w:r>
      <w:r w:rsidRPr="009614A5">
        <w:rPr>
          <w:rFonts w:ascii="Times New Roman" w:eastAsia="Arial Unicode MS" w:hAnsi="Times New Roman" w:cs="Times New Roman"/>
          <w:kern w:val="1"/>
          <w:sz w:val="24"/>
          <w:szCs w:val="24"/>
          <w:lang w:eastAsia="ar-SA"/>
        </w:rPr>
        <w:t xml:space="preserve"> </w:t>
      </w:r>
    </w:p>
    <w:p w14:paraId="0740DE4A"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V této oblasti jde především o práci s digitálními obsahy, jakými jsou různé obrazy, symboly či ikony. Děti mohou nejprve s podporou učitele, ale poté i samy hledat, co je důležité, odhalovat podstatné znaky a vlastnosti předmětů, nacházet společné znaky, podobu a rozdíl, charakteristické rysy předmětů či jevů a vzájemné souvislosti mezi nimi. Mohou také formulovat otázky, slově reagovat, rozlišovat některé obrazové symboly (např. ikony) a rozumět jejich významu, porovnávat, uspořádávat a třídit soubory předmětů podle určitého pravidla. Umí se také vyjádřit, jestli se jim něco líbí, nebo ne a k tomu využít příslušné symboly na bipolární škále – jsou schopné elementárního hodnocení konkrétních digitálních obsahů. Děti tedy mohou pracovat s programy/audio/video materiály určenými pro rozvoj jazyka a řeči (např. zvukové pexeso, pojmenování obrázku, opakování slov, nácvik správné výslovnosti atd.) či pro rozvoj myšlenkových operací, představivosti a fantazie (např. vyhledávání na základě barvy, velikosti, tvaru, zvuku, určení větší – menší, řazení obrázků podle časové osy apod.). </w:t>
      </w:r>
    </w:p>
    <w:p w14:paraId="5E9C65DE"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p>
    <w:p w14:paraId="30FCDD33"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b/>
          <w:kern w:val="1"/>
          <w:sz w:val="24"/>
          <w:szCs w:val="24"/>
          <w:lang w:eastAsia="ar-SA"/>
        </w:rPr>
      </w:pPr>
      <w:r w:rsidRPr="009614A5">
        <w:rPr>
          <w:rFonts w:ascii="Times New Roman" w:eastAsia="Arial Unicode MS" w:hAnsi="Times New Roman" w:cs="Times New Roman"/>
          <w:b/>
          <w:kern w:val="1"/>
          <w:sz w:val="24"/>
          <w:szCs w:val="24"/>
          <w:lang w:eastAsia="ar-SA"/>
        </w:rPr>
        <w:t>Oblast 2: Komunikace a kolaborace</w:t>
      </w:r>
    </w:p>
    <w:p w14:paraId="051B7103" w14:textId="612B1B32"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V této oblasti jde především o využívání zařízení, se kterými se běžně setkávají (počítač, audiovizuální technika, telefon atp.), ke komunikaci s jinou osobou. Spolupráce skupiny dětí či třídy na společném úkolu se v mateřské škole podporuje i bez digitálních technologií, v závislosti na odpovídajícím vybavení MŠ, vhodném kontextu a schopnostech a dovednostech dětí lze tyto činnosti realizovat i s jejich využitím. Podobně je to s oblastí etikety – v obecné rovině lze učit běžné etiketě, zdvořilosti, přistupování k druhým bez předsudků a s úctou k jejich osobě v kontextu běžného života; poznávání nevhodného chování a odmítání se na něm podílet. Na to je pak možné navázat základními poznatky o obecných zásadách autorství, plagiátorství, nedovolených kopiích apod. S dětmi lze vytvořit papírovou verzi sociální sítě, děti mohou na svoji nástěnku „nasdílet“ svoje zážitky, např. z prázdnin či kroužků, rodinného života. Děti si mohou prostřednictvím digitálních technologií vytvářet i základy k budoucím dovednostem (např. občanským) v rámci sociální a personální kompetence. Lze si představit různé druhy zjednodušených voleb či hlasování, kterými by děti mohly ovlivňovat život (např. výzdobu) ve svém sociálním prostředí. </w:t>
      </w:r>
    </w:p>
    <w:p w14:paraId="08CB4627"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b/>
          <w:kern w:val="1"/>
          <w:sz w:val="24"/>
          <w:szCs w:val="24"/>
          <w:lang w:eastAsia="ar-SA"/>
        </w:rPr>
        <w:lastRenderedPageBreak/>
        <w:t>Oblast 3: Tvorba digitálního obsahu</w:t>
      </w:r>
      <w:r w:rsidRPr="009614A5">
        <w:rPr>
          <w:rFonts w:ascii="Times New Roman" w:eastAsia="Arial Unicode MS" w:hAnsi="Times New Roman" w:cs="Times New Roman"/>
          <w:kern w:val="1"/>
          <w:sz w:val="24"/>
          <w:szCs w:val="24"/>
          <w:lang w:eastAsia="ar-SA"/>
        </w:rPr>
        <w:t xml:space="preserve"> </w:t>
      </w:r>
    </w:p>
    <w:p w14:paraId="794EF346"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Děti mohou zachycovat skutečnosti ze svého okolí a vyjadřovat své představy i s využitím digitálních technologií tam, kde je to vhodné a dostupné (např. malování pomocí interaktivní tabule). V závislosti na individuálních zvláštnostech mohou být děti schopné spolupracovat na vytváření digitálního obsahu – zachycení aktivit (fotografie), koláže fotografií, nahrávání hlasového komentáře. Mohou pracovat se vzdělávacími aplikacemi, v nichž se dotváří či mění nějaký obsah (malování, skládačky apod.), v úvahu přichází také práce s mapou, doplňování symbolů, dopravních  značek, spojení objektů na ploše či v prostoru, elektronický pracovní list a vypracování zadané učební úlohy. Jednou z oblastí této digitální kompetence je i programování. U dětí lze rozvíjet tvorbu a chápání algoritmů, které jsou základem budoucí schopnosti programovat. Lze realizovat aktivity řízené jednoduchým algoritmem, které vedou k navržení algoritmu pro jinou jednoduchou činnost (např. použití toalety + mytí rukou). V rámci hry s programovatelnými hračkami (např. Bee-bot…) se děti mohou naučit postup, jak s nimi manipulovat. </w:t>
      </w:r>
    </w:p>
    <w:p w14:paraId="64D7AB9B"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p>
    <w:p w14:paraId="40DF37CB"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p>
    <w:p w14:paraId="4E6C4275"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p>
    <w:p w14:paraId="2A3E68EF"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b/>
          <w:kern w:val="1"/>
          <w:sz w:val="24"/>
          <w:szCs w:val="24"/>
          <w:lang w:eastAsia="ar-SA"/>
        </w:rPr>
        <w:t>Oblast 4: Bezpečnost</w:t>
      </w:r>
      <w:r w:rsidRPr="009614A5">
        <w:rPr>
          <w:rFonts w:ascii="Times New Roman" w:eastAsia="Arial Unicode MS" w:hAnsi="Times New Roman" w:cs="Times New Roman"/>
          <w:kern w:val="1"/>
          <w:sz w:val="24"/>
          <w:szCs w:val="24"/>
          <w:lang w:eastAsia="ar-SA"/>
        </w:rPr>
        <w:t xml:space="preserve"> </w:t>
      </w:r>
    </w:p>
    <w:p w14:paraId="374C57EA"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O této oblasti je možné uvažovat v souvislosti s ochranou zařízení, ochranou sebe sama (osobních údajů, zdraví a pohody) a životního prostředí. Jde o plánování témat rozvíjejících dovednosti chovat se bezpečně v různých prostředích, tedy i v digitálním prostředí. Např. jak chovat se při setkání s neznámými lidmi, odmítat nevhodné chování i komunikaci, která je dětem nepříjemná apod. Dále vytvářet u dětí elementární základy bezpečné práce s digitální technikou (nevhodnost dlouhého dívání se do obrazovek, spaní s telefonem, tabletem apod.). Především je třeba zdůraznit zásady práce s přístrojem zapojeným k elektřině, věnovat dostatek času pro upevnění poznatků a povědomí o důležitosti zásad požadované práce s digitálními technologiemi a vysvětlení významu jejich dodržování. Neméně důležité je také dbát na ergonomické požadavky při práci – v případě použití tabletu či PC jde například o dodržení daného časového limitu, držení těla, správný úchop myši či vzdálenost od obrazovky při práci s telefonem, tabletem, počítačem. Děti by měly také vědět kde, koho a jakým způsobem mohou požádat o pomoc (integrované záchranné složky). Co se týče ochrany životního prostředí, lze využít výukových programů přizpůsobených věku dítěte, vézt děti k šetrnému zacházení, získání povědomí o ekologických aspektech využívání digitálních technologií, poučení o třídění odpadu, sběrných místech pro zařízení využívající digitální technologie/baterie atd. </w:t>
      </w:r>
    </w:p>
    <w:p w14:paraId="06D5839A"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p>
    <w:p w14:paraId="48266B62"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b/>
          <w:kern w:val="1"/>
          <w:sz w:val="24"/>
          <w:szCs w:val="24"/>
          <w:lang w:eastAsia="ar-SA"/>
        </w:rPr>
        <w:t>Oblast 5: Řešení problémů</w:t>
      </w:r>
      <w:r w:rsidRPr="009614A5">
        <w:rPr>
          <w:rFonts w:ascii="Times New Roman" w:eastAsia="Arial Unicode MS" w:hAnsi="Times New Roman" w:cs="Times New Roman"/>
          <w:kern w:val="1"/>
          <w:sz w:val="24"/>
          <w:szCs w:val="24"/>
          <w:lang w:eastAsia="ar-SA"/>
        </w:rPr>
        <w:t xml:space="preserve"> </w:t>
      </w:r>
    </w:p>
    <w:p w14:paraId="04F27089"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V omezené míře lze rozvíjet i digitální kompetenci týkající se řešení problémů. Děti v předškolním věku ještě nejsou schopné samostatně řešit technické problémy, ale mají si být vědomy toho, že mají dát vědět dospělému, že něco není v pořádku. Děti je možné informovat o modelových problémech, o možnostech řešení, žádosti o radu, vysvětlení, o tom, kde, jak a proč lze za pomoci digitálních technologií problémy řešit, na koho je možné se obrátit. V případě dětí se SVP je možné s dětmi vybrat vhodné zařízení, jeho velikost a komponenty, vhodné programy a učit je vyjadřovat své potřeby pro plnění zadaného úkolu či optimální využití techniky – často jako kompenzační pomůcky. Kreativní využití digitálních technologií je možné například k zatraktivnění aktivit, ale pro děti v předškolním věku jsou pouze alternativou k jiným aktivitám, např. v oblasti výtvarných, hudebních, pohybových a dalších činností. Jako v jiných oblastech lze rozvíjet schopnost reflexe a sebereflexe a vést k uvědomění si svých limitů pro práci nejen s digitálními technologiemi. Děti například dokážou rozpoznat, </w:t>
      </w:r>
      <w:r w:rsidRPr="009614A5">
        <w:rPr>
          <w:rFonts w:ascii="Times New Roman" w:eastAsia="Arial Unicode MS" w:hAnsi="Times New Roman" w:cs="Times New Roman"/>
          <w:kern w:val="1"/>
          <w:sz w:val="24"/>
          <w:szCs w:val="24"/>
          <w:lang w:eastAsia="ar-SA"/>
        </w:rPr>
        <w:lastRenderedPageBreak/>
        <w:t xml:space="preserve">zda umí dané zařízení/hru/výukový program (hardware/software) spustit/užívat/vypnout. </w:t>
      </w:r>
    </w:p>
    <w:p w14:paraId="63D3FAC1"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p>
    <w:p w14:paraId="5647A6C9"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b/>
          <w:kern w:val="1"/>
          <w:sz w:val="24"/>
          <w:szCs w:val="24"/>
          <w:lang w:eastAsia="ar-SA"/>
        </w:rPr>
        <w:t>Oblast 6: Technologické kompetence</w:t>
      </w:r>
      <w:r w:rsidRPr="009614A5">
        <w:rPr>
          <w:rFonts w:ascii="Times New Roman" w:eastAsia="Arial Unicode MS" w:hAnsi="Times New Roman" w:cs="Times New Roman"/>
          <w:kern w:val="1"/>
          <w:sz w:val="24"/>
          <w:szCs w:val="24"/>
          <w:lang w:eastAsia="ar-SA"/>
        </w:rPr>
        <w:t xml:space="preserve"> </w:t>
      </w:r>
    </w:p>
    <w:p w14:paraId="15D663B5"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Děti mají povědomí o technickém prostředí současné společnosti i jeho dění v rozsahu praktických zkušeností a dostupných praktických ukázek ve svém okolí. Mohly by být schopné rozpoznat základní části počítače, tablet, telefon (pojmenovat, popsat jednotlivé části hardwaru, jednoduše vysvětlit účel a funkci základních částí) a vědět, že uvnitř jsou programy = software (pojmenovat právě vnímaný software). Také vědí, že jednotlivé třídy spojuje telefonní síť, využívají ji, ví, že lze podat zprávu písemnou formou nebo zaslat např. naskenovaný obrázek. Vědí, že škola komunikuje s rodiči prostřednictvím e-mailu, telefonu, že MŠ má webovou stránku apod. Děti vědí, že existují i další technologie (zapojení dostupných pomůcek a technologií do výuky), popř. je mohou mít doma (např. virtuální realita, drony). V prostředí MŠ není možné rozvíjet oblast počítačových sítí a systémů. </w:t>
      </w:r>
    </w:p>
    <w:p w14:paraId="5CBBE5CD"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p>
    <w:p w14:paraId="2F6BDB84"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p>
    <w:p w14:paraId="50F4F0D9" w14:textId="7871406A" w:rsidR="009614A5" w:rsidRPr="009614A5" w:rsidRDefault="009614A5" w:rsidP="009614A5">
      <w:pPr>
        <w:widowControl w:val="0"/>
        <w:suppressAutoHyphens/>
        <w:spacing w:after="0" w:line="240" w:lineRule="auto"/>
        <w:jc w:val="both"/>
        <w:rPr>
          <w:rFonts w:ascii="Times New Roman" w:eastAsia="Arial Unicode MS" w:hAnsi="Times New Roman" w:cs="Times New Roman"/>
          <w:b/>
          <w:kern w:val="1"/>
          <w:sz w:val="24"/>
          <w:szCs w:val="24"/>
          <w:lang w:eastAsia="ar-SA"/>
        </w:rPr>
      </w:pPr>
      <w:r w:rsidRPr="009614A5">
        <w:rPr>
          <w:rFonts w:ascii="Times New Roman" w:eastAsia="Arial Unicode MS" w:hAnsi="Times New Roman" w:cs="Times New Roman"/>
          <w:b/>
          <w:kern w:val="1"/>
          <w:sz w:val="24"/>
          <w:szCs w:val="24"/>
          <w:lang w:eastAsia="ar-SA"/>
        </w:rPr>
        <w:t xml:space="preserve">Dítě by na konci </w:t>
      </w:r>
      <w:r>
        <w:rPr>
          <w:rFonts w:ascii="Times New Roman" w:eastAsia="Arial Unicode MS" w:hAnsi="Times New Roman" w:cs="Times New Roman"/>
          <w:b/>
          <w:kern w:val="1"/>
          <w:sz w:val="24"/>
          <w:szCs w:val="24"/>
          <w:lang w:eastAsia="ar-SA"/>
        </w:rPr>
        <w:t xml:space="preserve">Přípravné třídy </w:t>
      </w:r>
      <w:r w:rsidRPr="009614A5">
        <w:rPr>
          <w:rFonts w:ascii="Times New Roman" w:eastAsia="Arial Unicode MS" w:hAnsi="Times New Roman" w:cs="Times New Roman"/>
          <w:b/>
          <w:kern w:val="1"/>
          <w:sz w:val="24"/>
          <w:szCs w:val="24"/>
          <w:lang w:eastAsia="ar-SA"/>
        </w:rPr>
        <w:t xml:space="preserve">mělo dojít k těmto očekáváným výsledkům učení: </w:t>
      </w:r>
    </w:p>
    <w:p w14:paraId="5FC88CF2"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b/>
          <w:kern w:val="1"/>
          <w:sz w:val="24"/>
          <w:szCs w:val="24"/>
          <w:lang w:eastAsia="ar-SA"/>
        </w:rPr>
      </w:pPr>
    </w:p>
    <w:p w14:paraId="2BD41122"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 má povědomí o významu digitálních technologií v každodenním životě člověka </w:t>
      </w:r>
    </w:p>
    <w:p w14:paraId="01A20A71"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 uvědomuje si, že způsob, jakým jsou používány, záleží jen na tom, kdo je používá, že digitální technologie mohou pomáhat při různých činnostech i lidem s různým hendikepem, ale také že mohou být zneužity nebo používány způsobem ohrožujícím bezpečnost či zdraví (toho, kdo s nimi pracuje, nebo ostatních) </w:t>
      </w:r>
    </w:p>
    <w:p w14:paraId="4077304C"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 rozumí tomu, že změny jsou přirozené a samozřejmé (všechno kolem se mění, vyvíjí, pohybuje a proměňuje) a že s těmito změnami je třeba v životě počítat, přizpůsobovat se běžně proměnlivým okolnostem doma i v mateřské škole </w:t>
      </w:r>
    </w:p>
    <w:p w14:paraId="3784A3A3"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 chová se tak, aby v běžných a jemu známých situacích nebylo ohrožováno zdraví, bezpečí a pohoda svá ani druhých; dokáže říci „ne“ v situacích, které to vyžadují (v ohrožujících, nebezpečných či neznámých) </w:t>
      </w:r>
    </w:p>
    <w:p w14:paraId="768662DA"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 má povědomí o tom, kde v případě potřeby hledat pomoc (kam se obrátit, koho přivolat, jakým způsobem apod.) </w:t>
      </w:r>
    </w:p>
    <w:p w14:paraId="1C8B3FB5"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 uvědomuje si svoje limity při komunikaci v digitálním prostředí; zachází šetrně s vlastními i cizími věcmi (včetně digitálních zařízení) </w:t>
      </w:r>
    </w:p>
    <w:p w14:paraId="2517B5A2"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 dodržuje pravidla her a jiných činností, hraje férově; • odmítá se podílet na nedovolených či zakázaných činnostech </w:t>
      </w:r>
    </w:p>
    <w:p w14:paraId="199FC825"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chová se zdvořile, přistupuje k druhým lidem, k dospělým i k dětem, bez předsudků, s úctou k jejich osobě, váží si jejich práce a úsilí</w:t>
      </w:r>
    </w:p>
    <w:p w14:paraId="21CDE113"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řeší úkoly a situace, myslí kreativně, předkládá „nápady“, stanovuje postupy/kroky řešení elementárních/jednoduchých problémů</w:t>
      </w:r>
    </w:p>
    <w:p w14:paraId="72406121"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zachycuje skutečnosti ze svého okolí a vyjadřuje své představy pomocí různých technik – i s využitím digitálních technologií</w:t>
      </w:r>
    </w:p>
    <w:p w14:paraId="2ADB16EA"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formuluje otázky, odpovídá, slovně reaguje; rozlišuje některé obrazné symboly (piktogramy, orientační značky, ikony, ovládací prvky apod.) a rozumí jejich významu i jejich komunikativní funkci</w:t>
      </w:r>
    </w:p>
    <w:p w14:paraId="320AE673"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zaměřuje se na to, co je z poznávacího hlediska důležité (odhalovat podstatné znaky, vlastnosti předmětů, podobu a rozdíl, charakteristické rysy předmětů či jevů a vzájemné souvislosti mezi nimi)</w:t>
      </w:r>
    </w:p>
    <w:p w14:paraId="6737A2A4"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porovnává, uspořádává a třídí soubory předmětů podle určitého pravidla</w:t>
      </w:r>
    </w:p>
    <w:p w14:paraId="5C6757C0"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spolupracuje s ostatními, rozdělí si úkol s jiným dítětem</w:t>
      </w:r>
    </w:p>
    <w:p w14:paraId="039E495B"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lastRenderedPageBreak/>
        <w:t>• rozeznává různé symboly, ikony, rozumí jejich významu</w:t>
      </w:r>
    </w:p>
    <w:p w14:paraId="6A70CB0C"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pracuje s programy/audio/video materiály určenými pro rozvoj jazyka a řeči (např. zvukové pexeso, pojmenování obrázku, opakování slov, nácvik správné výslovnosti atd.)</w:t>
      </w:r>
    </w:p>
    <w:p w14:paraId="042A84E6"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pracuje s programy/audio/video materiály určenými pro rozvoj myšlení a představivosti (např. vyhledávání na základě barvy, velikosti, tvaru, zvuku, určení větší – menší, řazení obrázků podle časové osy apod.)</w:t>
      </w:r>
    </w:p>
    <w:p w14:paraId="6E39107E"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využívá zařízení ke komunikaci s jinou osobou (přitom klást důraz na etiketu, zdvořilost, poznávání nevhodného chování a odmítání se na něm podílet)</w:t>
      </w:r>
    </w:p>
    <w:p w14:paraId="1E3AA0AB"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 zachycuje skutečnosti ze svého okolí (fotografie, koláže fotografií, nahrávání hlasového komentáře) </w:t>
      </w:r>
    </w:p>
    <w:p w14:paraId="4A32935E"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 pracuje se vzdělávacími aplikacemi, v nichž se dotváří či mění nějaký obsah (např. malování, skládačky), práce s mapou </w:t>
      </w:r>
    </w:p>
    <w:p w14:paraId="114C4F6C"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 chápe a tvoří jednoduché algoritmy, které jsou základem budoucí schopnosti programovat (lze využít programovatelné hračky) </w:t>
      </w:r>
    </w:p>
    <w:p w14:paraId="378FA6A5"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 chová se bezpečně v různých prostředích, včetně digitálního prostředí (např. jak se chovat při setkání s neznámými lidmi, odmítat nevhodné chování i komunikaci, která je dětem nepříjemná, získávat základy bezpečné práce s digitální technikou – nevhodnost dlouhého dívání se do obrazovek, špatného držení těla, vzdálenost očí od obrazovky, spaní s telefonem apod.) </w:t>
      </w:r>
    </w:p>
    <w:p w14:paraId="1CF8DB90"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chová se šetrně k životnímu prostředí, získávat povědomí o ekologických aspektech využívání digitálních technologií, poučení o třídění odpadu, sběrných místech apod.</w:t>
      </w:r>
    </w:p>
    <w:p w14:paraId="120BF211"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 řeší problémy, umí požádat o radu </w:t>
      </w:r>
    </w:p>
    <w:p w14:paraId="6F5225FA"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xml:space="preserve">• rozpozná základní části digitálního zařízení a ví, že uvnitř jsou programy. </w:t>
      </w:r>
    </w:p>
    <w:p w14:paraId="3D87E3AD" w14:textId="77777777" w:rsidR="009614A5" w:rsidRPr="009614A5" w:rsidRDefault="009614A5" w:rsidP="009614A5">
      <w:pPr>
        <w:widowControl w:val="0"/>
        <w:suppressAutoHyphens/>
        <w:spacing w:after="0" w:line="240" w:lineRule="auto"/>
        <w:jc w:val="both"/>
        <w:rPr>
          <w:rFonts w:ascii="Times New Roman" w:eastAsia="Arial Unicode MS" w:hAnsi="Times New Roman" w:cs="Times New Roman"/>
          <w:kern w:val="1"/>
          <w:sz w:val="24"/>
          <w:szCs w:val="24"/>
          <w:lang w:eastAsia="ar-SA"/>
        </w:rPr>
      </w:pPr>
      <w:r w:rsidRPr="009614A5">
        <w:rPr>
          <w:rFonts w:ascii="Times New Roman" w:eastAsia="Arial Unicode MS" w:hAnsi="Times New Roman" w:cs="Times New Roman"/>
          <w:kern w:val="1"/>
          <w:sz w:val="24"/>
          <w:szCs w:val="24"/>
          <w:lang w:eastAsia="ar-SA"/>
        </w:rPr>
        <w:t>• ví, že škola komunikuje s rodiči prostřednictvím e-mailu, telefonu, že MŠ má webovou stránku apod.</w:t>
      </w:r>
    </w:p>
    <w:p w14:paraId="1BA06E4B" w14:textId="77777777" w:rsidR="009614A5" w:rsidRPr="0013321A" w:rsidRDefault="009614A5" w:rsidP="0013321A">
      <w:pPr>
        <w:spacing w:line="360" w:lineRule="auto"/>
        <w:rPr>
          <w:rFonts w:ascii="Times New Roman" w:hAnsi="Times New Roman" w:cs="Times New Roman"/>
          <w:b/>
          <w:bCs/>
          <w:sz w:val="24"/>
          <w:szCs w:val="24"/>
          <w:u w:val="single"/>
        </w:rPr>
      </w:pPr>
    </w:p>
    <w:sectPr w:rsidR="009614A5" w:rsidRPr="0013321A" w:rsidSect="00EF1EDD">
      <w:headerReference w:type="default" r:id="rId11"/>
      <w:footerReference w:type="default" r:id="rId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8E68E" w14:textId="77777777" w:rsidR="00EA105A" w:rsidRDefault="00EA105A" w:rsidP="0082105E">
      <w:pPr>
        <w:spacing w:after="0" w:line="240" w:lineRule="auto"/>
      </w:pPr>
      <w:r>
        <w:separator/>
      </w:r>
    </w:p>
  </w:endnote>
  <w:endnote w:type="continuationSeparator" w:id="0">
    <w:p w14:paraId="34EF18A5" w14:textId="77777777" w:rsidR="00EA105A" w:rsidRDefault="00EA105A" w:rsidP="00821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471271"/>
      <w:docPartObj>
        <w:docPartGallery w:val="Page Numbers (Bottom of Page)"/>
        <w:docPartUnique/>
      </w:docPartObj>
    </w:sdtPr>
    <w:sdtContent>
      <w:p w14:paraId="2596BBAB" w14:textId="3BDFA3EF" w:rsidR="0031206C" w:rsidRDefault="0031206C">
        <w:pPr>
          <w:pStyle w:val="Zpat"/>
          <w:jc w:val="center"/>
        </w:pPr>
        <w:r>
          <w:fldChar w:fldCharType="begin"/>
        </w:r>
        <w:r>
          <w:instrText>PAGE   \* MERGEFORMAT</w:instrText>
        </w:r>
        <w:r>
          <w:fldChar w:fldCharType="separate"/>
        </w:r>
        <w:r w:rsidR="003B6F39">
          <w:rPr>
            <w:noProof/>
          </w:rPr>
          <w:t>81</w:t>
        </w:r>
        <w:r>
          <w:fldChar w:fldCharType="end"/>
        </w:r>
      </w:p>
    </w:sdtContent>
  </w:sdt>
  <w:p w14:paraId="553A6A11" w14:textId="77777777" w:rsidR="0031206C" w:rsidRDefault="003120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F18B0" w14:textId="77777777" w:rsidR="00EA105A" w:rsidRDefault="00EA105A" w:rsidP="0082105E">
      <w:pPr>
        <w:spacing w:after="0" w:line="240" w:lineRule="auto"/>
      </w:pPr>
      <w:r>
        <w:separator/>
      </w:r>
    </w:p>
  </w:footnote>
  <w:footnote w:type="continuationSeparator" w:id="0">
    <w:p w14:paraId="7C91AE95" w14:textId="77777777" w:rsidR="00EA105A" w:rsidRDefault="00EA105A" w:rsidP="00821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05696" w14:textId="17FFE246" w:rsidR="0031206C" w:rsidRDefault="0031206C" w:rsidP="00790BCF">
    <w:pPr>
      <w:pStyle w:val="Zhlav"/>
    </w:pPr>
    <w:r>
      <w:rPr>
        <w:rFonts w:ascii="Times New Roman" w:eastAsia="Times New Roman" w:hAnsi="Times New Roman" w:cs="Times New Roman"/>
        <w:sz w:val="20"/>
        <w:szCs w:val="20"/>
        <w:lang w:eastAsia="cs-CZ"/>
      </w:rPr>
      <w:t xml:space="preserve">                              </w:t>
    </w:r>
    <w:r>
      <w:t xml:space="preserve">                                               Školní vzdělávací program</w:t>
    </w:r>
  </w:p>
  <w:p w14:paraId="5EC39F8B" w14:textId="52918D07" w:rsidR="0031206C" w:rsidRPr="00790BCF" w:rsidRDefault="0031206C" w:rsidP="00790BCF">
    <w:pPr>
      <w:pStyle w:val="Zhlav"/>
    </w:pPr>
    <w:r>
      <w:t xml:space="preserve">                                                                   Přípravná třída, Základní škola Vřesovice</w:t>
    </w:r>
  </w:p>
  <w:p w14:paraId="11CC7DDA" w14:textId="08FDFC52" w:rsidR="0031206C" w:rsidRPr="0082105E" w:rsidRDefault="0031206C" w:rsidP="004F5C1C">
    <w:pPr>
      <w:ind w:right="-479"/>
      <w:rPr>
        <w:rFonts w:ascii="Times New Roman" w:eastAsiaTheme="minorEastAsia" w:hAnsi="Times New Roman" w:cs="Times New Roman"/>
        <w:sz w:val="20"/>
        <w:szCs w:val="20"/>
        <w:lang w:eastAsia="cs-CZ"/>
      </w:rPr>
    </w:pPr>
    <w:r>
      <w:rPr>
        <w:rFonts w:ascii="Times New Roman" w:eastAsia="Times New Roman" w:hAnsi="Times New Roman" w:cs="Times New Roman"/>
        <w:sz w:val="20"/>
        <w:szCs w:val="20"/>
        <w:lang w:eastAsia="cs-CZ"/>
      </w:rPr>
      <w:t xml:space="preserve">                     </w:t>
    </w:r>
    <w:r w:rsidRPr="0082105E">
      <w:rPr>
        <w:rFonts w:ascii="Times New Roman" w:eastAsia="Times New Roman" w:hAnsi="Times New Roman" w:cs="Times New Roman"/>
        <w:sz w:val="16"/>
        <w:szCs w:val="16"/>
        <w:lang w:eastAsia="cs-CZ"/>
      </w:rPr>
      <w:t>__________________________________________________________________________________________________</w:t>
    </w:r>
  </w:p>
  <w:p w14:paraId="277A475C" w14:textId="77777777" w:rsidR="0031206C" w:rsidRPr="0082105E" w:rsidRDefault="0031206C" w:rsidP="0082105E">
    <w:pPr>
      <w:spacing w:after="0" w:line="200" w:lineRule="exact"/>
      <w:rPr>
        <w:rFonts w:ascii="Times New Roman" w:eastAsiaTheme="minorEastAsia" w:hAnsi="Times New Roman" w:cs="Times New Roman"/>
        <w:sz w:val="20"/>
        <w:szCs w:val="20"/>
        <w:lang w:eastAsia="cs-CZ"/>
      </w:rPr>
    </w:pPr>
  </w:p>
  <w:p w14:paraId="7F1B8268" w14:textId="19104C2C" w:rsidR="0031206C" w:rsidRDefault="0031206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color w:val="auto"/>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360" w:hanging="360"/>
      </w:pPr>
      <w:rPr>
        <w:rFonts w:ascii="Symbol" w:hAnsi="Symbol" w:cs="Symbol"/>
      </w:rPr>
    </w:lvl>
    <w:lvl w:ilvl="1">
      <w:start w:val="6"/>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Open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OpenSymbol"/>
      </w:rPr>
    </w:lvl>
  </w:abstractNum>
  <w:abstractNum w:abstractNumId="5" w15:restartNumberingAfterBreak="0">
    <w:nsid w:val="00000007"/>
    <w:multiLevelType w:val="singleLevel"/>
    <w:tmpl w:val="00000007"/>
    <w:name w:val="WW8Num7"/>
    <w:lvl w:ilvl="0">
      <w:start w:val="1"/>
      <w:numFmt w:val="bullet"/>
      <w:lvlText w:val=""/>
      <w:lvlJc w:val="left"/>
      <w:pPr>
        <w:tabs>
          <w:tab w:val="num" w:pos="786"/>
        </w:tabs>
        <w:ind w:left="786" w:hanging="360"/>
      </w:pPr>
      <w:rPr>
        <w:rFonts w:ascii="Symbol" w:hAnsi="Symbol" w:cs="Symbol"/>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rPr>
    </w:lvl>
  </w:abstractNum>
  <w:abstractNum w:abstractNumId="7"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r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C"/>
    <w:multiLevelType w:val="multilevel"/>
    <w:tmpl w:val="0000000C"/>
    <w:name w:val="WW8Num12"/>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Symbol" w:hAnsi="Symbol" w:cs="Symbol"/>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F"/>
    <w:multiLevelType w:val="singleLevel"/>
    <w:tmpl w:val="0000000F"/>
    <w:name w:val="WW8Num15"/>
    <w:lvl w:ilvl="0">
      <w:start w:val="9"/>
      <w:numFmt w:val="bullet"/>
      <w:lvlText w:val="-"/>
      <w:lvlJc w:val="left"/>
      <w:pPr>
        <w:tabs>
          <w:tab w:val="num" w:pos="0"/>
        </w:tabs>
        <w:ind w:left="1080" w:hanging="360"/>
      </w:pPr>
      <w:rPr>
        <w:rFonts w:ascii="Calibri" w:hAnsi="Calibri" w:cs="Symbol" w:hint="default"/>
        <w:color w:val="000000"/>
      </w:rPr>
    </w:lvl>
  </w:abstractNum>
  <w:abstractNum w:abstractNumId="12" w15:restartNumberingAfterBreak="0">
    <w:nsid w:val="00000012"/>
    <w:multiLevelType w:val="singleLevel"/>
    <w:tmpl w:val="00000012"/>
    <w:name w:val="WW8Num18"/>
    <w:lvl w:ilvl="0">
      <w:start w:val="1"/>
      <w:numFmt w:val="bullet"/>
      <w:lvlText w:val=""/>
      <w:lvlJc w:val="left"/>
      <w:pPr>
        <w:tabs>
          <w:tab w:val="num" w:pos="720"/>
        </w:tabs>
        <w:ind w:left="720" w:hanging="360"/>
      </w:pPr>
      <w:rPr>
        <w:rFonts w:ascii="Symbol" w:hAnsi="Symbol" w:cs="Symbol" w:hint="default"/>
        <w:color w:val="000000"/>
      </w:rPr>
    </w:lvl>
  </w:abstractNum>
  <w:abstractNum w:abstractNumId="13"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Verdana" w:hAnsi="Verdana" w:cs="Symbol" w:hint="default"/>
      </w:rPr>
    </w:lvl>
  </w:abstractNum>
  <w:abstractNum w:abstractNumId="14"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Verdana" w:hAnsi="Verdana" w:cs="Symbol" w:hint="default"/>
      </w:rPr>
    </w:lvl>
  </w:abstractNum>
  <w:abstractNum w:abstractNumId="15" w15:restartNumberingAfterBreak="0">
    <w:nsid w:val="00000016"/>
    <w:multiLevelType w:val="singleLevel"/>
    <w:tmpl w:val="00000016"/>
    <w:name w:val="WW8Num22"/>
    <w:lvl w:ilvl="0">
      <w:start w:val="9"/>
      <w:numFmt w:val="bullet"/>
      <w:lvlText w:val="-"/>
      <w:lvlJc w:val="left"/>
      <w:pPr>
        <w:tabs>
          <w:tab w:val="num" w:pos="0"/>
        </w:tabs>
        <w:ind w:left="1080" w:hanging="360"/>
      </w:pPr>
      <w:rPr>
        <w:rFonts w:ascii="Calibri" w:hAnsi="Calibri" w:cs="Symbol" w:hint="default"/>
      </w:rPr>
    </w:lvl>
  </w:abstractNum>
  <w:abstractNum w:abstractNumId="16" w15:restartNumberingAfterBreak="0">
    <w:nsid w:val="00000018"/>
    <w:multiLevelType w:val="singleLevel"/>
    <w:tmpl w:val="00000018"/>
    <w:name w:val="WW8Num24"/>
    <w:lvl w:ilvl="0">
      <w:start w:val="21"/>
      <w:numFmt w:val="bullet"/>
      <w:lvlText w:val="-"/>
      <w:lvlJc w:val="left"/>
      <w:pPr>
        <w:tabs>
          <w:tab w:val="num" w:pos="1353"/>
        </w:tabs>
        <w:ind w:left="1353" w:hanging="360"/>
      </w:pPr>
      <w:rPr>
        <w:rFonts w:ascii="Times New Roman" w:hAnsi="Times New Roman" w:cs="Symbol" w:hint="default"/>
      </w:rPr>
    </w:lvl>
  </w:abstractNum>
  <w:abstractNum w:abstractNumId="17" w15:restartNumberingAfterBreak="0">
    <w:nsid w:val="0000001A"/>
    <w:multiLevelType w:val="singleLevel"/>
    <w:tmpl w:val="0000001A"/>
    <w:name w:val="WW8Num26"/>
    <w:lvl w:ilvl="0">
      <w:start w:val="9"/>
      <w:numFmt w:val="bullet"/>
      <w:lvlText w:val="-"/>
      <w:lvlJc w:val="left"/>
      <w:pPr>
        <w:tabs>
          <w:tab w:val="num" w:pos="0"/>
        </w:tabs>
        <w:ind w:left="1080" w:hanging="360"/>
      </w:pPr>
      <w:rPr>
        <w:rFonts w:ascii="Calibri" w:hAnsi="Calibri" w:hint="default"/>
        <w:color w:val="000000"/>
      </w:rPr>
    </w:lvl>
  </w:abstractNum>
  <w:abstractNum w:abstractNumId="18" w15:restartNumberingAfterBreak="0">
    <w:nsid w:val="0000001B"/>
    <w:multiLevelType w:val="multilevel"/>
    <w:tmpl w:val="0000001B"/>
    <w:name w:val="WW8Num27"/>
    <w:lvl w:ilvl="0">
      <w:start w:val="5"/>
      <w:numFmt w:val="decimal"/>
      <w:lvlText w:val="%1."/>
      <w:lvlJc w:val="left"/>
      <w:pPr>
        <w:tabs>
          <w:tab w:val="num" w:pos="0"/>
        </w:tabs>
        <w:ind w:left="420" w:hanging="420"/>
      </w:pPr>
      <w:rPr>
        <w:rFonts w:ascii="Symbol" w:hAnsi="Symbol" w:cs="Symbol" w:hint="default"/>
        <w:b/>
      </w:rPr>
    </w:lvl>
    <w:lvl w:ilvl="1">
      <w:start w:val="1"/>
      <w:numFmt w:val="decimal"/>
      <w:lvlText w:val="%1.%2."/>
      <w:lvlJc w:val="left"/>
      <w:pPr>
        <w:tabs>
          <w:tab w:val="num" w:pos="0"/>
        </w:tabs>
        <w:ind w:left="1080" w:hanging="720"/>
      </w:pPr>
      <w:rPr>
        <w:rFonts w:ascii="Symbol" w:hAnsi="Symbol" w:cs="Symbol" w:hint="default"/>
        <w:b/>
      </w:rPr>
    </w:lvl>
    <w:lvl w:ilvl="2">
      <w:start w:val="1"/>
      <w:numFmt w:val="decimal"/>
      <w:lvlText w:val="%1.%2.%3."/>
      <w:lvlJc w:val="left"/>
      <w:pPr>
        <w:tabs>
          <w:tab w:val="num" w:pos="0"/>
        </w:tabs>
        <w:ind w:left="1800" w:hanging="1080"/>
      </w:pPr>
      <w:rPr>
        <w:rFonts w:ascii="Symbol" w:hAnsi="Symbol" w:cs="Symbol" w:hint="default"/>
        <w:b/>
      </w:rPr>
    </w:lvl>
    <w:lvl w:ilvl="3">
      <w:start w:val="1"/>
      <w:numFmt w:val="decimal"/>
      <w:lvlText w:val="%1.%2.%3.%4."/>
      <w:lvlJc w:val="left"/>
      <w:pPr>
        <w:tabs>
          <w:tab w:val="num" w:pos="0"/>
        </w:tabs>
        <w:ind w:left="2160" w:hanging="1080"/>
      </w:pPr>
      <w:rPr>
        <w:rFonts w:ascii="Symbol" w:hAnsi="Symbol" w:cs="Symbol" w:hint="default"/>
        <w:b/>
      </w:rPr>
    </w:lvl>
    <w:lvl w:ilvl="4">
      <w:start w:val="1"/>
      <w:numFmt w:val="decimal"/>
      <w:lvlText w:val="%1.%2.%3.%4.%5."/>
      <w:lvlJc w:val="left"/>
      <w:pPr>
        <w:tabs>
          <w:tab w:val="num" w:pos="0"/>
        </w:tabs>
        <w:ind w:left="2880" w:hanging="1440"/>
      </w:pPr>
      <w:rPr>
        <w:rFonts w:ascii="Symbol" w:hAnsi="Symbol" w:cs="Symbol" w:hint="default"/>
        <w:b/>
      </w:rPr>
    </w:lvl>
    <w:lvl w:ilvl="5">
      <w:start w:val="1"/>
      <w:numFmt w:val="decimal"/>
      <w:lvlText w:val="%1.%2.%3.%4.%5.%6."/>
      <w:lvlJc w:val="left"/>
      <w:pPr>
        <w:tabs>
          <w:tab w:val="num" w:pos="0"/>
        </w:tabs>
        <w:ind w:left="3600" w:hanging="1800"/>
      </w:pPr>
      <w:rPr>
        <w:rFonts w:ascii="Symbol" w:hAnsi="Symbol" w:cs="Symbol" w:hint="default"/>
        <w:b/>
      </w:rPr>
    </w:lvl>
    <w:lvl w:ilvl="6">
      <w:start w:val="1"/>
      <w:numFmt w:val="decimal"/>
      <w:lvlText w:val="%1.%2.%3.%4.%5.%6.%7."/>
      <w:lvlJc w:val="left"/>
      <w:pPr>
        <w:tabs>
          <w:tab w:val="num" w:pos="0"/>
        </w:tabs>
        <w:ind w:left="3960" w:hanging="1800"/>
      </w:pPr>
      <w:rPr>
        <w:rFonts w:ascii="Symbol" w:hAnsi="Symbol" w:cs="Symbol" w:hint="default"/>
        <w:b/>
      </w:rPr>
    </w:lvl>
    <w:lvl w:ilvl="7">
      <w:start w:val="1"/>
      <w:numFmt w:val="decimal"/>
      <w:lvlText w:val="%1.%2.%3.%4.%5.%6.%7.%8."/>
      <w:lvlJc w:val="left"/>
      <w:pPr>
        <w:tabs>
          <w:tab w:val="num" w:pos="0"/>
        </w:tabs>
        <w:ind w:left="4680" w:hanging="2160"/>
      </w:pPr>
      <w:rPr>
        <w:rFonts w:ascii="Symbol" w:hAnsi="Symbol" w:cs="Symbol" w:hint="default"/>
        <w:b/>
      </w:rPr>
    </w:lvl>
    <w:lvl w:ilvl="8">
      <w:start w:val="1"/>
      <w:numFmt w:val="decimal"/>
      <w:lvlText w:val="%1.%2.%3.%4.%5.%6.%7.%8.%9."/>
      <w:lvlJc w:val="left"/>
      <w:pPr>
        <w:tabs>
          <w:tab w:val="num" w:pos="0"/>
        </w:tabs>
        <w:ind w:left="5400" w:hanging="2520"/>
      </w:pPr>
      <w:rPr>
        <w:rFonts w:ascii="Symbol" w:hAnsi="Symbol" w:cs="Symbol" w:hint="default"/>
        <w:b/>
      </w:rPr>
    </w:lvl>
  </w:abstractNum>
  <w:abstractNum w:abstractNumId="19" w15:restartNumberingAfterBreak="0">
    <w:nsid w:val="0000001C"/>
    <w:multiLevelType w:val="singleLevel"/>
    <w:tmpl w:val="0000001C"/>
    <w:name w:val="WW8Num28"/>
    <w:lvl w:ilvl="0">
      <w:start w:val="9"/>
      <w:numFmt w:val="bullet"/>
      <w:lvlText w:val="-"/>
      <w:lvlJc w:val="left"/>
      <w:pPr>
        <w:tabs>
          <w:tab w:val="num" w:pos="0"/>
        </w:tabs>
        <w:ind w:left="1080" w:hanging="360"/>
      </w:pPr>
      <w:rPr>
        <w:rFonts w:ascii="Calibri" w:hAnsi="Calibri" w:hint="default"/>
      </w:rPr>
    </w:lvl>
  </w:abstractNum>
  <w:abstractNum w:abstractNumId="20" w15:restartNumberingAfterBreak="0">
    <w:nsid w:val="0000001E"/>
    <w:multiLevelType w:val="singleLevel"/>
    <w:tmpl w:val="0000001E"/>
    <w:name w:val="WW8Num30"/>
    <w:lvl w:ilvl="0">
      <w:start w:val="21"/>
      <w:numFmt w:val="bullet"/>
      <w:lvlText w:val="-"/>
      <w:lvlJc w:val="left"/>
      <w:pPr>
        <w:tabs>
          <w:tab w:val="num" w:pos="1353"/>
        </w:tabs>
        <w:ind w:left="1353" w:hanging="360"/>
      </w:pPr>
      <w:rPr>
        <w:rFonts w:ascii="Times New Roman" w:hAnsi="Times New Roman" w:hint="default"/>
      </w:rPr>
    </w:lvl>
  </w:abstractNum>
  <w:abstractNum w:abstractNumId="21" w15:restartNumberingAfterBreak="0">
    <w:nsid w:val="0000001F"/>
    <w:multiLevelType w:val="singleLevel"/>
    <w:tmpl w:val="0000001F"/>
    <w:name w:val="WW8Num31"/>
    <w:lvl w:ilvl="0">
      <w:numFmt w:val="bullet"/>
      <w:lvlText w:val="-"/>
      <w:lvlJc w:val="left"/>
      <w:pPr>
        <w:tabs>
          <w:tab w:val="num" w:pos="720"/>
        </w:tabs>
        <w:ind w:left="720" w:hanging="360"/>
      </w:pPr>
      <w:rPr>
        <w:rFonts w:ascii="Times New Roman" w:hAnsi="Times New Roman" w:cs="Symbol" w:hint="default"/>
        <w:color w:val="000000"/>
      </w:rPr>
    </w:lvl>
  </w:abstractNum>
  <w:abstractNum w:abstractNumId="22" w15:restartNumberingAfterBreak="0">
    <w:nsid w:val="00000020"/>
    <w:multiLevelType w:val="singleLevel"/>
    <w:tmpl w:val="00000020"/>
    <w:name w:val="WW8Num32"/>
    <w:lvl w:ilvl="0">
      <w:start w:val="9"/>
      <w:numFmt w:val="bullet"/>
      <w:lvlText w:val="-"/>
      <w:lvlJc w:val="left"/>
      <w:pPr>
        <w:tabs>
          <w:tab w:val="num" w:pos="0"/>
        </w:tabs>
        <w:ind w:left="720" w:hanging="360"/>
      </w:pPr>
      <w:rPr>
        <w:rFonts w:ascii="Calibri" w:hAnsi="Calibri" w:cs="Symbol" w:hint="default"/>
        <w:color w:val="000000"/>
      </w:rPr>
    </w:lvl>
  </w:abstractNum>
  <w:abstractNum w:abstractNumId="23" w15:restartNumberingAfterBreak="0">
    <w:nsid w:val="00000021"/>
    <w:multiLevelType w:val="singleLevel"/>
    <w:tmpl w:val="00000021"/>
    <w:name w:val="WW8Num33"/>
    <w:lvl w:ilvl="0">
      <w:start w:val="1"/>
      <w:numFmt w:val="bullet"/>
      <w:lvlText w:val="-"/>
      <w:lvlJc w:val="left"/>
      <w:pPr>
        <w:tabs>
          <w:tab w:val="num" w:pos="720"/>
        </w:tabs>
        <w:ind w:left="720" w:hanging="360"/>
      </w:pPr>
      <w:rPr>
        <w:rFonts w:ascii="Verdana" w:hAnsi="Verdana" w:cs="Symbol" w:hint="default"/>
      </w:rPr>
    </w:lvl>
  </w:abstractNum>
  <w:abstractNum w:abstractNumId="24" w15:restartNumberingAfterBreak="0">
    <w:nsid w:val="00000022"/>
    <w:multiLevelType w:val="singleLevel"/>
    <w:tmpl w:val="00000022"/>
    <w:name w:val="WW8Num34"/>
    <w:lvl w:ilvl="0">
      <w:start w:val="1"/>
      <w:numFmt w:val="bullet"/>
      <w:lvlText w:val=""/>
      <w:lvlJc w:val="left"/>
      <w:pPr>
        <w:tabs>
          <w:tab w:val="num" w:pos="0"/>
        </w:tabs>
        <w:ind w:left="1440" w:hanging="360"/>
      </w:pPr>
      <w:rPr>
        <w:rFonts w:ascii="Symbol" w:hAnsi="Symbol" w:cs="Symbol" w:hint="default"/>
        <w:color w:val="000000"/>
      </w:rPr>
    </w:lvl>
  </w:abstractNum>
  <w:abstractNum w:abstractNumId="25" w15:restartNumberingAfterBreak="0">
    <w:nsid w:val="00000024"/>
    <w:multiLevelType w:val="singleLevel"/>
    <w:tmpl w:val="00000024"/>
    <w:name w:val="WW8Num36"/>
    <w:lvl w:ilvl="0">
      <w:start w:val="9"/>
      <w:numFmt w:val="bullet"/>
      <w:lvlText w:val="-"/>
      <w:lvlJc w:val="left"/>
      <w:pPr>
        <w:tabs>
          <w:tab w:val="num" w:pos="0"/>
        </w:tabs>
        <w:ind w:left="1080" w:hanging="360"/>
      </w:pPr>
      <w:rPr>
        <w:rFonts w:ascii="Calibri" w:hAnsi="Calibri" w:cs="OpenSymbol"/>
      </w:rPr>
    </w:lvl>
  </w:abstractNum>
  <w:abstractNum w:abstractNumId="26" w15:restartNumberingAfterBreak="0">
    <w:nsid w:val="00000025"/>
    <w:multiLevelType w:val="multilevel"/>
    <w:tmpl w:val="00000025"/>
    <w:name w:val="WW8Num37"/>
    <w:lvl w:ilvl="0">
      <w:start w:val="1"/>
      <w:numFmt w:val="decimal"/>
      <w:lvlText w:val="%1."/>
      <w:lvlJc w:val="left"/>
      <w:pPr>
        <w:tabs>
          <w:tab w:val="num" w:pos="720"/>
        </w:tabs>
        <w:ind w:left="720" w:hanging="360"/>
      </w:pPr>
      <w:rPr>
        <w:rFonts w:ascii="Calibri" w:eastAsia="Calibri" w:hAnsi="Calibri" w:cs="Calibri" w:hint="default"/>
      </w:rPr>
    </w:lvl>
    <w:lvl w:ilvl="1">
      <w:start w:val="1"/>
      <w:numFmt w:val="bullet"/>
      <w:lvlText w:val=""/>
      <w:lvlJc w:val="left"/>
      <w:pPr>
        <w:tabs>
          <w:tab w:val="num" w:pos="1440"/>
        </w:tabs>
        <w:ind w:left="1440" w:hanging="360"/>
      </w:pPr>
      <w:rPr>
        <w:rFonts w:ascii="Symbol" w:hAnsi="Symbol" w:cs="Courier New" w:hint="default"/>
      </w:rPr>
    </w:lvl>
    <w:lvl w:ilvl="2">
      <w:start w:val="1"/>
      <w:numFmt w:val="lowerRoman"/>
      <w:lvlText w:val="%3."/>
      <w:lvlJc w:val="righ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26"/>
    <w:multiLevelType w:val="singleLevel"/>
    <w:tmpl w:val="00000026"/>
    <w:name w:val="WW8Num38"/>
    <w:lvl w:ilvl="0">
      <w:start w:val="9"/>
      <w:numFmt w:val="bullet"/>
      <w:lvlText w:val="-"/>
      <w:lvlJc w:val="left"/>
      <w:pPr>
        <w:tabs>
          <w:tab w:val="num" w:pos="0"/>
        </w:tabs>
        <w:ind w:left="1080" w:hanging="360"/>
      </w:pPr>
      <w:rPr>
        <w:rFonts w:ascii="Calibri" w:hAnsi="Calibri" w:cs="Symbol" w:hint="default"/>
      </w:rPr>
    </w:lvl>
  </w:abstractNum>
  <w:abstractNum w:abstractNumId="28" w15:restartNumberingAfterBreak="0">
    <w:nsid w:val="00000027"/>
    <w:multiLevelType w:val="singleLevel"/>
    <w:tmpl w:val="00000027"/>
    <w:name w:val="WW8Num39"/>
    <w:lvl w:ilvl="0">
      <w:start w:val="9"/>
      <w:numFmt w:val="bullet"/>
      <w:lvlText w:val="-"/>
      <w:lvlJc w:val="left"/>
      <w:pPr>
        <w:tabs>
          <w:tab w:val="num" w:pos="0"/>
        </w:tabs>
        <w:ind w:left="1080" w:hanging="360"/>
      </w:pPr>
      <w:rPr>
        <w:rFonts w:ascii="Calibri" w:hAnsi="Calibri" w:hint="default"/>
        <w:b/>
        <w:bCs/>
        <w:sz w:val="28"/>
        <w:szCs w:val="32"/>
      </w:rPr>
    </w:lvl>
  </w:abstractNum>
  <w:abstractNum w:abstractNumId="29" w15:restartNumberingAfterBreak="0">
    <w:nsid w:val="00000029"/>
    <w:multiLevelType w:val="multilevel"/>
    <w:tmpl w:val="E8442110"/>
    <w:name w:val="WW8Num41"/>
    <w:lvl w:ilvl="0">
      <w:start w:val="5"/>
      <w:numFmt w:val="decimal"/>
      <w:lvlText w:val="%1."/>
      <w:lvlJc w:val="left"/>
      <w:pPr>
        <w:tabs>
          <w:tab w:val="num" w:pos="0"/>
        </w:tabs>
        <w:ind w:left="630" w:hanging="630"/>
      </w:pPr>
      <w:rPr>
        <w:rFonts w:ascii="Verdana" w:eastAsia="Times New Roman" w:hAnsi="Verdana" w:cs="Times New Roman" w:hint="default"/>
      </w:rPr>
    </w:lvl>
    <w:lvl w:ilvl="1">
      <w:start w:val="2"/>
      <w:numFmt w:val="decimal"/>
      <w:lvlText w:val="%1.%2."/>
      <w:lvlJc w:val="left"/>
      <w:pPr>
        <w:tabs>
          <w:tab w:val="num" w:pos="0"/>
        </w:tabs>
        <w:ind w:left="1042" w:hanging="720"/>
      </w:pPr>
      <w:rPr>
        <w:rFonts w:ascii="Verdana" w:eastAsia="Times New Roman" w:hAnsi="Verdana" w:cs="Times New Roman" w:hint="default"/>
      </w:rPr>
    </w:lvl>
    <w:lvl w:ilvl="2">
      <w:start w:val="3"/>
      <w:numFmt w:val="decimal"/>
      <w:lvlText w:val="%1.%2.%3."/>
      <w:lvlJc w:val="left"/>
      <w:pPr>
        <w:tabs>
          <w:tab w:val="num" w:pos="0"/>
        </w:tabs>
        <w:ind w:left="1724" w:hanging="1080"/>
      </w:pPr>
      <w:rPr>
        <w:rFonts w:ascii="Times New Roman" w:eastAsia="Times New Roman" w:hAnsi="Times New Roman" w:cs="Times New Roman" w:hint="default"/>
        <w:b/>
        <w:bCs/>
      </w:rPr>
    </w:lvl>
    <w:lvl w:ilvl="3">
      <w:start w:val="1"/>
      <w:numFmt w:val="decimal"/>
      <w:lvlText w:val="%1.%2.%3.%4."/>
      <w:lvlJc w:val="left"/>
      <w:pPr>
        <w:tabs>
          <w:tab w:val="num" w:pos="0"/>
        </w:tabs>
        <w:ind w:left="2046" w:hanging="1080"/>
      </w:pPr>
      <w:rPr>
        <w:rFonts w:ascii="Verdana" w:eastAsia="Times New Roman" w:hAnsi="Verdana" w:cs="Times New Roman" w:hint="default"/>
      </w:rPr>
    </w:lvl>
    <w:lvl w:ilvl="4">
      <w:start w:val="1"/>
      <w:numFmt w:val="decimal"/>
      <w:lvlText w:val="%1.%2.%3.%4.%5."/>
      <w:lvlJc w:val="left"/>
      <w:pPr>
        <w:tabs>
          <w:tab w:val="num" w:pos="0"/>
        </w:tabs>
        <w:ind w:left="2728" w:hanging="1440"/>
      </w:pPr>
      <w:rPr>
        <w:rFonts w:ascii="Verdana" w:eastAsia="Times New Roman" w:hAnsi="Verdana" w:cs="Times New Roman" w:hint="default"/>
      </w:rPr>
    </w:lvl>
    <w:lvl w:ilvl="5">
      <w:start w:val="1"/>
      <w:numFmt w:val="decimal"/>
      <w:lvlText w:val="%1.%2.%3.%4.%5.%6."/>
      <w:lvlJc w:val="left"/>
      <w:pPr>
        <w:tabs>
          <w:tab w:val="num" w:pos="0"/>
        </w:tabs>
        <w:ind w:left="3410" w:hanging="1800"/>
      </w:pPr>
      <w:rPr>
        <w:rFonts w:ascii="Verdana" w:eastAsia="Times New Roman" w:hAnsi="Verdana" w:cs="Times New Roman" w:hint="default"/>
      </w:rPr>
    </w:lvl>
    <w:lvl w:ilvl="6">
      <w:start w:val="1"/>
      <w:numFmt w:val="decimal"/>
      <w:lvlText w:val="%1.%2.%3.%4.%5.%6.%7."/>
      <w:lvlJc w:val="left"/>
      <w:pPr>
        <w:tabs>
          <w:tab w:val="num" w:pos="0"/>
        </w:tabs>
        <w:ind w:left="3732" w:hanging="1800"/>
      </w:pPr>
      <w:rPr>
        <w:rFonts w:ascii="Verdana" w:eastAsia="Times New Roman" w:hAnsi="Verdana" w:cs="Times New Roman" w:hint="default"/>
      </w:rPr>
    </w:lvl>
    <w:lvl w:ilvl="7">
      <w:start w:val="1"/>
      <w:numFmt w:val="decimal"/>
      <w:lvlText w:val="%1.%2.%3.%4.%5.%6.%7.%8."/>
      <w:lvlJc w:val="left"/>
      <w:pPr>
        <w:tabs>
          <w:tab w:val="num" w:pos="0"/>
        </w:tabs>
        <w:ind w:left="4414" w:hanging="2160"/>
      </w:pPr>
      <w:rPr>
        <w:rFonts w:ascii="Verdana" w:eastAsia="Times New Roman" w:hAnsi="Verdana" w:cs="Times New Roman" w:hint="default"/>
      </w:rPr>
    </w:lvl>
    <w:lvl w:ilvl="8">
      <w:start w:val="1"/>
      <w:numFmt w:val="decimal"/>
      <w:lvlText w:val="%1.%2.%3.%4.%5.%6.%7.%8.%9."/>
      <w:lvlJc w:val="left"/>
      <w:pPr>
        <w:tabs>
          <w:tab w:val="num" w:pos="0"/>
        </w:tabs>
        <w:ind w:left="5096" w:hanging="2520"/>
      </w:pPr>
      <w:rPr>
        <w:rFonts w:ascii="Verdana" w:eastAsia="Times New Roman" w:hAnsi="Verdana" w:cs="Times New Roman" w:hint="default"/>
      </w:rPr>
    </w:lvl>
  </w:abstractNum>
  <w:abstractNum w:abstractNumId="30" w15:restartNumberingAfterBreak="0">
    <w:nsid w:val="0000002A"/>
    <w:multiLevelType w:val="singleLevel"/>
    <w:tmpl w:val="0000002A"/>
    <w:name w:val="WW8Num42"/>
    <w:lvl w:ilvl="0">
      <w:start w:val="9"/>
      <w:numFmt w:val="bullet"/>
      <w:lvlText w:val="-"/>
      <w:lvlJc w:val="left"/>
      <w:pPr>
        <w:tabs>
          <w:tab w:val="num" w:pos="0"/>
        </w:tabs>
        <w:ind w:left="720" w:hanging="360"/>
      </w:pPr>
      <w:rPr>
        <w:rFonts w:ascii="Calibri" w:hAnsi="Calibri" w:cs="Times New Roman" w:hint="default"/>
      </w:rPr>
    </w:lvl>
  </w:abstractNum>
  <w:abstractNum w:abstractNumId="31" w15:restartNumberingAfterBreak="0">
    <w:nsid w:val="0000002B"/>
    <w:multiLevelType w:val="singleLevel"/>
    <w:tmpl w:val="0000002B"/>
    <w:name w:val="WW8Num43"/>
    <w:lvl w:ilvl="0">
      <w:start w:val="21"/>
      <w:numFmt w:val="bullet"/>
      <w:lvlText w:val="-"/>
      <w:lvlJc w:val="left"/>
      <w:pPr>
        <w:tabs>
          <w:tab w:val="num" w:pos="1353"/>
        </w:tabs>
        <w:ind w:left="1353" w:hanging="360"/>
      </w:pPr>
      <w:rPr>
        <w:rFonts w:ascii="Times New Roman" w:hAnsi="Times New Roman" w:cs="Times New Roman" w:hint="default"/>
        <w:bCs/>
        <w:sz w:val="28"/>
        <w:szCs w:val="28"/>
      </w:rPr>
    </w:lvl>
  </w:abstractNum>
  <w:abstractNum w:abstractNumId="32" w15:restartNumberingAfterBreak="0">
    <w:nsid w:val="00000030"/>
    <w:multiLevelType w:val="singleLevel"/>
    <w:tmpl w:val="00000030"/>
    <w:name w:val="WW8Num48"/>
    <w:lvl w:ilvl="0">
      <w:numFmt w:val="bullet"/>
      <w:lvlText w:val="-"/>
      <w:lvlJc w:val="left"/>
      <w:pPr>
        <w:tabs>
          <w:tab w:val="num" w:pos="720"/>
        </w:tabs>
        <w:ind w:left="720" w:hanging="360"/>
      </w:pPr>
      <w:rPr>
        <w:rFonts w:ascii="Times New Roman" w:hAnsi="Times New Roman" w:cs="Calibri" w:hint="default"/>
      </w:rPr>
    </w:lvl>
  </w:abstractNum>
  <w:abstractNum w:abstractNumId="33" w15:restartNumberingAfterBreak="0">
    <w:nsid w:val="00000031"/>
    <w:multiLevelType w:val="singleLevel"/>
    <w:tmpl w:val="00000031"/>
    <w:name w:val="WW8Num49"/>
    <w:lvl w:ilvl="0">
      <w:start w:val="9"/>
      <w:numFmt w:val="bullet"/>
      <w:lvlText w:val="-"/>
      <w:lvlJc w:val="left"/>
      <w:pPr>
        <w:tabs>
          <w:tab w:val="num" w:pos="0"/>
        </w:tabs>
        <w:ind w:left="720" w:hanging="360"/>
      </w:pPr>
      <w:rPr>
        <w:rFonts w:ascii="Calibri" w:hAnsi="Calibri" w:hint="default"/>
      </w:rPr>
    </w:lvl>
  </w:abstractNum>
  <w:abstractNum w:abstractNumId="34" w15:restartNumberingAfterBreak="0">
    <w:nsid w:val="00000032"/>
    <w:multiLevelType w:val="singleLevel"/>
    <w:tmpl w:val="00000032"/>
    <w:name w:val="WW8Num50"/>
    <w:lvl w:ilvl="0">
      <w:start w:val="9"/>
      <w:numFmt w:val="bullet"/>
      <w:lvlText w:val="-"/>
      <w:lvlJc w:val="left"/>
      <w:pPr>
        <w:tabs>
          <w:tab w:val="num" w:pos="0"/>
        </w:tabs>
        <w:ind w:left="720" w:hanging="360"/>
      </w:pPr>
      <w:rPr>
        <w:rFonts w:ascii="Calibri" w:hAnsi="Calibri" w:cs="Calibri" w:hint="default"/>
      </w:rPr>
    </w:lvl>
  </w:abstractNum>
  <w:abstractNum w:abstractNumId="35" w15:restartNumberingAfterBreak="0">
    <w:nsid w:val="00000034"/>
    <w:multiLevelType w:val="singleLevel"/>
    <w:tmpl w:val="00000034"/>
    <w:name w:val="WW8Num52"/>
    <w:lvl w:ilvl="0">
      <w:start w:val="9"/>
      <w:numFmt w:val="bullet"/>
      <w:lvlText w:val="-"/>
      <w:lvlJc w:val="left"/>
      <w:pPr>
        <w:tabs>
          <w:tab w:val="num" w:pos="0"/>
        </w:tabs>
        <w:ind w:left="1080" w:hanging="360"/>
      </w:pPr>
      <w:rPr>
        <w:rFonts w:ascii="Calibri" w:hAnsi="Calibri" w:hint="default"/>
        <w:b/>
        <w:bCs/>
        <w:color w:val="auto"/>
        <w:sz w:val="32"/>
        <w:szCs w:val="32"/>
      </w:rPr>
    </w:lvl>
  </w:abstractNum>
  <w:abstractNum w:abstractNumId="36" w15:restartNumberingAfterBreak="0">
    <w:nsid w:val="00000035"/>
    <w:multiLevelType w:val="singleLevel"/>
    <w:tmpl w:val="00000035"/>
    <w:name w:val="WW8Num53"/>
    <w:lvl w:ilvl="0">
      <w:start w:val="2"/>
      <w:numFmt w:val="bullet"/>
      <w:lvlText w:val="-"/>
      <w:lvlJc w:val="left"/>
      <w:pPr>
        <w:tabs>
          <w:tab w:val="num" w:pos="720"/>
        </w:tabs>
        <w:ind w:left="720" w:hanging="360"/>
      </w:pPr>
      <w:rPr>
        <w:rFonts w:ascii="Verdana" w:hAnsi="Verdana" w:hint="default"/>
      </w:rPr>
    </w:lvl>
  </w:abstractNum>
  <w:abstractNum w:abstractNumId="37" w15:restartNumberingAfterBreak="0">
    <w:nsid w:val="0000121F"/>
    <w:multiLevelType w:val="hybridMultilevel"/>
    <w:tmpl w:val="748827DC"/>
    <w:lvl w:ilvl="0" w:tplc="9FCA7D26">
      <w:start w:val="1"/>
      <w:numFmt w:val="bullet"/>
      <w:lvlText w:val="-"/>
      <w:lvlJc w:val="left"/>
    </w:lvl>
    <w:lvl w:ilvl="1" w:tplc="94FE6A18">
      <w:numFmt w:val="decimal"/>
      <w:lvlText w:val=""/>
      <w:lvlJc w:val="left"/>
    </w:lvl>
    <w:lvl w:ilvl="2" w:tplc="96A842BA">
      <w:numFmt w:val="decimal"/>
      <w:lvlText w:val=""/>
      <w:lvlJc w:val="left"/>
    </w:lvl>
    <w:lvl w:ilvl="3" w:tplc="5C06B920">
      <w:numFmt w:val="decimal"/>
      <w:lvlText w:val=""/>
      <w:lvlJc w:val="left"/>
    </w:lvl>
    <w:lvl w:ilvl="4" w:tplc="9F32C14A">
      <w:numFmt w:val="decimal"/>
      <w:lvlText w:val=""/>
      <w:lvlJc w:val="left"/>
    </w:lvl>
    <w:lvl w:ilvl="5" w:tplc="EB7ED836">
      <w:numFmt w:val="decimal"/>
      <w:lvlText w:val=""/>
      <w:lvlJc w:val="left"/>
    </w:lvl>
    <w:lvl w:ilvl="6" w:tplc="1A0474AE">
      <w:numFmt w:val="decimal"/>
      <w:lvlText w:val=""/>
      <w:lvlJc w:val="left"/>
    </w:lvl>
    <w:lvl w:ilvl="7" w:tplc="B7FE35F2">
      <w:numFmt w:val="decimal"/>
      <w:lvlText w:val=""/>
      <w:lvlJc w:val="left"/>
    </w:lvl>
    <w:lvl w:ilvl="8" w:tplc="D40A3DF8">
      <w:numFmt w:val="decimal"/>
      <w:lvlText w:val=""/>
      <w:lvlJc w:val="left"/>
    </w:lvl>
  </w:abstractNum>
  <w:abstractNum w:abstractNumId="38" w15:restartNumberingAfterBreak="0">
    <w:nsid w:val="000073DA"/>
    <w:multiLevelType w:val="hybridMultilevel"/>
    <w:tmpl w:val="3FC4A608"/>
    <w:lvl w:ilvl="0" w:tplc="28C45154">
      <w:start w:val="1"/>
      <w:numFmt w:val="bullet"/>
      <w:lvlText w:val="§"/>
      <w:lvlJc w:val="left"/>
    </w:lvl>
    <w:lvl w:ilvl="1" w:tplc="9792297E">
      <w:numFmt w:val="decimal"/>
      <w:lvlText w:val=""/>
      <w:lvlJc w:val="left"/>
    </w:lvl>
    <w:lvl w:ilvl="2" w:tplc="13BC8684">
      <w:numFmt w:val="decimal"/>
      <w:lvlText w:val=""/>
      <w:lvlJc w:val="left"/>
    </w:lvl>
    <w:lvl w:ilvl="3" w:tplc="1D42DB12">
      <w:numFmt w:val="decimal"/>
      <w:lvlText w:val=""/>
      <w:lvlJc w:val="left"/>
    </w:lvl>
    <w:lvl w:ilvl="4" w:tplc="BF107F3C">
      <w:numFmt w:val="decimal"/>
      <w:lvlText w:val=""/>
      <w:lvlJc w:val="left"/>
    </w:lvl>
    <w:lvl w:ilvl="5" w:tplc="8ADA7424">
      <w:numFmt w:val="decimal"/>
      <w:lvlText w:val=""/>
      <w:lvlJc w:val="left"/>
    </w:lvl>
    <w:lvl w:ilvl="6" w:tplc="254054A0">
      <w:numFmt w:val="decimal"/>
      <w:lvlText w:val=""/>
      <w:lvlJc w:val="left"/>
    </w:lvl>
    <w:lvl w:ilvl="7" w:tplc="F60A78F8">
      <w:numFmt w:val="decimal"/>
      <w:lvlText w:val=""/>
      <w:lvlJc w:val="left"/>
    </w:lvl>
    <w:lvl w:ilvl="8" w:tplc="5268D9E2">
      <w:numFmt w:val="decimal"/>
      <w:lvlText w:val=""/>
      <w:lvlJc w:val="left"/>
    </w:lvl>
  </w:abstractNum>
  <w:abstractNum w:abstractNumId="39" w15:restartNumberingAfterBreak="0">
    <w:nsid w:val="0000798B"/>
    <w:multiLevelType w:val="hybridMultilevel"/>
    <w:tmpl w:val="60948ED8"/>
    <w:lvl w:ilvl="0" w:tplc="65CA4B72">
      <w:start w:val="1"/>
      <w:numFmt w:val="bullet"/>
      <w:lvlText w:val="-"/>
      <w:lvlJc w:val="left"/>
    </w:lvl>
    <w:lvl w:ilvl="1" w:tplc="D6FC0624">
      <w:numFmt w:val="decimal"/>
      <w:lvlText w:val=""/>
      <w:lvlJc w:val="left"/>
    </w:lvl>
    <w:lvl w:ilvl="2" w:tplc="FD566B0C">
      <w:numFmt w:val="decimal"/>
      <w:lvlText w:val=""/>
      <w:lvlJc w:val="left"/>
    </w:lvl>
    <w:lvl w:ilvl="3" w:tplc="2F285DF4">
      <w:numFmt w:val="decimal"/>
      <w:lvlText w:val=""/>
      <w:lvlJc w:val="left"/>
    </w:lvl>
    <w:lvl w:ilvl="4" w:tplc="CFF8FCA0">
      <w:numFmt w:val="decimal"/>
      <w:lvlText w:val=""/>
      <w:lvlJc w:val="left"/>
    </w:lvl>
    <w:lvl w:ilvl="5" w:tplc="2288482A">
      <w:numFmt w:val="decimal"/>
      <w:lvlText w:val=""/>
      <w:lvlJc w:val="left"/>
    </w:lvl>
    <w:lvl w:ilvl="6" w:tplc="F674871E">
      <w:numFmt w:val="decimal"/>
      <w:lvlText w:val=""/>
      <w:lvlJc w:val="left"/>
    </w:lvl>
    <w:lvl w:ilvl="7" w:tplc="EE909D1E">
      <w:numFmt w:val="decimal"/>
      <w:lvlText w:val=""/>
      <w:lvlJc w:val="left"/>
    </w:lvl>
    <w:lvl w:ilvl="8" w:tplc="38627CFC">
      <w:numFmt w:val="decimal"/>
      <w:lvlText w:val=""/>
      <w:lvlJc w:val="left"/>
    </w:lvl>
  </w:abstractNum>
  <w:abstractNum w:abstractNumId="40" w15:restartNumberingAfterBreak="0">
    <w:nsid w:val="00667AB9"/>
    <w:multiLevelType w:val="hybridMultilevel"/>
    <w:tmpl w:val="CD00EF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010B2110"/>
    <w:multiLevelType w:val="hybridMultilevel"/>
    <w:tmpl w:val="4A52C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02AE6F16"/>
    <w:multiLevelType w:val="hybridMultilevel"/>
    <w:tmpl w:val="B93825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03186DC4"/>
    <w:multiLevelType w:val="hybridMultilevel"/>
    <w:tmpl w:val="75EAF8C8"/>
    <w:lvl w:ilvl="0" w:tplc="04050001">
      <w:start w:val="1"/>
      <w:numFmt w:val="bullet"/>
      <w:lvlText w:val=""/>
      <w:lvlJc w:val="left"/>
      <w:pPr>
        <w:ind w:left="980" w:hanging="360"/>
      </w:pPr>
      <w:rPr>
        <w:rFonts w:ascii="Symbol" w:hAnsi="Symbol" w:hint="default"/>
      </w:rPr>
    </w:lvl>
    <w:lvl w:ilvl="1" w:tplc="04050003" w:tentative="1">
      <w:start w:val="1"/>
      <w:numFmt w:val="bullet"/>
      <w:lvlText w:val="o"/>
      <w:lvlJc w:val="left"/>
      <w:pPr>
        <w:ind w:left="1700" w:hanging="360"/>
      </w:pPr>
      <w:rPr>
        <w:rFonts w:ascii="Courier New" w:hAnsi="Courier New" w:cs="Courier New" w:hint="default"/>
      </w:rPr>
    </w:lvl>
    <w:lvl w:ilvl="2" w:tplc="04050005" w:tentative="1">
      <w:start w:val="1"/>
      <w:numFmt w:val="bullet"/>
      <w:lvlText w:val=""/>
      <w:lvlJc w:val="left"/>
      <w:pPr>
        <w:ind w:left="2420" w:hanging="360"/>
      </w:pPr>
      <w:rPr>
        <w:rFonts w:ascii="Wingdings" w:hAnsi="Wingdings" w:hint="default"/>
      </w:rPr>
    </w:lvl>
    <w:lvl w:ilvl="3" w:tplc="04050001" w:tentative="1">
      <w:start w:val="1"/>
      <w:numFmt w:val="bullet"/>
      <w:lvlText w:val=""/>
      <w:lvlJc w:val="left"/>
      <w:pPr>
        <w:ind w:left="3140" w:hanging="360"/>
      </w:pPr>
      <w:rPr>
        <w:rFonts w:ascii="Symbol" w:hAnsi="Symbol" w:hint="default"/>
      </w:rPr>
    </w:lvl>
    <w:lvl w:ilvl="4" w:tplc="04050003" w:tentative="1">
      <w:start w:val="1"/>
      <w:numFmt w:val="bullet"/>
      <w:lvlText w:val="o"/>
      <w:lvlJc w:val="left"/>
      <w:pPr>
        <w:ind w:left="3860" w:hanging="360"/>
      </w:pPr>
      <w:rPr>
        <w:rFonts w:ascii="Courier New" w:hAnsi="Courier New" w:cs="Courier New" w:hint="default"/>
      </w:rPr>
    </w:lvl>
    <w:lvl w:ilvl="5" w:tplc="04050005" w:tentative="1">
      <w:start w:val="1"/>
      <w:numFmt w:val="bullet"/>
      <w:lvlText w:val=""/>
      <w:lvlJc w:val="left"/>
      <w:pPr>
        <w:ind w:left="4580" w:hanging="360"/>
      </w:pPr>
      <w:rPr>
        <w:rFonts w:ascii="Wingdings" w:hAnsi="Wingdings" w:hint="default"/>
      </w:rPr>
    </w:lvl>
    <w:lvl w:ilvl="6" w:tplc="04050001" w:tentative="1">
      <w:start w:val="1"/>
      <w:numFmt w:val="bullet"/>
      <w:lvlText w:val=""/>
      <w:lvlJc w:val="left"/>
      <w:pPr>
        <w:ind w:left="5300" w:hanging="360"/>
      </w:pPr>
      <w:rPr>
        <w:rFonts w:ascii="Symbol" w:hAnsi="Symbol" w:hint="default"/>
      </w:rPr>
    </w:lvl>
    <w:lvl w:ilvl="7" w:tplc="04050003" w:tentative="1">
      <w:start w:val="1"/>
      <w:numFmt w:val="bullet"/>
      <w:lvlText w:val="o"/>
      <w:lvlJc w:val="left"/>
      <w:pPr>
        <w:ind w:left="6020" w:hanging="360"/>
      </w:pPr>
      <w:rPr>
        <w:rFonts w:ascii="Courier New" w:hAnsi="Courier New" w:cs="Courier New" w:hint="default"/>
      </w:rPr>
    </w:lvl>
    <w:lvl w:ilvl="8" w:tplc="04050005" w:tentative="1">
      <w:start w:val="1"/>
      <w:numFmt w:val="bullet"/>
      <w:lvlText w:val=""/>
      <w:lvlJc w:val="left"/>
      <w:pPr>
        <w:ind w:left="6740" w:hanging="360"/>
      </w:pPr>
      <w:rPr>
        <w:rFonts w:ascii="Wingdings" w:hAnsi="Wingdings" w:hint="default"/>
      </w:rPr>
    </w:lvl>
  </w:abstractNum>
  <w:abstractNum w:abstractNumId="44" w15:restartNumberingAfterBreak="0">
    <w:nsid w:val="076E392A"/>
    <w:multiLevelType w:val="hybridMultilevel"/>
    <w:tmpl w:val="5C42C2D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5" w15:restartNumberingAfterBreak="0">
    <w:nsid w:val="0B184044"/>
    <w:multiLevelType w:val="multilevel"/>
    <w:tmpl w:val="81B0B8E0"/>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6" w15:restartNumberingAfterBreak="0">
    <w:nsid w:val="0D5100E5"/>
    <w:multiLevelType w:val="hybridMultilevel"/>
    <w:tmpl w:val="E12CDB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0ED409BD"/>
    <w:multiLevelType w:val="hybridMultilevel"/>
    <w:tmpl w:val="9F2853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126F50FE"/>
    <w:multiLevelType w:val="multilevel"/>
    <w:tmpl w:val="AAAAC1D0"/>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9" w15:restartNumberingAfterBreak="0">
    <w:nsid w:val="164E6FDE"/>
    <w:multiLevelType w:val="hybridMultilevel"/>
    <w:tmpl w:val="D1320D4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0" w15:restartNumberingAfterBreak="0">
    <w:nsid w:val="173A3B2D"/>
    <w:multiLevelType w:val="hybridMultilevel"/>
    <w:tmpl w:val="E7E859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19D828DA"/>
    <w:multiLevelType w:val="hybridMultilevel"/>
    <w:tmpl w:val="7422C8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1C8C5616"/>
    <w:multiLevelType w:val="hybridMultilevel"/>
    <w:tmpl w:val="A698BF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24643EC7"/>
    <w:multiLevelType w:val="hybridMultilevel"/>
    <w:tmpl w:val="B1AA7D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2C8410CB"/>
    <w:multiLevelType w:val="multilevel"/>
    <w:tmpl w:val="EA18546C"/>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55" w15:restartNumberingAfterBreak="0">
    <w:nsid w:val="2DB5272E"/>
    <w:multiLevelType w:val="hybridMultilevel"/>
    <w:tmpl w:val="F82EC6C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56" w15:restartNumberingAfterBreak="0">
    <w:nsid w:val="2DCC1E9E"/>
    <w:multiLevelType w:val="hybridMultilevel"/>
    <w:tmpl w:val="708AD4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2DFE347A"/>
    <w:multiLevelType w:val="hybridMultilevel"/>
    <w:tmpl w:val="FAC4D434"/>
    <w:lvl w:ilvl="0" w:tplc="45064BDE">
      <w:start w:val="1"/>
      <w:numFmt w:val="decimal"/>
      <w:lvlText w:val="%1."/>
      <w:lvlJc w:val="left"/>
      <w:pPr>
        <w:ind w:left="360" w:hanging="360"/>
      </w:pPr>
      <w:rPr>
        <w:rFonts w:hint="default"/>
        <w:b/>
        <w:bCs/>
        <w:sz w:val="28"/>
        <w:szCs w:val="2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2EE823C6"/>
    <w:multiLevelType w:val="hybridMultilevel"/>
    <w:tmpl w:val="4B5465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2F6A28DE"/>
    <w:multiLevelType w:val="hybridMultilevel"/>
    <w:tmpl w:val="17A8D0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316F3CB1"/>
    <w:multiLevelType w:val="hybridMultilevel"/>
    <w:tmpl w:val="316A3B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32C03889"/>
    <w:multiLevelType w:val="hybridMultilevel"/>
    <w:tmpl w:val="55E21B2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2" w15:restartNumberingAfterBreak="0">
    <w:nsid w:val="337972DD"/>
    <w:multiLevelType w:val="hybridMultilevel"/>
    <w:tmpl w:val="978654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359434B7"/>
    <w:multiLevelType w:val="hybridMultilevel"/>
    <w:tmpl w:val="27E008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390A61AB"/>
    <w:multiLevelType w:val="hybridMultilevel"/>
    <w:tmpl w:val="4CC200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3BD2198E"/>
    <w:multiLevelType w:val="hybridMultilevel"/>
    <w:tmpl w:val="8D0A4B84"/>
    <w:lvl w:ilvl="0" w:tplc="04050001">
      <w:start w:val="1"/>
      <w:numFmt w:val="bullet"/>
      <w:lvlText w:val=""/>
      <w:lvlJc w:val="left"/>
      <w:pPr>
        <w:ind w:left="643"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3BEB6C51"/>
    <w:multiLevelType w:val="hybridMultilevel"/>
    <w:tmpl w:val="4650EE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3BFB4623"/>
    <w:multiLevelType w:val="hybridMultilevel"/>
    <w:tmpl w:val="E30017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3F130456"/>
    <w:multiLevelType w:val="hybridMultilevel"/>
    <w:tmpl w:val="EC7A9FD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9" w15:restartNumberingAfterBreak="0">
    <w:nsid w:val="3FA5618B"/>
    <w:multiLevelType w:val="multilevel"/>
    <w:tmpl w:val="CB7A8A54"/>
    <w:lvl w:ilvl="0">
      <w:start w:val="4"/>
      <w:numFmt w:val="decimal"/>
      <w:lvlText w:val="%1."/>
      <w:lvlJc w:val="left"/>
      <w:pPr>
        <w:ind w:left="360" w:hanging="360"/>
      </w:pPr>
      <w:rPr>
        <w:rFonts w:hint="default"/>
      </w:rPr>
    </w:lvl>
    <w:lvl w:ilvl="1">
      <w:start w:val="4"/>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0" w15:restartNumberingAfterBreak="0">
    <w:nsid w:val="40F659D1"/>
    <w:multiLevelType w:val="hybridMultilevel"/>
    <w:tmpl w:val="CB54E1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4308494D"/>
    <w:multiLevelType w:val="hybridMultilevel"/>
    <w:tmpl w:val="6C66DBB6"/>
    <w:lvl w:ilvl="0" w:tplc="A54037EA">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2" w15:restartNumberingAfterBreak="0">
    <w:nsid w:val="4C675303"/>
    <w:multiLevelType w:val="hybridMultilevel"/>
    <w:tmpl w:val="BEC079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510043C2"/>
    <w:multiLevelType w:val="hybridMultilevel"/>
    <w:tmpl w:val="66F8C7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5101530B"/>
    <w:multiLevelType w:val="hybridMultilevel"/>
    <w:tmpl w:val="1A6E63F4"/>
    <w:lvl w:ilvl="0" w:tplc="78E8DF04">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55A32153"/>
    <w:multiLevelType w:val="hybridMultilevel"/>
    <w:tmpl w:val="D01436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55EF705E"/>
    <w:multiLevelType w:val="hybridMultilevel"/>
    <w:tmpl w:val="4C46A54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77" w15:restartNumberingAfterBreak="0">
    <w:nsid w:val="568B56C9"/>
    <w:multiLevelType w:val="hybridMultilevel"/>
    <w:tmpl w:val="331E8A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578A0064"/>
    <w:multiLevelType w:val="hybridMultilevel"/>
    <w:tmpl w:val="6B4845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5811510D"/>
    <w:multiLevelType w:val="hybridMultilevel"/>
    <w:tmpl w:val="6F8E0D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58A334BA"/>
    <w:multiLevelType w:val="hybridMultilevel"/>
    <w:tmpl w:val="E81ACF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58CC52DC"/>
    <w:multiLevelType w:val="hybridMultilevel"/>
    <w:tmpl w:val="33DC1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5D7346EC"/>
    <w:multiLevelType w:val="hybridMultilevel"/>
    <w:tmpl w:val="029ED0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5F7C6207"/>
    <w:multiLevelType w:val="multilevel"/>
    <w:tmpl w:val="4E3474F8"/>
    <w:lvl w:ilvl="0">
      <w:start w:val="1"/>
      <w:numFmt w:val="decimal"/>
      <w:lvlText w:val="%1."/>
      <w:lvlJc w:val="left"/>
      <w:pPr>
        <w:ind w:left="720" w:hanging="360"/>
      </w:pPr>
    </w:lvl>
    <w:lvl w:ilvl="1">
      <w:start w:val="7"/>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4" w15:restartNumberingAfterBreak="0">
    <w:nsid w:val="5FEE0B05"/>
    <w:multiLevelType w:val="hybridMultilevel"/>
    <w:tmpl w:val="D6A05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631863B3"/>
    <w:multiLevelType w:val="multilevel"/>
    <w:tmpl w:val="47B68AEE"/>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86" w15:restartNumberingAfterBreak="0">
    <w:nsid w:val="64433686"/>
    <w:multiLevelType w:val="hybridMultilevel"/>
    <w:tmpl w:val="E31E86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687236CD"/>
    <w:multiLevelType w:val="hybridMultilevel"/>
    <w:tmpl w:val="07FEF5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689B4257"/>
    <w:multiLevelType w:val="hybridMultilevel"/>
    <w:tmpl w:val="6F4665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6D8E38F3"/>
    <w:multiLevelType w:val="multilevel"/>
    <w:tmpl w:val="048CE67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12616BA"/>
    <w:multiLevelType w:val="hybridMultilevel"/>
    <w:tmpl w:val="2A3EFD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71A16AF4"/>
    <w:multiLevelType w:val="hybridMultilevel"/>
    <w:tmpl w:val="ACEEAA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754359FB"/>
    <w:multiLevelType w:val="hybridMultilevel"/>
    <w:tmpl w:val="50AC40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77D9163F"/>
    <w:multiLevelType w:val="hybridMultilevel"/>
    <w:tmpl w:val="51F218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785413B9"/>
    <w:multiLevelType w:val="hybridMultilevel"/>
    <w:tmpl w:val="A558B8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15:restartNumberingAfterBreak="0">
    <w:nsid w:val="78F51AB7"/>
    <w:multiLevelType w:val="hybridMultilevel"/>
    <w:tmpl w:val="031EFE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15:restartNumberingAfterBreak="0">
    <w:nsid w:val="7E875DA6"/>
    <w:multiLevelType w:val="multilevel"/>
    <w:tmpl w:val="2C18F0BC"/>
    <w:lvl w:ilvl="0">
      <w:start w:val="4"/>
      <w:numFmt w:val="decimal"/>
      <w:lvlText w:val="%1."/>
      <w:lvlJc w:val="left"/>
      <w:pPr>
        <w:ind w:left="360" w:hanging="360"/>
      </w:pPr>
      <w:rPr>
        <w:rFonts w:hint="default"/>
      </w:rPr>
    </w:lvl>
    <w:lvl w:ilvl="1">
      <w:start w:val="3"/>
      <w:numFmt w:val="decimal"/>
      <w:lvlText w:val="%1.%2."/>
      <w:lvlJc w:val="left"/>
      <w:pPr>
        <w:ind w:left="643" w:hanging="360"/>
      </w:pPr>
      <w:rPr>
        <w:rFonts w:hint="default"/>
        <w:b/>
        <w:bCs/>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2099326207">
    <w:abstractNumId w:val="76"/>
  </w:num>
  <w:num w:numId="2" w16cid:durableId="637757925">
    <w:abstractNumId w:val="58"/>
  </w:num>
  <w:num w:numId="3" w16cid:durableId="79839952">
    <w:abstractNumId w:val="96"/>
  </w:num>
  <w:num w:numId="4" w16cid:durableId="1613899685">
    <w:abstractNumId w:val="43"/>
  </w:num>
  <w:num w:numId="5" w16cid:durableId="828516788">
    <w:abstractNumId w:val="68"/>
  </w:num>
  <w:num w:numId="6" w16cid:durableId="1752586014">
    <w:abstractNumId w:val="93"/>
  </w:num>
  <w:num w:numId="7" w16cid:durableId="933439522">
    <w:abstractNumId w:val="70"/>
  </w:num>
  <w:num w:numId="8" w16cid:durableId="774835500">
    <w:abstractNumId w:val="48"/>
  </w:num>
  <w:num w:numId="9" w16cid:durableId="1306735999">
    <w:abstractNumId w:val="89"/>
  </w:num>
  <w:num w:numId="10" w16cid:durableId="721177188">
    <w:abstractNumId w:val="94"/>
  </w:num>
  <w:num w:numId="11" w16cid:durableId="945429865">
    <w:abstractNumId w:val="67"/>
  </w:num>
  <w:num w:numId="12" w16cid:durableId="1162626345">
    <w:abstractNumId w:val="84"/>
  </w:num>
  <w:num w:numId="13" w16cid:durableId="1075782158">
    <w:abstractNumId w:val="53"/>
  </w:num>
  <w:num w:numId="14" w16cid:durableId="2117020620">
    <w:abstractNumId w:val="46"/>
  </w:num>
  <w:num w:numId="15" w16cid:durableId="792528159">
    <w:abstractNumId w:val="88"/>
  </w:num>
  <w:num w:numId="16" w16cid:durableId="1738896555">
    <w:abstractNumId w:val="92"/>
  </w:num>
  <w:num w:numId="17" w16cid:durableId="1646930149">
    <w:abstractNumId w:val="90"/>
  </w:num>
  <w:num w:numId="18" w16cid:durableId="144393949">
    <w:abstractNumId w:val="60"/>
  </w:num>
  <w:num w:numId="19" w16cid:durableId="1834685285">
    <w:abstractNumId w:val="75"/>
  </w:num>
  <w:num w:numId="20" w16cid:durableId="1893925008">
    <w:abstractNumId w:val="41"/>
  </w:num>
  <w:num w:numId="21" w16cid:durableId="1077828036">
    <w:abstractNumId w:val="65"/>
  </w:num>
  <w:num w:numId="22" w16cid:durableId="126356459">
    <w:abstractNumId w:val="56"/>
  </w:num>
  <w:num w:numId="23" w16cid:durableId="1688017977">
    <w:abstractNumId w:val="45"/>
  </w:num>
  <w:num w:numId="24" w16cid:durableId="637102153">
    <w:abstractNumId w:val="91"/>
  </w:num>
  <w:num w:numId="25" w16cid:durableId="2045590403">
    <w:abstractNumId w:val="87"/>
  </w:num>
  <w:num w:numId="26" w16cid:durableId="1949463730">
    <w:abstractNumId w:val="72"/>
  </w:num>
  <w:num w:numId="27" w16cid:durableId="1668054026">
    <w:abstractNumId w:val="54"/>
  </w:num>
  <w:num w:numId="28" w16cid:durableId="864758525">
    <w:abstractNumId w:val="64"/>
  </w:num>
  <w:num w:numId="29" w16cid:durableId="1271081499">
    <w:abstractNumId w:val="74"/>
  </w:num>
  <w:num w:numId="30" w16cid:durableId="1938247932">
    <w:abstractNumId w:val="85"/>
  </w:num>
  <w:num w:numId="31" w16cid:durableId="1190335287">
    <w:abstractNumId w:val="52"/>
  </w:num>
  <w:num w:numId="32" w16cid:durableId="824931402">
    <w:abstractNumId w:val="77"/>
  </w:num>
  <w:num w:numId="33" w16cid:durableId="1859929292">
    <w:abstractNumId w:val="83"/>
  </w:num>
  <w:num w:numId="34" w16cid:durableId="1737698693">
    <w:abstractNumId w:val="69"/>
  </w:num>
  <w:num w:numId="35" w16cid:durableId="1937327871">
    <w:abstractNumId w:val="57"/>
  </w:num>
  <w:num w:numId="36" w16cid:durableId="44764914">
    <w:abstractNumId w:val="42"/>
  </w:num>
  <w:num w:numId="37" w16cid:durableId="1154446389">
    <w:abstractNumId w:val="51"/>
  </w:num>
  <w:num w:numId="38" w16cid:durableId="875627471">
    <w:abstractNumId w:val="66"/>
  </w:num>
  <w:num w:numId="39" w16cid:durableId="2096170303">
    <w:abstractNumId w:val="80"/>
  </w:num>
  <w:num w:numId="40" w16cid:durableId="1739325866">
    <w:abstractNumId w:val="78"/>
  </w:num>
  <w:num w:numId="41" w16cid:durableId="2035575944">
    <w:abstractNumId w:val="62"/>
  </w:num>
  <w:num w:numId="42" w16cid:durableId="2090886526">
    <w:abstractNumId w:val="50"/>
  </w:num>
  <w:num w:numId="43" w16cid:durableId="1108543169">
    <w:abstractNumId w:val="81"/>
  </w:num>
  <w:num w:numId="44" w16cid:durableId="269821652">
    <w:abstractNumId w:val="47"/>
  </w:num>
  <w:num w:numId="45" w16cid:durableId="454905732">
    <w:abstractNumId w:val="44"/>
  </w:num>
  <w:num w:numId="46" w16cid:durableId="1591232648">
    <w:abstractNumId w:val="73"/>
  </w:num>
  <w:num w:numId="47" w16cid:durableId="1288121373">
    <w:abstractNumId w:val="95"/>
  </w:num>
  <w:num w:numId="48" w16cid:durableId="675303955">
    <w:abstractNumId w:val="63"/>
  </w:num>
  <w:num w:numId="49" w16cid:durableId="122116846">
    <w:abstractNumId w:val="79"/>
  </w:num>
  <w:num w:numId="50" w16cid:durableId="1970889628">
    <w:abstractNumId w:val="86"/>
  </w:num>
  <w:num w:numId="51" w16cid:durableId="1998873923">
    <w:abstractNumId w:val="40"/>
  </w:num>
  <w:num w:numId="52" w16cid:durableId="464351399">
    <w:abstractNumId w:val="82"/>
  </w:num>
  <w:num w:numId="53" w16cid:durableId="1410348304">
    <w:abstractNumId w:val="59"/>
  </w:num>
  <w:num w:numId="54" w16cid:durableId="1334145990">
    <w:abstractNumId w:val="12"/>
  </w:num>
  <w:num w:numId="55" w16cid:durableId="105317764">
    <w:abstractNumId w:val="61"/>
  </w:num>
  <w:num w:numId="56" w16cid:durableId="1085495204">
    <w:abstractNumId w:val="39"/>
  </w:num>
  <w:num w:numId="57" w16cid:durableId="1908108712">
    <w:abstractNumId w:val="37"/>
  </w:num>
  <w:num w:numId="58" w16cid:durableId="2078084650">
    <w:abstractNumId w:val="38"/>
  </w:num>
  <w:num w:numId="59" w16cid:durableId="1891646849">
    <w:abstractNumId w:val="0"/>
  </w:num>
  <w:num w:numId="60" w16cid:durableId="328139106">
    <w:abstractNumId w:val="1"/>
  </w:num>
  <w:num w:numId="61" w16cid:durableId="457989139">
    <w:abstractNumId w:val="2"/>
  </w:num>
  <w:num w:numId="62" w16cid:durableId="1484660782">
    <w:abstractNumId w:val="3"/>
  </w:num>
  <w:num w:numId="63" w16cid:durableId="1410270911">
    <w:abstractNumId w:val="4"/>
  </w:num>
  <w:num w:numId="64" w16cid:durableId="64452526">
    <w:abstractNumId w:val="5"/>
  </w:num>
  <w:num w:numId="65" w16cid:durableId="1541822418">
    <w:abstractNumId w:val="6"/>
  </w:num>
  <w:num w:numId="66" w16cid:durableId="760876173">
    <w:abstractNumId w:val="7"/>
  </w:num>
  <w:num w:numId="67" w16cid:durableId="821383783">
    <w:abstractNumId w:val="8"/>
  </w:num>
  <w:num w:numId="68" w16cid:durableId="1453092440">
    <w:abstractNumId w:val="9"/>
  </w:num>
  <w:num w:numId="69" w16cid:durableId="1147819011">
    <w:abstractNumId w:val="10"/>
  </w:num>
  <w:num w:numId="70" w16cid:durableId="938173253">
    <w:abstractNumId w:val="11"/>
  </w:num>
  <w:num w:numId="71" w16cid:durableId="1294141777">
    <w:abstractNumId w:val="13"/>
  </w:num>
  <w:num w:numId="72" w16cid:durableId="364985423">
    <w:abstractNumId w:val="14"/>
  </w:num>
  <w:num w:numId="73" w16cid:durableId="397360970">
    <w:abstractNumId w:val="15"/>
  </w:num>
  <w:num w:numId="74" w16cid:durableId="885874204">
    <w:abstractNumId w:val="16"/>
  </w:num>
  <w:num w:numId="75" w16cid:durableId="436101391">
    <w:abstractNumId w:val="17"/>
  </w:num>
  <w:num w:numId="76" w16cid:durableId="167986018">
    <w:abstractNumId w:val="18"/>
  </w:num>
  <w:num w:numId="77" w16cid:durableId="296884848">
    <w:abstractNumId w:val="19"/>
  </w:num>
  <w:num w:numId="78" w16cid:durableId="338898210">
    <w:abstractNumId w:val="20"/>
  </w:num>
  <w:num w:numId="79" w16cid:durableId="1716078703">
    <w:abstractNumId w:val="21"/>
  </w:num>
  <w:num w:numId="80" w16cid:durableId="1191647101">
    <w:abstractNumId w:val="22"/>
  </w:num>
  <w:num w:numId="81" w16cid:durableId="2077774940">
    <w:abstractNumId w:val="23"/>
  </w:num>
  <w:num w:numId="82" w16cid:durableId="1992052140">
    <w:abstractNumId w:val="24"/>
  </w:num>
  <w:num w:numId="83" w16cid:durableId="722095187">
    <w:abstractNumId w:val="25"/>
  </w:num>
  <w:num w:numId="84" w16cid:durableId="1777827130">
    <w:abstractNumId w:val="26"/>
  </w:num>
  <w:num w:numId="85" w16cid:durableId="2126384968">
    <w:abstractNumId w:val="27"/>
  </w:num>
  <w:num w:numId="86" w16cid:durableId="447553521">
    <w:abstractNumId w:val="28"/>
  </w:num>
  <w:num w:numId="87" w16cid:durableId="1646541956">
    <w:abstractNumId w:val="30"/>
  </w:num>
  <w:num w:numId="88" w16cid:durableId="741567777">
    <w:abstractNumId w:val="31"/>
  </w:num>
  <w:num w:numId="89" w16cid:durableId="849416272">
    <w:abstractNumId w:val="32"/>
  </w:num>
  <w:num w:numId="90" w16cid:durableId="1751001257">
    <w:abstractNumId w:val="33"/>
  </w:num>
  <w:num w:numId="91" w16cid:durableId="1119835220">
    <w:abstractNumId w:val="34"/>
  </w:num>
  <w:num w:numId="92" w16cid:durableId="1262058913">
    <w:abstractNumId w:val="35"/>
  </w:num>
  <w:num w:numId="93" w16cid:durableId="1787236417">
    <w:abstractNumId w:val="36"/>
  </w:num>
  <w:num w:numId="94" w16cid:durableId="1687751737">
    <w:abstractNumId w:val="55"/>
  </w:num>
  <w:num w:numId="95" w16cid:durableId="241523588">
    <w:abstractNumId w:val="71"/>
  </w:num>
  <w:num w:numId="96" w16cid:durableId="79569350">
    <w:abstractNumId w:val="4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7A2"/>
    <w:rsid w:val="00002CDB"/>
    <w:rsid w:val="00003C32"/>
    <w:rsid w:val="000100D0"/>
    <w:rsid w:val="00011C11"/>
    <w:rsid w:val="00027CDA"/>
    <w:rsid w:val="000328E0"/>
    <w:rsid w:val="00043B57"/>
    <w:rsid w:val="000516E6"/>
    <w:rsid w:val="000535E3"/>
    <w:rsid w:val="00063DF1"/>
    <w:rsid w:val="00064CF9"/>
    <w:rsid w:val="000653B8"/>
    <w:rsid w:val="00070427"/>
    <w:rsid w:val="00082A4A"/>
    <w:rsid w:val="00087F28"/>
    <w:rsid w:val="000923C0"/>
    <w:rsid w:val="000A4792"/>
    <w:rsid w:val="000C2C54"/>
    <w:rsid w:val="000C559C"/>
    <w:rsid w:val="000D6F27"/>
    <w:rsid w:val="000E025A"/>
    <w:rsid w:val="000E1A06"/>
    <w:rsid w:val="000E34DD"/>
    <w:rsid w:val="000F1289"/>
    <w:rsid w:val="000F462A"/>
    <w:rsid w:val="000F7433"/>
    <w:rsid w:val="00110F0D"/>
    <w:rsid w:val="00116DB1"/>
    <w:rsid w:val="0013321A"/>
    <w:rsid w:val="001402A2"/>
    <w:rsid w:val="001547B6"/>
    <w:rsid w:val="00164D12"/>
    <w:rsid w:val="00172AE9"/>
    <w:rsid w:val="00183613"/>
    <w:rsid w:val="0018413F"/>
    <w:rsid w:val="00191A05"/>
    <w:rsid w:val="00192FA6"/>
    <w:rsid w:val="001972C9"/>
    <w:rsid w:val="001B4DDD"/>
    <w:rsid w:val="001B7794"/>
    <w:rsid w:val="001C2E8A"/>
    <w:rsid w:val="001D08D9"/>
    <w:rsid w:val="001D210F"/>
    <w:rsid w:val="001E333F"/>
    <w:rsid w:val="001E6D8E"/>
    <w:rsid w:val="001F21EA"/>
    <w:rsid w:val="001F2F68"/>
    <w:rsid w:val="001F719C"/>
    <w:rsid w:val="00201C46"/>
    <w:rsid w:val="0020273D"/>
    <w:rsid w:val="00204FDF"/>
    <w:rsid w:val="00207D98"/>
    <w:rsid w:val="00217388"/>
    <w:rsid w:val="00240F39"/>
    <w:rsid w:val="00245E43"/>
    <w:rsid w:val="00246CFE"/>
    <w:rsid w:val="00255A48"/>
    <w:rsid w:val="00256684"/>
    <w:rsid w:val="0025727D"/>
    <w:rsid w:val="00260466"/>
    <w:rsid w:val="0026341E"/>
    <w:rsid w:val="002700D3"/>
    <w:rsid w:val="0027584A"/>
    <w:rsid w:val="002819F4"/>
    <w:rsid w:val="00281B88"/>
    <w:rsid w:val="00286768"/>
    <w:rsid w:val="00296C69"/>
    <w:rsid w:val="00296FB4"/>
    <w:rsid w:val="002C4447"/>
    <w:rsid w:val="002C6C57"/>
    <w:rsid w:val="002C6CB4"/>
    <w:rsid w:val="002D1199"/>
    <w:rsid w:val="002D2D07"/>
    <w:rsid w:val="002F3741"/>
    <w:rsid w:val="0031066A"/>
    <w:rsid w:val="0031206C"/>
    <w:rsid w:val="00312314"/>
    <w:rsid w:val="00334CF0"/>
    <w:rsid w:val="0034510C"/>
    <w:rsid w:val="00347635"/>
    <w:rsid w:val="00363A4A"/>
    <w:rsid w:val="003656F5"/>
    <w:rsid w:val="0039401B"/>
    <w:rsid w:val="003B6F39"/>
    <w:rsid w:val="003E6326"/>
    <w:rsid w:val="004055BF"/>
    <w:rsid w:val="00412AF6"/>
    <w:rsid w:val="004149A3"/>
    <w:rsid w:val="0041505E"/>
    <w:rsid w:val="00415C3F"/>
    <w:rsid w:val="0042005B"/>
    <w:rsid w:val="00425D65"/>
    <w:rsid w:val="00426E2F"/>
    <w:rsid w:val="00431424"/>
    <w:rsid w:val="004320F8"/>
    <w:rsid w:val="0043346D"/>
    <w:rsid w:val="00465DEE"/>
    <w:rsid w:val="00470381"/>
    <w:rsid w:val="004728B8"/>
    <w:rsid w:val="0049429A"/>
    <w:rsid w:val="004A560A"/>
    <w:rsid w:val="004B2930"/>
    <w:rsid w:val="004D01AC"/>
    <w:rsid w:val="004D5242"/>
    <w:rsid w:val="004E3F3E"/>
    <w:rsid w:val="004F1C4C"/>
    <w:rsid w:val="004F3B7E"/>
    <w:rsid w:val="004F5C1C"/>
    <w:rsid w:val="004F69E7"/>
    <w:rsid w:val="004F7DEB"/>
    <w:rsid w:val="00513C82"/>
    <w:rsid w:val="0052200E"/>
    <w:rsid w:val="00527AD8"/>
    <w:rsid w:val="00535243"/>
    <w:rsid w:val="00541189"/>
    <w:rsid w:val="00570617"/>
    <w:rsid w:val="0059042A"/>
    <w:rsid w:val="00594208"/>
    <w:rsid w:val="005953E0"/>
    <w:rsid w:val="005C20F1"/>
    <w:rsid w:val="005C3C74"/>
    <w:rsid w:val="005C5CA8"/>
    <w:rsid w:val="005D4FEC"/>
    <w:rsid w:val="005E3D27"/>
    <w:rsid w:val="005E7410"/>
    <w:rsid w:val="00600E94"/>
    <w:rsid w:val="00600F7F"/>
    <w:rsid w:val="006114AE"/>
    <w:rsid w:val="006119D9"/>
    <w:rsid w:val="006124C9"/>
    <w:rsid w:val="00620042"/>
    <w:rsid w:val="00621033"/>
    <w:rsid w:val="00664BC8"/>
    <w:rsid w:val="0066535F"/>
    <w:rsid w:val="00667B4A"/>
    <w:rsid w:val="00673BC7"/>
    <w:rsid w:val="00674AB2"/>
    <w:rsid w:val="00692AD8"/>
    <w:rsid w:val="006A437C"/>
    <w:rsid w:val="006A4596"/>
    <w:rsid w:val="006A4F5A"/>
    <w:rsid w:val="006A5DD4"/>
    <w:rsid w:val="006B35B2"/>
    <w:rsid w:val="006B390A"/>
    <w:rsid w:val="006B6609"/>
    <w:rsid w:val="006C7279"/>
    <w:rsid w:val="006D3BDA"/>
    <w:rsid w:val="006D4737"/>
    <w:rsid w:val="00742F92"/>
    <w:rsid w:val="00750035"/>
    <w:rsid w:val="00755B34"/>
    <w:rsid w:val="00766840"/>
    <w:rsid w:val="00773C6B"/>
    <w:rsid w:val="00775753"/>
    <w:rsid w:val="007873FE"/>
    <w:rsid w:val="00790BCF"/>
    <w:rsid w:val="00792359"/>
    <w:rsid w:val="007A48BE"/>
    <w:rsid w:val="007B2970"/>
    <w:rsid w:val="007B5B32"/>
    <w:rsid w:val="007C5FB2"/>
    <w:rsid w:val="007D35EC"/>
    <w:rsid w:val="007D7704"/>
    <w:rsid w:val="007E4AB9"/>
    <w:rsid w:val="007E6E45"/>
    <w:rsid w:val="0080225A"/>
    <w:rsid w:val="00802DD9"/>
    <w:rsid w:val="0081591C"/>
    <w:rsid w:val="0082105E"/>
    <w:rsid w:val="0082694B"/>
    <w:rsid w:val="0083059A"/>
    <w:rsid w:val="00833A16"/>
    <w:rsid w:val="00835264"/>
    <w:rsid w:val="0083542F"/>
    <w:rsid w:val="00836AC7"/>
    <w:rsid w:val="0084390C"/>
    <w:rsid w:val="00844F1B"/>
    <w:rsid w:val="008473FB"/>
    <w:rsid w:val="00853056"/>
    <w:rsid w:val="00864D17"/>
    <w:rsid w:val="0088188C"/>
    <w:rsid w:val="00887836"/>
    <w:rsid w:val="00891EC7"/>
    <w:rsid w:val="008950BB"/>
    <w:rsid w:val="008A7DDD"/>
    <w:rsid w:val="008B3F42"/>
    <w:rsid w:val="008C07BF"/>
    <w:rsid w:val="008D58E5"/>
    <w:rsid w:val="008E2035"/>
    <w:rsid w:val="008E6BA5"/>
    <w:rsid w:val="00900361"/>
    <w:rsid w:val="009012B7"/>
    <w:rsid w:val="00907D30"/>
    <w:rsid w:val="0091447C"/>
    <w:rsid w:val="00916274"/>
    <w:rsid w:val="009269C3"/>
    <w:rsid w:val="009309B4"/>
    <w:rsid w:val="00956E13"/>
    <w:rsid w:val="0095744B"/>
    <w:rsid w:val="009614A5"/>
    <w:rsid w:val="0096299A"/>
    <w:rsid w:val="009903E3"/>
    <w:rsid w:val="009B11AF"/>
    <w:rsid w:val="009B5B21"/>
    <w:rsid w:val="009D12FA"/>
    <w:rsid w:val="009E1B73"/>
    <w:rsid w:val="009E3D62"/>
    <w:rsid w:val="00A00902"/>
    <w:rsid w:val="00A10DD2"/>
    <w:rsid w:val="00A21DC4"/>
    <w:rsid w:val="00A3093B"/>
    <w:rsid w:val="00A36DC1"/>
    <w:rsid w:val="00A5092E"/>
    <w:rsid w:val="00A649EA"/>
    <w:rsid w:val="00A80A1B"/>
    <w:rsid w:val="00A81AF4"/>
    <w:rsid w:val="00A8623B"/>
    <w:rsid w:val="00A92379"/>
    <w:rsid w:val="00A950AE"/>
    <w:rsid w:val="00AA2FE0"/>
    <w:rsid w:val="00AC0A5A"/>
    <w:rsid w:val="00AC1990"/>
    <w:rsid w:val="00AD4220"/>
    <w:rsid w:val="00AE6A5D"/>
    <w:rsid w:val="00B00DE2"/>
    <w:rsid w:val="00B01C98"/>
    <w:rsid w:val="00B05A66"/>
    <w:rsid w:val="00B1004B"/>
    <w:rsid w:val="00B32188"/>
    <w:rsid w:val="00B402DF"/>
    <w:rsid w:val="00B42A70"/>
    <w:rsid w:val="00B44ABD"/>
    <w:rsid w:val="00B535F2"/>
    <w:rsid w:val="00B5419C"/>
    <w:rsid w:val="00B55323"/>
    <w:rsid w:val="00B61B59"/>
    <w:rsid w:val="00B648A8"/>
    <w:rsid w:val="00B80CED"/>
    <w:rsid w:val="00B82687"/>
    <w:rsid w:val="00B92FD1"/>
    <w:rsid w:val="00BA5907"/>
    <w:rsid w:val="00BB5CBF"/>
    <w:rsid w:val="00BB6292"/>
    <w:rsid w:val="00BD2BF2"/>
    <w:rsid w:val="00BD73D0"/>
    <w:rsid w:val="00BE23F7"/>
    <w:rsid w:val="00BF28BC"/>
    <w:rsid w:val="00C22490"/>
    <w:rsid w:val="00C36F30"/>
    <w:rsid w:val="00C431C1"/>
    <w:rsid w:val="00C44B93"/>
    <w:rsid w:val="00C5281E"/>
    <w:rsid w:val="00C53553"/>
    <w:rsid w:val="00C65BB8"/>
    <w:rsid w:val="00C7438C"/>
    <w:rsid w:val="00C81ED6"/>
    <w:rsid w:val="00C9059F"/>
    <w:rsid w:val="00C91A43"/>
    <w:rsid w:val="00C92071"/>
    <w:rsid w:val="00CB0D56"/>
    <w:rsid w:val="00CC47A2"/>
    <w:rsid w:val="00CC4C84"/>
    <w:rsid w:val="00CC7651"/>
    <w:rsid w:val="00CE0E73"/>
    <w:rsid w:val="00CE41EF"/>
    <w:rsid w:val="00CE5A74"/>
    <w:rsid w:val="00CF48BC"/>
    <w:rsid w:val="00CF5D75"/>
    <w:rsid w:val="00D02A3B"/>
    <w:rsid w:val="00D103AA"/>
    <w:rsid w:val="00D1356A"/>
    <w:rsid w:val="00D13666"/>
    <w:rsid w:val="00D856CD"/>
    <w:rsid w:val="00D976EA"/>
    <w:rsid w:val="00DA0E38"/>
    <w:rsid w:val="00DA1E32"/>
    <w:rsid w:val="00DB5CE1"/>
    <w:rsid w:val="00DB6834"/>
    <w:rsid w:val="00DC5EEB"/>
    <w:rsid w:val="00DC6A4F"/>
    <w:rsid w:val="00DC7318"/>
    <w:rsid w:val="00DE470D"/>
    <w:rsid w:val="00E02FD8"/>
    <w:rsid w:val="00E1000D"/>
    <w:rsid w:val="00E120E5"/>
    <w:rsid w:val="00E1607D"/>
    <w:rsid w:val="00E26980"/>
    <w:rsid w:val="00E402F7"/>
    <w:rsid w:val="00E638A7"/>
    <w:rsid w:val="00E7070D"/>
    <w:rsid w:val="00E975A5"/>
    <w:rsid w:val="00EA105A"/>
    <w:rsid w:val="00EA6F13"/>
    <w:rsid w:val="00EB049B"/>
    <w:rsid w:val="00EB480D"/>
    <w:rsid w:val="00ED360F"/>
    <w:rsid w:val="00EE2424"/>
    <w:rsid w:val="00EE3349"/>
    <w:rsid w:val="00EF0FF4"/>
    <w:rsid w:val="00EF1EDD"/>
    <w:rsid w:val="00F119EA"/>
    <w:rsid w:val="00F24F52"/>
    <w:rsid w:val="00F257B3"/>
    <w:rsid w:val="00F715F6"/>
    <w:rsid w:val="00F75F72"/>
    <w:rsid w:val="00F97D8D"/>
    <w:rsid w:val="00FA01D2"/>
    <w:rsid w:val="00FA3EB6"/>
    <w:rsid w:val="00FB3583"/>
    <w:rsid w:val="00FB38FA"/>
    <w:rsid w:val="00FC13B1"/>
    <w:rsid w:val="00FC2E89"/>
    <w:rsid w:val="00FC5E62"/>
    <w:rsid w:val="00FD1ACB"/>
    <w:rsid w:val="00FE0844"/>
    <w:rsid w:val="00FE703A"/>
    <w:rsid w:val="00FF29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DF1C5"/>
  <w15:chartTrackingRefBased/>
  <w15:docId w15:val="{C2B34365-03D1-4E8A-A0C6-C995A1EBD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C65BB8"/>
    <w:pPr>
      <w:ind w:left="720"/>
      <w:contextualSpacing/>
    </w:pPr>
  </w:style>
  <w:style w:type="paragraph" w:styleId="Zhlav">
    <w:name w:val="header"/>
    <w:basedOn w:val="Normln"/>
    <w:link w:val="ZhlavChar"/>
    <w:uiPriority w:val="99"/>
    <w:unhideWhenUsed/>
    <w:rsid w:val="008210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105E"/>
  </w:style>
  <w:style w:type="paragraph" w:styleId="Zpat">
    <w:name w:val="footer"/>
    <w:basedOn w:val="Normln"/>
    <w:link w:val="ZpatChar"/>
    <w:uiPriority w:val="99"/>
    <w:unhideWhenUsed/>
    <w:rsid w:val="0082105E"/>
    <w:pPr>
      <w:tabs>
        <w:tab w:val="center" w:pos="4536"/>
        <w:tab w:val="right" w:pos="9072"/>
      </w:tabs>
      <w:spacing w:after="0" w:line="240" w:lineRule="auto"/>
    </w:pPr>
  </w:style>
  <w:style w:type="character" w:customStyle="1" w:styleId="ZpatChar">
    <w:name w:val="Zápatí Char"/>
    <w:basedOn w:val="Standardnpsmoodstavce"/>
    <w:link w:val="Zpat"/>
    <w:uiPriority w:val="99"/>
    <w:rsid w:val="0082105E"/>
  </w:style>
  <w:style w:type="character" w:styleId="Hypertextovodkaz">
    <w:name w:val="Hyperlink"/>
    <w:basedOn w:val="Standardnpsmoodstavce"/>
    <w:uiPriority w:val="99"/>
    <w:unhideWhenUsed/>
    <w:rsid w:val="000653B8"/>
    <w:rPr>
      <w:color w:val="0563C1" w:themeColor="hyperlink"/>
      <w:u w:val="single"/>
    </w:rPr>
  </w:style>
  <w:style w:type="character" w:customStyle="1" w:styleId="Nevyeenzmnka1">
    <w:name w:val="Nevyřešená zmínka1"/>
    <w:basedOn w:val="Standardnpsmoodstavce"/>
    <w:uiPriority w:val="99"/>
    <w:semiHidden/>
    <w:unhideWhenUsed/>
    <w:rsid w:val="000653B8"/>
    <w:rPr>
      <w:color w:val="605E5C"/>
      <w:shd w:val="clear" w:color="auto" w:fill="E1DFDD"/>
    </w:rPr>
  </w:style>
  <w:style w:type="table" w:styleId="Mkatabulky">
    <w:name w:val="Table Grid"/>
    <w:basedOn w:val="Normlntabulka"/>
    <w:uiPriority w:val="39"/>
    <w:rsid w:val="00830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31206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1206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20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17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amsvresovice@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vresovice.cz" TargetMode="External"/><Relationship Id="rId4" Type="http://schemas.openxmlformats.org/officeDocument/2006/relationships/webSettings" Target="webSettings.xml"/><Relationship Id="rId9" Type="http://schemas.openxmlformats.org/officeDocument/2006/relationships/hyperlink" Target="http://www.zsamsvresovice.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18353</Words>
  <Characters>108283</Characters>
  <Application>Microsoft Office Word</Application>
  <DocSecurity>0</DocSecurity>
  <Lines>902</Lines>
  <Paragraphs>252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Domesová</dc:creator>
  <cp:keywords/>
  <dc:description/>
  <cp:lastModifiedBy>Dell</cp:lastModifiedBy>
  <cp:revision>10</cp:revision>
  <cp:lastPrinted>2023-12-06T11:40:00Z</cp:lastPrinted>
  <dcterms:created xsi:type="dcterms:W3CDTF">2023-12-04T17:40:00Z</dcterms:created>
  <dcterms:modified xsi:type="dcterms:W3CDTF">2023-12-08T13:26:00Z</dcterms:modified>
</cp:coreProperties>
</file>